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8D20" w14:textId="77777777" w:rsidR="00575F98" w:rsidRDefault="00575F98" w:rsidP="000734F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430DA1D7" w14:textId="4336E4EF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402A87">
        <w:rPr>
          <w:rFonts w:ascii="Times New Roman" w:hAnsi="Times New Roman" w:cs="Times New Roman"/>
          <w:sz w:val="24"/>
        </w:rPr>
        <w:t>Ośrodek Pomocy Społecznej Dzielnicy Ursynów m.st. Warszawy</w:t>
      </w:r>
    </w:p>
    <w:p w14:paraId="7D06880C" w14:textId="77777777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402A87">
        <w:rPr>
          <w:rFonts w:ascii="Times New Roman" w:hAnsi="Times New Roman" w:cs="Times New Roman"/>
          <w:sz w:val="24"/>
        </w:rPr>
        <w:t>ul. Jana Cybisa 7</w:t>
      </w:r>
    </w:p>
    <w:p w14:paraId="7E9E377B" w14:textId="77777777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402A87">
        <w:rPr>
          <w:rFonts w:ascii="Times New Roman" w:hAnsi="Times New Roman" w:cs="Times New Roman"/>
          <w:sz w:val="24"/>
        </w:rPr>
        <w:t>02-784 Warszawa</w:t>
      </w:r>
    </w:p>
    <w:p w14:paraId="16C36518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610A037D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5834ADF9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780301F2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266E8E9C" w14:textId="77777777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A87">
        <w:rPr>
          <w:rFonts w:ascii="Times New Roman" w:hAnsi="Times New Roman" w:cs="Times New Roman"/>
          <w:b/>
          <w:sz w:val="48"/>
          <w:szCs w:val="48"/>
        </w:rPr>
        <w:t>SPRAWOZDANIE</w:t>
      </w:r>
    </w:p>
    <w:p w14:paraId="7A61CD83" w14:textId="77777777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A87">
        <w:rPr>
          <w:rFonts w:ascii="Times New Roman" w:hAnsi="Times New Roman" w:cs="Times New Roman"/>
          <w:b/>
          <w:sz w:val="48"/>
          <w:szCs w:val="48"/>
        </w:rPr>
        <w:t>z działalności</w:t>
      </w:r>
    </w:p>
    <w:p w14:paraId="15160870" w14:textId="77777777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A87">
        <w:rPr>
          <w:rFonts w:ascii="Times New Roman" w:hAnsi="Times New Roman" w:cs="Times New Roman"/>
          <w:b/>
          <w:sz w:val="48"/>
          <w:szCs w:val="48"/>
        </w:rPr>
        <w:t>Ośrodka Pomocy Społecznej Dzielnicy Ursynów m.st. Warszawy</w:t>
      </w:r>
    </w:p>
    <w:p w14:paraId="094E6F42" w14:textId="6D809B38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A87">
        <w:rPr>
          <w:rFonts w:ascii="Times New Roman" w:hAnsi="Times New Roman" w:cs="Times New Roman"/>
          <w:b/>
          <w:sz w:val="48"/>
          <w:szCs w:val="48"/>
        </w:rPr>
        <w:t xml:space="preserve">za </w:t>
      </w:r>
      <w:r w:rsidR="00A04A70" w:rsidRPr="006B51C6">
        <w:rPr>
          <w:rFonts w:ascii="Times New Roman" w:hAnsi="Times New Roman" w:cs="Times New Roman"/>
          <w:b/>
          <w:sz w:val="48"/>
          <w:szCs w:val="48"/>
        </w:rPr>
        <w:t>2025 r.</w:t>
      </w:r>
    </w:p>
    <w:p w14:paraId="210EDDCB" w14:textId="77777777" w:rsidR="00A25FE1" w:rsidRPr="00402A87" w:rsidRDefault="00A25FE1" w:rsidP="000734F1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25F6BAB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31B25E6E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22DD7D9A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2628360B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6FAE0734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02575379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6B2A0CEA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473E638C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3F7DCA0D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57BD268B" w14:textId="77777777" w:rsidR="00A25FE1" w:rsidRPr="00402A87" w:rsidRDefault="00A25FE1" w:rsidP="000734F1">
      <w:pPr>
        <w:spacing w:line="276" w:lineRule="auto"/>
        <w:rPr>
          <w:rFonts w:ascii="Times New Roman" w:hAnsi="Times New Roman" w:cs="Times New Roman"/>
          <w:sz w:val="24"/>
        </w:rPr>
      </w:pPr>
    </w:p>
    <w:p w14:paraId="0E7C89D3" w14:textId="6C1C4E0E" w:rsidR="00A25FE1" w:rsidRPr="00402A87" w:rsidRDefault="00A25FE1" w:rsidP="000734F1">
      <w:pPr>
        <w:tabs>
          <w:tab w:val="center" w:pos="4535"/>
          <w:tab w:val="right" w:pos="9070"/>
        </w:tabs>
        <w:spacing w:line="276" w:lineRule="auto"/>
        <w:rPr>
          <w:rFonts w:ascii="Times New Roman" w:hAnsi="Times New Roman" w:cs="Times New Roman"/>
          <w:sz w:val="24"/>
        </w:rPr>
      </w:pPr>
      <w:r w:rsidRPr="00402A87">
        <w:rPr>
          <w:rFonts w:ascii="Times New Roman" w:hAnsi="Times New Roman" w:cs="Times New Roman"/>
          <w:sz w:val="24"/>
        </w:rPr>
        <w:tab/>
        <w:t>Warszawa, 202</w:t>
      </w:r>
      <w:r w:rsidR="00E61545">
        <w:rPr>
          <w:rFonts w:ascii="Times New Roman" w:hAnsi="Times New Roman" w:cs="Times New Roman"/>
          <w:sz w:val="24"/>
        </w:rPr>
        <w:t>6</w:t>
      </w:r>
      <w:r w:rsidRPr="00402A87">
        <w:rPr>
          <w:rFonts w:ascii="Times New Roman" w:hAnsi="Times New Roman" w:cs="Times New Roman"/>
          <w:sz w:val="24"/>
        </w:rPr>
        <w:t xml:space="preserve"> r.</w:t>
      </w:r>
    </w:p>
    <w:p w14:paraId="750BC14D" w14:textId="5F0393FE" w:rsidR="00A25FE1" w:rsidRPr="00402A87" w:rsidRDefault="00A25FE1" w:rsidP="000734F1">
      <w:pPr>
        <w:tabs>
          <w:tab w:val="center" w:pos="4535"/>
          <w:tab w:val="right" w:pos="9070"/>
        </w:tabs>
        <w:spacing w:line="276" w:lineRule="auto"/>
        <w:rPr>
          <w:rFonts w:ascii="Times New Roman" w:hAnsi="Times New Roman" w:cs="Times New Roman"/>
          <w:sz w:val="24"/>
        </w:rPr>
      </w:pPr>
    </w:p>
    <w:p w14:paraId="71586AE6" w14:textId="2C2E925D" w:rsidR="00A25FE1" w:rsidRPr="00402A87" w:rsidRDefault="00A25FE1" w:rsidP="000734F1">
      <w:pPr>
        <w:tabs>
          <w:tab w:val="left" w:pos="6192"/>
        </w:tabs>
        <w:spacing w:line="276" w:lineRule="auto"/>
      </w:pPr>
    </w:p>
    <w:p w14:paraId="341874E8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2949ADAB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0A98343E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0C18EE11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3371B6DA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2C809746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5C38163E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6EBA431B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7AAD42F0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63EDF330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3A9757F9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5B16B5A2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11430150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52961E65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6418FBB4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2D7D21A0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347FCCEB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25E52C63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63E4A3B6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55695D79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4633DB6D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4E75B0B9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14099807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4F1A10D2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36041EAF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5719E39C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794DC3DB" w14:textId="77777777" w:rsidR="00376131" w:rsidRPr="00402A87" w:rsidRDefault="00376131" w:rsidP="000734F1">
      <w:pPr>
        <w:tabs>
          <w:tab w:val="left" w:pos="6192"/>
        </w:tabs>
        <w:spacing w:line="276" w:lineRule="auto"/>
      </w:pPr>
    </w:p>
    <w:p w14:paraId="6C2CA161" w14:textId="77777777" w:rsidR="00F35979" w:rsidRPr="00402A87" w:rsidRDefault="00F35979" w:rsidP="000734F1">
      <w:pPr>
        <w:tabs>
          <w:tab w:val="left" w:pos="6192"/>
        </w:tabs>
        <w:spacing w:line="276" w:lineRule="auto"/>
      </w:pPr>
    </w:p>
    <w:p w14:paraId="0F257BB2" w14:textId="77777777" w:rsidR="00CE352A" w:rsidRPr="00402A87" w:rsidRDefault="00CE352A" w:rsidP="000734F1">
      <w:pPr>
        <w:tabs>
          <w:tab w:val="left" w:pos="6192"/>
        </w:tabs>
        <w:spacing w:line="276" w:lineRule="auto"/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177566804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296542B9" w14:textId="61CDF2E0" w:rsidR="002B762D" w:rsidRPr="0071007F" w:rsidRDefault="002B762D" w:rsidP="00E61545">
          <w:pPr>
            <w:pStyle w:val="Nagwekspisutreci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1D780A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0B784FFF" w14:textId="680761BC" w:rsidR="0071007F" w:rsidRPr="0071007F" w:rsidRDefault="002B762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r w:rsidRPr="0071007F">
            <w:rPr>
              <w:color w:val="auto"/>
              <w:sz w:val="22"/>
              <w:szCs w:val="22"/>
            </w:rPr>
            <w:fldChar w:fldCharType="begin"/>
          </w:r>
          <w:r w:rsidRPr="0071007F">
            <w:rPr>
              <w:color w:val="auto"/>
              <w:sz w:val="22"/>
              <w:szCs w:val="22"/>
            </w:rPr>
            <w:instrText xml:space="preserve"> TOC \o "1-3" \h \z \u </w:instrText>
          </w:r>
          <w:r w:rsidRPr="0071007F">
            <w:rPr>
              <w:color w:val="auto"/>
              <w:sz w:val="22"/>
              <w:szCs w:val="22"/>
            </w:rPr>
            <w:fldChar w:fldCharType="separate"/>
          </w:r>
          <w:hyperlink w:anchor="_Toc225168231" w:history="1">
            <w:r w:rsidR="0071007F" w:rsidRPr="0071007F">
              <w:rPr>
                <w:rStyle w:val="Hipercze"/>
                <w:noProof/>
              </w:rPr>
              <w:t>1. Wstęp</w:t>
            </w:r>
            <w:r w:rsidR="0071007F" w:rsidRPr="0071007F">
              <w:rPr>
                <w:noProof/>
                <w:webHidden/>
              </w:rPr>
              <w:tab/>
            </w:r>
            <w:r w:rsidR="0071007F" w:rsidRPr="0071007F">
              <w:rPr>
                <w:noProof/>
                <w:webHidden/>
              </w:rPr>
              <w:fldChar w:fldCharType="begin"/>
            </w:r>
            <w:r w:rsidR="0071007F" w:rsidRPr="0071007F">
              <w:rPr>
                <w:noProof/>
                <w:webHidden/>
              </w:rPr>
              <w:instrText xml:space="preserve"> PAGEREF _Toc225168231 \h </w:instrText>
            </w:r>
            <w:r w:rsidR="0071007F" w:rsidRPr="0071007F">
              <w:rPr>
                <w:noProof/>
                <w:webHidden/>
              </w:rPr>
            </w:r>
            <w:r w:rsidR="0071007F" w:rsidRPr="0071007F">
              <w:rPr>
                <w:noProof/>
                <w:webHidden/>
              </w:rPr>
              <w:fldChar w:fldCharType="separate"/>
            </w:r>
            <w:r w:rsidR="0071007F" w:rsidRPr="0071007F">
              <w:rPr>
                <w:noProof/>
                <w:webHidden/>
              </w:rPr>
              <w:t>4</w:t>
            </w:r>
            <w:r w:rsidR="0071007F" w:rsidRPr="0071007F">
              <w:rPr>
                <w:noProof/>
                <w:webHidden/>
              </w:rPr>
              <w:fldChar w:fldCharType="end"/>
            </w:r>
          </w:hyperlink>
        </w:p>
        <w:p w14:paraId="21A19E50" w14:textId="13C61388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32" w:history="1">
            <w:r w:rsidRPr="0071007F">
              <w:rPr>
                <w:rStyle w:val="Hipercze"/>
                <w:rFonts w:eastAsia="Arial Unicode MS"/>
                <w:noProof/>
                <w:kern w:val="3"/>
              </w:rPr>
              <w:t>2. Charakterystyka Dzielnicy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_Toc225168232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50433123" w14:textId="4E386477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33" w:history="1">
            <w:r w:rsidRPr="0071007F">
              <w:rPr>
                <w:rStyle w:val="Hipercze"/>
                <w:rFonts w:ascii="Times New Roman" w:eastAsia="Times New Roman" w:hAnsi="Times New Roman"/>
                <w:noProof/>
              </w:rPr>
              <w:t>2.1. Charakterystyka mieszkańców Dzielnicy Ursynów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_Toc225168233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3CC0EFE5" w14:textId="29A5EE18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34" w:history="1">
            <w:r w:rsidRPr="0071007F">
              <w:rPr>
                <w:rStyle w:val="Hipercze"/>
                <w:rFonts w:ascii="Times New Roman" w:eastAsia="Times New Roman" w:hAnsi="Times New Roman"/>
                <w:noProof/>
              </w:rPr>
              <w:t>2.2. Charakterystyka odbiorców pomocy społecznej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_Toc225168234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50BFF869" w14:textId="25229D5A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35" w:history="1">
            <w:r w:rsidRPr="0071007F">
              <w:rPr>
                <w:rStyle w:val="Hipercze"/>
                <w:rFonts w:eastAsia="Arial Unicode MS"/>
                <w:noProof/>
                <w:kern w:val="3"/>
              </w:rPr>
              <w:t>3. Charakterystyka Ośrodka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_Toc225168235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8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6FA9B446" w14:textId="3000DC54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36" w:history="1">
            <w:r w:rsidRPr="0071007F">
              <w:rPr>
                <w:rStyle w:val="Hipercze"/>
                <w:rFonts w:ascii="Times New Roman" w:eastAsia="Times New Roman" w:hAnsi="Times New Roman"/>
                <w:noProof/>
              </w:rPr>
              <w:t>3.1. Cele i zadania Ośrodka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_Toc225168236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8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5C75E35B" w14:textId="31615D1C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37" w:history="1">
            <w:r w:rsidRPr="0071007F">
              <w:rPr>
                <w:rStyle w:val="Hipercze"/>
                <w:rFonts w:ascii="Times New Roman" w:eastAsia="TimesNewRoman" w:hAnsi="Times New Roman"/>
                <w:noProof/>
                <w:lang w:eastAsia="ar-SA"/>
              </w:rPr>
              <w:t>3.2. Struktura organizacyjna Ośrodka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_Toc225168237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9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319FF2B3" w14:textId="0204E70F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38" w:history="1">
            <w:r w:rsidRPr="0071007F">
              <w:rPr>
                <w:rStyle w:val="Hipercze"/>
                <w:rFonts w:ascii="Times New Roman" w:eastAsia="SimSun" w:hAnsi="Times New Roman"/>
                <w:noProof/>
                <w:lang w:eastAsia="zh-CN" w:bidi="hi-IN"/>
              </w:rPr>
              <w:t>3.3. Szkolenia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_Toc225168238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11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602E924B" w14:textId="354A9AA2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39" w:history="1">
            <w:r w:rsidRPr="0071007F">
              <w:rPr>
                <w:rStyle w:val="Hipercze"/>
                <w:noProof/>
              </w:rPr>
              <w:t>4. Budżet Ośrodka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_Toc225168239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12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75AF3C35" w14:textId="4C863804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0" w:history="1">
            <w:r w:rsidRPr="0071007F">
              <w:rPr>
                <w:rStyle w:val="Hipercze"/>
                <w:rFonts w:ascii="Times New Roman" w:hAnsi="Times New Roman"/>
                <w:noProof/>
              </w:rPr>
              <w:t>4.1. Wydatki w układzie klasycznym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_Toc225168240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12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5EA5ABD9" w14:textId="612600AB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1" w:history="1">
            <w:r w:rsidRPr="0071007F">
              <w:rPr>
                <w:rStyle w:val="Hipercze"/>
                <w:rFonts w:ascii="Times New Roman" w:hAnsi="Times New Roman"/>
                <w:noProof/>
              </w:rPr>
              <w:t>4.2. Opis zrealizowanych wydatków w układzie klasycznym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_Toc225168241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14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14BE8192" w14:textId="06365EAB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42" w:history="1">
            <w:r w:rsidRPr="0071007F">
              <w:rPr>
                <w:rStyle w:val="Hipercze"/>
                <w:noProof/>
              </w:rPr>
              <w:t>5. Świadczenia z ustawy o pomocy społecznej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_Toc225168242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23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6B7D7A6E" w14:textId="4E245801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3" w:history="1">
            <w:r w:rsidRPr="0071007F">
              <w:rPr>
                <w:rStyle w:val="Hipercze"/>
                <w:rFonts w:ascii="Times New Roman" w:hAnsi="Times New Roman"/>
                <w:noProof/>
              </w:rPr>
              <w:t>5.1. Świadczenia pieniężne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_Toc225168243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23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47CEB73C" w14:textId="34E9ED94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4" w:history="1">
            <w:r w:rsidRPr="0071007F">
              <w:rPr>
                <w:rStyle w:val="Hipercze"/>
                <w:rFonts w:ascii="Times New Roman" w:hAnsi="Times New Roman"/>
                <w:noProof/>
              </w:rPr>
              <w:t>5.2. Świadczenia niepieniężne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_Toc225168244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24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60585A94" w14:textId="3D9F9F91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45" w:history="1">
            <w:r w:rsidRPr="0071007F">
              <w:rPr>
                <w:rStyle w:val="Hipercze"/>
                <w:noProof/>
              </w:rPr>
              <w:t>6. Świadczenia z innych ustaw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_Toc225168245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40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3897BB2E" w14:textId="72820A17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6" w:history="1">
            <w:r w:rsidRPr="0071007F">
              <w:rPr>
                <w:rStyle w:val="Hipercze"/>
                <w:rFonts w:ascii="Times New Roman" w:hAnsi="Times New Roman"/>
                <w:noProof/>
              </w:rPr>
              <w:t>6.1. Realizacja obowiązków wynikających z ustawy o wspieraniu rodziny i systemie pieczy zastępczej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_Toc225168246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40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2FF49E44" w14:textId="3F7B0F98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7" w:history="1">
            <w:r w:rsidRPr="0071007F">
              <w:rPr>
                <w:rStyle w:val="Hipercze"/>
                <w:rFonts w:ascii="Times New Roman" w:hAnsi="Times New Roman"/>
                <w:noProof/>
              </w:rPr>
              <w:t>6.2.</w:t>
            </w:r>
            <w:r w:rsidRPr="0071007F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1007F">
              <w:rPr>
                <w:rStyle w:val="Hipercze"/>
                <w:rFonts w:ascii="Times New Roman" w:hAnsi="Times New Roman"/>
                <w:noProof/>
              </w:rPr>
              <w:t>Realizacja obowiązków wynikających z ustawy o przeciwdziałaniu przemocy domowej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_Toc225168247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41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56686647" w14:textId="23E608A2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8" w:history="1">
            <w:r w:rsidRPr="0071007F">
              <w:rPr>
                <w:rStyle w:val="Hipercze"/>
                <w:rFonts w:ascii="Times New Roman" w:eastAsiaTheme="majorEastAsia" w:hAnsi="Times New Roman"/>
                <w:noProof/>
              </w:rPr>
              <w:t>6.3. Pomoc materialna dla uczniów – stypendia i zasiłki szkolne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_Toc225168248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42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7E2887E2" w14:textId="750DC9CC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49" w:history="1">
            <w:r w:rsidRPr="0071007F">
              <w:rPr>
                <w:rStyle w:val="Hipercze"/>
                <w:rFonts w:ascii="Times New Roman" w:hAnsi="Times New Roman"/>
                <w:noProof/>
              </w:rPr>
              <w:t>6.4. Potwierdzanie prawa do świadczeń opieki zdrowotnej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_Toc225168249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43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73F1DDFD" w14:textId="7EB0DFB8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50" w:history="1">
            <w:r w:rsidRPr="0071007F">
              <w:rPr>
                <w:rStyle w:val="Hipercze"/>
                <w:noProof/>
              </w:rPr>
              <w:t>7. Programy, projekty, działania środowiskowe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_Toc225168250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44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20DE1A8A" w14:textId="6BEC89DE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1" w:history="1">
            <w:r w:rsidRPr="0071007F">
              <w:rPr>
                <w:rStyle w:val="Hipercze"/>
                <w:rFonts w:ascii="Times New Roman" w:hAnsi="Times New Roman"/>
                <w:noProof/>
              </w:rPr>
              <w:t>7.1. Programy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_Toc225168251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44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03ACDBB4" w14:textId="6AF70449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2" w:history="1">
            <w:r w:rsidRPr="0071007F">
              <w:rPr>
                <w:rStyle w:val="Hipercze"/>
                <w:rFonts w:ascii="Times New Roman" w:hAnsi="Times New Roman"/>
                <w:noProof/>
              </w:rPr>
              <w:t>7.2. Projekty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_Toc225168252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45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19754B61" w14:textId="55586ADA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3" w:history="1">
            <w:r w:rsidRPr="0071007F">
              <w:rPr>
                <w:rStyle w:val="Hipercze"/>
                <w:rFonts w:ascii="Times New Roman" w:eastAsiaTheme="majorEastAsia" w:hAnsi="Times New Roman"/>
                <w:noProof/>
              </w:rPr>
              <w:t>7.3. Działania środowiskowe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_Toc225168253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49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43D98A8D" w14:textId="1B505274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54" w:history="1">
            <w:r w:rsidRPr="0071007F">
              <w:rPr>
                <w:rStyle w:val="Hipercze"/>
                <w:noProof/>
              </w:rPr>
              <w:t>8. Pozostała działalność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_Toc225168254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51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0BA5138D" w14:textId="594BDC40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5" w:history="1">
            <w:r w:rsidRPr="0071007F">
              <w:rPr>
                <w:rStyle w:val="Hipercze"/>
                <w:rFonts w:ascii="Times New Roman" w:eastAsia="Times New Roman" w:hAnsi="Times New Roman"/>
                <w:noProof/>
                <w:lang w:eastAsia="ar-SA"/>
              </w:rPr>
              <w:t>8.1. Pomoc osobom w kryzysie bezdomności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_Toc225168255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51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56EBB0E8" w14:textId="09DF02AF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6" w:history="1">
            <w:r w:rsidRPr="0071007F">
              <w:rPr>
                <w:rStyle w:val="Hipercze"/>
                <w:rFonts w:ascii="Times New Roman" w:eastAsia="Times New Roman" w:hAnsi="Times New Roman"/>
                <w:noProof/>
                <w:lang w:eastAsia="ar-SA"/>
              </w:rPr>
              <w:t>8.2. Pomoc na rzecz cudzoziemców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_Toc225168256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53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2AEEA653" w14:textId="24381546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7" w:history="1">
            <w:r w:rsidRPr="0071007F">
              <w:rPr>
                <w:rStyle w:val="Hipercze"/>
                <w:rFonts w:ascii="Times New Roman" w:hAnsi="Times New Roman"/>
                <w:noProof/>
              </w:rPr>
              <w:t>8.3.</w:t>
            </w:r>
            <w:r w:rsidRPr="0071007F">
              <w:rPr>
                <w:rStyle w:val="Hipercze"/>
                <w:rFonts w:ascii="Times New Roman" w:hAnsi="Times New Roman"/>
                <w:i/>
                <w:iCs/>
                <w:noProof/>
              </w:rPr>
              <w:t xml:space="preserve"> </w:t>
            </w:r>
            <w:r w:rsidRPr="0071007F">
              <w:rPr>
                <w:rStyle w:val="Hipercze"/>
                <w:rFonts w:ascii="Times New Roman" w:hAnsi="Times New Roman"/>
                <w:noProof/>
              </w:rPr>
              <w:t>Współpraca Ośrodka z organizacjami pozarządowymi na rzecz pomocy mieszkańcom Dzielnicy Ursynów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_Toc225168257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54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206F832A" w14:textId="67EEEFD0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8" w:history="1">
            <w:r w:rsidRPr="0071007F">
              <w:rPr>
                <w:rStyle w:val="Hipercze"/>
                <w:rFonts w:ascii="Times New Roman" w:eastAsia="Calibri" w:hAnsi="Times New Roman"/>
                <w:noProof/>
              </w:rPr>
              <w:t>8.4. Zadania realizowane przez Dział Realizacji Świadczeń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_Toc225168258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56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7107A0E5" w14:textId="5568F324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59" w:history="1">
            <w:r w:rsidRPr="0071007F">
              <w:rPr>
                <w:rStyle w:val="Hipercze"/>
                <w:rFonts w:ascii="Times New Roman" w:eastAsia="Times New Roman" w:hAnsi="Times New Roman"/>
                <w:noProof/>
                <w:lang w:eastAsia="ar-SA"/>
              </w:rPr>
              <w:t>8.5. Zadania realizowane przez Dział Administracyjno-Gospodarczy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_Toc225168259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57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4CB46BB3" w14:textId="7E1756F0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60" w:history="1">
            <w:r w:rsidRPr="0071007F">
              <w:rPr>
                <w:rStyle w:val="Hipercze"/>
                <w:rFonts w:ascii="Times New Roman" w:eastAsia="Times New Roman" w:hAnsi="Times New Roman"/>
                <w:noProof/>
                <w:lang w:eastAsia="ar-SA"/>
              </w:rPr>
              <w:t>8.6. Działalność Ośrodka w związku z konfliktem zbrojnym na terytorium Ukrainy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_Toc225168260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61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40948B44" w14:textId="21FBF622" w:rsidR="0071007F" w:rsidRPr="0071007F" w:rsidRDefault="0071007F">
          <w:pPr>
            <w:pStyle w:val="Spistreci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168261" w:history="1">
            <w:r w:rsidRPr="0071007F">
              <w:rPr>
                <w:rStyle w:val="Hipercze"/>
                <w:rFonts w:ascii="Times New Roman" w:eastAsia="Times New Roman" w:hAnsi="Times New Roman"/>
                <w:noProof/>
                <w:lang w:eastAsia="ar-SA"/>
              </w:rPr>
              <w:t>8.7. Sprawozdawczość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_Toc225168261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63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1DAF965B" w14:textId="55BB3335" w:rsidR="0071007F" w:rsidRPr="0071007F" w:rsidRDefault="0071007F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5168262" w:history="1">
            <w:r w:rsidRPr="0071007F">
              <w:rPr>
                <w:rStyle w:val="Hipercze"/>
                <w:noProof/>
              </w:rPr>
              <w:t>9. Podsumowanie</w:t>
            </w:r>
            <w:r w:rsidRPr="0071007F">
              <w:rPr>
                <w:noProof/>
                <w:webHidden/>
              </w:rPr>
              <w:tab/>
            </w:r>
            <w:r w:rsidRPr="0071007F">
              <w:rPr>
                <w:noProof/>
                <w:webHidden/>
              </w:rPr>
              <w:fldChar w:fldCharType="begin"/>
            </w:r>
            <w:r w:rsidRPr="0071007F">
              <w:rPr>
                <w:noProof/>
                <w:webHidden/>
              </w:rPr>
              <w:instrText xml:space="preserve"> PAGEREF _Toc225168262 \h </w:instrText>
            </w:r>
            <w:r w:rsidRPr="0071007F">
              <w:rPr>
                <w:noProof/>
                <w:webHidden/>
              </w:rPr>
            </w:r>
            <w:r w:rsidRPr="0071007F">
              <w:rPr>
                <w:noProof/>
                <w:webHidden/>
              </w:rPr>
              <w:fldChar w:fldCharType="separate"/>
            </w:r>
            <w:r w:rsidRPr="0071007F">
              <w:rPr>
                <w:noProof/>
                <w:webHidden/>
              </w:rPr>
              <w:t>64</w:t>
            </w:r>
            <w:r w:rsidRPr="0071007F">
              <w:rPr>
                <w:noProof/>
                <w:webHidden/>
              </w:rPr>
              <w:fldChar w:fldCharType="end"/>
            </w:r>
          </w:hyperlink>
        </w:p>
        <w:p w14:paraId="3324D589" w14:textId="7427F50D" w:rsidR="005A1332" w:rsidRPr="00402A87" w:rsidRDefault="002B762D" w:rsidP="00F35979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71007F">
            <w:rPr>
              <w:rFonts w:ascii="Times New Roman" w:hAnsi="Times New Roman" w:cs="Times New Roman"/>
            </w:rPr>
            <w:lastRenderedPageBreak/>
            <w:fldChar w:fldCharType="end"/>
          </w:r>
        </w:p>
      </w:sdtContent>
    </w:sdt>
    <w:p w14:paraId="1C734092" w14:textId="597C6742" w:rsidR="005A1332" w:rsidRPr="00E61545" w:rsidRDefault="005A1332" w:rsidP="00E61545">
      <w:pPr>
        <w:pStyle w:val="Nagwek1"/>
        <w:rPr>
          <w:sz w:val="24"/>
          <w:szCs w:val="24"/>
        </w:rPr>
      </w:pPr>
      <w:bookmarkStart w:id="0" w:name="_Toc225168231"/>
      <w:r w:rsidRPr="00E61545">
        <w:t>1. Wstęp</w:t>
      </w:r>
      <w:bookmarkEnd w:id="0"/>
    </w:p>
    <w:p w14:paraId="0C80D7F7" w14:textId="1C377C6E" w:rsidR="005A1332" w:rsidRPr="00E61545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E61545">
        <w:rPr>
          <w:rFonts w:ascii="Times New Roman" w:eastAsia="TimesNewRoman" w:hAnsi="Times New Roman" w:cs="Times New Roman"/>
          <w:sz w:val="24"/>
          <w:shd w:val="clear" w:color="auto" w:fill="FFFFFF"/>
          <w:lang w:eastAsia="ar-SA"/>
        </w:rPr>
        <w:t>Ośrodek Pomocy Społecznej Dzielnicy Ursynów m.st. Warszawy jest jednostką</w:t>
      </w:r>
      <w:r w:rsidR="00052649" w:rsidRPr="00E61545">
        <w:rPr>
          <w:rFonts w:ascii="Times New Roman" w:eastAsia="TimesNewRoman" w:hAnsi="Times New Roman" w:cs="Times New Roman"/>
          <w:sz w:val="24"/>
          <w:shd w:val="clear" w:color="auto" w:fill="FFFFFF"/>
          <w:lang w:eastAsia="ar-SA"/>
        </w:rPr>
        <w:t xml:space="preserve"> </w:t>
      </w:r>
      <w:r w:rsidRPr="00E61545">
        <w:rPr>
          <w:rFonts w:ascii="Times New Roman" w:eastAsia="TimesNewRoman" w:hAnsi="Times New Roman" w:cs="Times New Roman"/>
          <w:sz w:val="24"/>
          <w:shd w:val="clear" w:color="auto" w:fill="FFFFFF"/>
          <w:lang w:eastAsia="ar-SA"/>
        </w:rPr>
        <w:t>organizacyjną miasta stołecznego Warszawy, utworzoną w celu realizacji zadań z zakresu pomocy społecznej na terenie Dzielnicy Ursynów.</w:t>
      </w:r>
      <w:r w:rsidRPr="00E61545">
        <w:rPr>
          <w:rFonts w:ascii="Times New Roman" w:eastAsia="TimesNewRoman" w:hAnsi="Times New Roman" w:cs="Times New Roman"/>
          <w:sz w:val="24"/>
          <w:lang w:eastAsia="ar-SA"/>
        </w:rPr>
        <w:t xml:space="preserve"> </w:t>
      </w:r>
    </w:p>
    <w:p w14:paraId="45E9D7AD" w14:textId="3C17F6EA" w:rsidR="005A1332" w:rsidRPr="00E61545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t>Ośrodek realizuje zadania wynikające z ustawy o pomocy społecznej oraz innych ustaw</w:t>
      </w:r>
      <w:r w:rsidR="0073296C"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, </w:t>
      </w:r>
      <w:r w:rsidR="0073296C"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br/>
        <w:t xml:space="preserve">w tym </w:t>
      </w:r>
      <w:r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m.in. </w:t>
      </w:r>
      <w:r w:rsidR="0073296C"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z </w:t>
      </w:r>
      <w:r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ustawy o przeciwdziałaniu przemocy </w:t>
      </w:r>
      <w:r w:rsidR="00006F50">
        <w:rPr>
          <w:rFonts w:ascii="Times New Roman" w:eastAsia="TimesNewRoman" w:hAnsi="Times New Roman" w:cs="Times New Roman"/>
          <w:sz w:val="24"/>
          <w:szCs w:val="24"/>
          <w:lang w:eastAsia="ar-SA"/>
        </w:rPr>
        <w:t>domowej</w:t>
      </w:r>
      <w:r w:rsidRPr="00E61545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, ustawy </w:t>
      </w:r>
      <w:r w:rsidRPr="00E61545">
        <w:rPr>
          <w:rFonts w:ascii="Times New Roman" w:eastAsia="Calibri" w:hAnsi="Times New Roman" w:cs="Times New Roman"/>
          <w:sz w:val="24"/>
          <w:szCs w:val="24"/>
        </w:rPr>
        <w:t xml:space="preserve">o wspieraniu rodziny </w:t>
      </w:r>
      <w:r w:rsidRPr="00E61545">
        <w:rPr>
          <w:rFonts w:ascii="Times New Roman" w:eastAsia="Calibri" w:hAnsi="Times New Roman" w:cs="Times New Roman"/>
          <w:sz w:val="24"/>
          <w:szCs w:val="24"/>
        </w:rPr>
        <w:br/>
        <w:t>i systemie pieczy zastępczej, ustawy o ochronie zdrowia psychicznego, ustawy o systemie oświaty. Szczegółowe zadania Ośrodka zostały określone w statucie, który został nadany Uchwałą Nr XXIX/918/2008 Rady miasta stołecznego Warszawy z dnia 17 kwietnia 2008 roku w sprawie nadania statutów ośrodkom pomocy społecznej m.st. Warszawy.</w:t>
      </w:r>
    </w:p>
    <w:p w14:paraId="3703E37C" w14:textId="26BA5FF9" w:rsidR="005A1332" w:rsidRPr="00E61545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545">
        <w:rPr>
          <w:rFonts w:ascii="Times New Roman" w:eastAsia="Calibri" w:hAnsi="Times New Roman" w:cs="Times New Roman"/>
          <w:sz w:val="24"/>
          <w:szCs w:val="24"/>
        </w:rPr>
        <w:t>W 202</w:t>
      </w:r>
      <w:r w:rsidR="00E61545" w:rsidRPr="00E61545">
        <w:rPr>
          <w:rFonts w:ascii="Times New Roman" w:eastAsia="Calibri" w:hAnsi="Times New Roman" w:cs="Times New Roman"/>
          <w:sz w:val="24"/>
          <w:szCs w:val="24"/>
        </w:rPr>
        <w:t>5</w:t>
      </w:r>
      <w:r w:rsidRPr="00E61545">
        <w:rPr>
          <w:rFonts w:ascii="Times New Roman" w:eastAsia="Calibri" w:hAnsi="Times New Roman" w:cs="Times New Roman"/>
          <w:sz w:val="24"/>
          <w:szCs w:val="24"/>
        </w:rPr>
        <w:t xml:space="preserve"> r. Ośrodek realizował wszystkie zadania wynikające ze Statutu oraz udzielał wsparcia o</w:t>
      </w:r>
      <w:r w:rsidR="00644784" w:rsidRPr="00E61545">
        <w:rPr>
          <w:rFonts w:ascii="Times New Roman" w:eastAsia="Calibri" w:hAnsi="Times New Roman" w:cs="Times New Roman"/>
          <w:sz w:val="24"/>
          <w:szCs w:val="24"/>
        </w:rPr>
        <w:t>bywatelom Ukrainy na podstawie u</w:t>
      </w:r>
      <w:r w:rsidRPr="00E61545">
        <w:rPr>
          <w:rFonts w:ascii="Times New Roman" w:eastAsia="Calibri" w:hAnsi="Times New Roman" w:cs="Times New Roman"/>
          <w:sz w:val="24"/>
          <w:szCs w:val="24"/>
        </w:rPr>
        <w:t>stawy z dnia 12 marca 2022 r. o pomocy obywatelom Ukrainy w związku z konfliktem zbrojnym na terytorium tego państwa.</w:t>
      </w:r>
    </w:p>
    <w:p w14:paraId="2B3AEB82" w14:textId="3039921A" w:rsidR="005A1332" w:rsidRPr="00E61545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545">
        <w:rPr>
          <w:rFonts w:ascii="Times New Roman" w:eastAsia="Calibri" w:hAnsi="Times New Roman" w:cs="Times New Roman"/>
          <w:sz w:val="24"/>
          <w:szCs w:val="24"/>
        </w:rPr>
        <w:t xml:space="preserve">Aktualnie prezentowane sprawozdanie z działalności Ośrodka jest sporządzone w oparciu </w:t>
      </w:r>
      <w:r w:rsidRPr="00E61545">
        <w:rPr>
          <w:rFonts w:ascii="Times New Roman" w:eastAsia="Calibri" w:hAnsi="Times New Roman" w:cs="Times New Roman"/>
          <w:sz w:val="24"/>
          <w:szCs w:val="24"/>
        </w:rPr>
        <w:br/>
        <w:t>o obowią</w:t>
      </w:r>
      <w:r w:rsidR="00644784" w:rsidRPr="00E61545">
        <w:rPr>
          <w:rFonts w:ascii="Times New Roman" w:eastAsia="Calibri" w:hAnsi="Times New Roman" w:cs="Times New Roman"/>
          <w:sz w:val="24"/>
          <w:szCs w:val="24"/>
        </w:rPr>
        <w:t>zujące wytyczne dla wszystkich ośrodków pomocy s</w:t>
      </w:r>
      <w:r w:rsidRPr="00E61545">
        <w:rPr>
          <w:rFonts w:ascii="Times New Roman" w:eastAsia="Calibri" w:hAnsi="Times New Roman" w:cs="Times New Roman"/>
          <w:sz w:val="24"/>
          <w:szCs w:val="24"/>
        </w:rPr>
        <w:t>połecznej na terenie</w:t>
      </w:r>
      <w:r w:rsidR="00052649" w:rsidRPr="00E61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1545">
        <w:rPr>
          <w:rFonts w:ascii="Times New Roman" w:eastAsia="Calibri" w:hAnsi="Times New Roman" w:cs="Times New Roman"/>
          <w:sz w:val="24"/>
          <w:szCs w:val="24"/>
        </w:rPr>
        <w:t xml:space="preserve">Warszawy. </w:t>
      </w:r>
    </w:p>
    <w:p w14:paraId="0E699D71" w14:textId="68873ADF" w:rsidR="005A1332" w:rsidRPr="00E61545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545">
        <w:rPr>
          <w:rFonts w:ascii="Times New Roman" w:eastAsia="Calibri" w:hAnsi="Times New Roman" w:cs="Times New Roman"/>
          <w:sz w:val="24"/>
          <w:szCs w:val="24"/>
        </w:rPr>
        <w:t>Sprawozdanie zawiera zarówno informacje ogólne dotyczące odbiorców pomocy, wykonanie budżetu</w:t>
      </w:r>
      <w:r w:rsidR="00E61545">
        <w:rPr>
          <w:rFonts w:ascii="Times New Roman" w:eastAsia="Calibri" w:hAnsi="Times New Roman" w:cs="Times New Roman"/>
          <w:sz w:val="24"/>
          <w:szCs w:val="24"/>
        </w:rPr>
        <w:t xml:space="preserve"> oraz sprawy administracyjno-gospodarcze</w:t>
      </w:r>
      <w:r w:rsidRPr="00E615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9A8E8" w14:textId="314BB87B" w:rsidR="005A1332" w:rsidRPr="00E61545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545">
        <w:rPr>
          <w:rFonts w:ascii="Times New Roman" w:eastAsia="Calibri" w:hAnsi="Times New Roman" w:cs="Times New Roman"/>
          <w:sz w:val="24"/>
          <w:szCs w:val="24"/>
        </w:rPr>
        <w:t xml:space="preserve">Szczegółowo opisana została działalność Ośrodka w zakresie przyznawania świadczeń, realizacji projektów i pomocy na rzecz różnych grup mieszkańców, w tym związanych </w:t>
      </w:r>
      <w:r w:rsidRPr="00E61545">
        <w:rPr>
          <w:rFonts w:ascii="Times New Roman" w:eastAsia="Calibri" w:hAnsi="Times New Roman" w:cs="Times New Roman"/>
          <w:sz w:val="24"/>
          <w:szCs w:val="24"/>
        </w:rPr>
        <w:br/>
        <w:t>z pracą socjalną oraz pomoc</w:t>
      </w:r>
      <w:r w:rsidR="00644784" w:rsidRPr="00E61545">
        <w:rPr>
          <w:rFonts w:ascii="Times New Roman" w:eastAsia="Calibri" w:hAnsi="Times New Roman" w:cs="Times New Roman"/>
          <w:sz w:val="24"/>
          <w:szCs w:val="24"/>
        </w:rPr>
        <w:t>ą udzielaną</w:t>
      </w:r>
      <w:r w:rsidRPr="00E61545">
        <w:rPr>
          <w:rFonts w:ascii="Times New Roman" w:eastAsia="Calibri" w:hAnsi="Times New Roman" w:cs="Times New Roman"/>
          <w:sz w:val="24"/>
          <w:szCs w:val="24"/>
        </w:rPr>
        <w:t xml:space="preserve"> obywatelom Ukrainy.</w:t>
      </w:r>
    </w:p>
    <w:p w14:paraId="4761903E" w14:textId="77777777" w:rsidR="005A1332" w:rsidRPr="00E61545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E76AB3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F51624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5F3700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CDBF42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2F3306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C5442D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D52167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F48F4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4E9EFE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3654E8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6431EE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DC55A5" w14:textId="77777777" w:rsidR="005A1332" w:rsidRPr="00402A87" w:rsidRDefault="005A1332" w:rsidP="005A1332">
      <w:pPr>
        <w:tabs>
          <w:tab w:val="left" w:pos="6192"/>
        </w:tabs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CE8126" w14:textId="5B2FC1FA" w:rsidR="005A1332" w:rsidRPr="00402A87" w:rsidRDefault="005A1332" w:rsidP="005A1332">
      <w:pPr>
        <w:keepNext/>
        <w:keepLines/>
        <w:spacing w:before="480" w:after="240" w:line="276" w:lineRule="auto"/>
        <w:jc w:val="both"/>
        <w:outlineLvl w:val="0"/>
        <w:rPr>
          <w:rFonts w:ascii="Times New Roman" w:eastAsia="Arial Unicode MS" w:hAnsi="Times New Roman" w:cs="Times New Roman"/>
          <w:b/>
          <w:bCs/>
          <w:kern w:val="3"/>
          <w:sz w:val="32"/>
          <w:szCs w:val="32"/>
          <w:lang w:eastAsia="ar-SA"/>
        </w:rPr>
      </w:pPr>
      <w:bookmarkStart w:id="1" w:name="_Toc225168232"/>
      <w:r w:rsidRPr="00402A87">
        <w:rPr>
          <w:rFonts w:ascii="Times New Roman" w:eastAsia="Arial Unicode MS" w:hAnsi="Times New Roman" w:cs="Times New Roman"/>
          <w:b/>
          <w:bCs/>
          <w:kern w:val="3"/>
          <w:sz w:val="32"/>
          <w:szCs w:val="32"/>
          <w:lang w:eastAsia="ar-SA"/>
        </w:rPr>
        <w:lastRenderedPageBreak/>
        <w:t>2. Charakterystyka Dzielnicy</w:t>
      </w:r>
      <w:bookmarkEnd w:id="1"/>
      <w:r w:rsidR="0096390B" w:rsidRPr="00402A87">
        <w:rPr>
          <w:rFonts w:ascii="Times New Roman" w:eastAsia="Arial Unicode MS" w:hAnsi="Times New Roman" w:cs="Times New Roman"/>
          <w:b/>
          <w:bCs/>
          <w:kern w:val="3"/>
          <w:sz w:val="32"/>
          <w:szCs w:val="32"/>
          <w:lang w:eastAsia="ar-SA"/>
        </w:rPr>
        <w:t xml:space="preserve"> </w:t>
      </w:r>
    </w:p>
    <w:p w14:paraId="523D38FD" w14:textId="2763E21E" w:rsidR="005A1332" w:rsidRPr="00402A87" w:rsidRDefault="005A1332" w:rsidP="005A1332">
      <w:pPr>
        <w:keepNext/>
        <w:keepLines/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225168233"/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</w:rPr>
        <w:t>2.1. Charakterystyka mieszkańców Dzielnicy Ursynów</w:t>
      </w:r>
      <w:bookmarkEnd w:id="2"/>
    </w:p>
    <w:p w14:paraId="11C025DE" w14:textId="353FCED3" w:rsidR="005A1332" w:rsidRPr="00402A87" w:rsidRDefault="005A1332" w:rsidP="00496179">
      <w:pPr>
        <w:tabs>
          <w:tab w:val="left" w:pos="619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A87">
        <w:rPr>
          <w:rFonts w:ascii="Times New Roman" w:eastAsia="Calibri" w:hAnsi="Times New Roman" w:cs="Times New Roman"/>
          <w:sz w:val="24"/>
          <w:szCs w:val="24"/>
        </w:rPr>
        <w:t>Według stanu na dzień 31.12.202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5</w:t>
      </w: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 r. w Dzielnicy Ursynów zameldowanych było </w:t>
      </w:r>
      <w:r w:rsidRPr="00402A87">
        <w:rPr>
          <w:rFonts w:ascii="Times New Roman" w:eastAsia="Calibri" w:hAnsi="Times New Roman" w:cs="Times New Roman"/>
          <w:sz w:val="24"/>
          <w:szCs w:val="24"/>
        </w:rPr>
        <w:br/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139 278</w:t>
      </w: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 osób (dane z Urzędu Dzielnicy Ursynów). </w:t>
      </w:r>
      <w:r w:rsidR="00B6739C" w:rsidRPr="00402A87">
        <w:rPr>
          <w:rFonts w:ascii="Times New Roman" w:eastAsia="Calibri" w:hAnsi="Times New Roman" w:cs="Times New Roman"/>
          <w:sz w:val="24"/>
          <w:szCs w:val="24"/>
        </w:rPr>
        <w:t xml:space="preserve">Jest to o 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1</w:t>
      </w:r>
      <w:r w:rsidR="00606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011</w:t>
      </w:r>
      <w:r w:rsidR="00B6739C" w:rsidRPr="00402A87">
        <w:rPr>
          <w:rFonts w:ascii="Times New Roman" w:eastAsia="Calibri" w:hAnsi="Times New Roman" w:cs="Times New Roman"/>
          <w:sz w:val="24"/>
          <w:szCs w:val="24"/>
        </w:rPr>
        <w:t xml:space="preserve"> osób mniej niż było zameldowanych na koniec 202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4</w:t>
      </w:r>
      <w:r w:rsidR="00B6739C" w:rsidRPr="00402A87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0CF2DC25" w14:textId="77777777" w:rsidR="00E433B2" w:rsidRPr="00402A87" w:rsidRDefault="00E433B2" w:rsidP="005A1332">
      <w:pPr>
        <w:tabs>
          <w:tab w:val="left" w:pos="6192"/>
        </w:tabs>
        <w:spacing w:after="0" w:line="276" w:lineRule="auto"/>
        <w:rPr>
          <w:rFonts w:ascii="Times New Roman" w:eastAsia="Calibri" w:hAnsi="Times New Roman" w:cs="Times New Roman"/>
          <w:b/>
          <w:bCs/>
        </w:rPr>
      </w:pPr>
    </w:p>
    <w:p w14:paraId="137974F7" w14:textId="77777777" w:rsidR="005A1332" w:rsidRPr="00402A87" w:rsidRDefault="005A1332" w:rsidP="005A1332">
      <w:pPr>
        <w:tabs>
          <w:tab w:val="left" w:pos="6192"/>
        </w:tabs>
        <w:spacing w:after="0" w:line="276" w:lineRule="auto"/>
        <w:rPr>
          <w:rFonts w:ascii="Times New Roman" w:eastAsia="Calibri" w:hAnsi="Times New Roman" w:cs="Times New Roman"/>
          <w:b/>
          <w:bCs/>
        </w:rPr>
      </w:pPr>
      <w:r w:rsidRPr="00402A87">
        <w:rPr>
          <w:rFonts w:ascii="Times New Roman" w:eastAsia="Calibri" w:hAnsi="Times New Roman" w:cs="Times New Roman"/>
          <w:b/>
          <w:bCs/>
        </w:rPr>
        <w:t>Tabela 1. Struktura mieszkańców ze względu na płeć i wiek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2"/>
        <w:gridCol w:w="2126"/>
        <w:gridCol w:w="2126"/>
        <w:gridCol w:w="1558"/>
      </w:tblGrid>
      <w:tr w:rsidR="005A1332" w:rsidRPr="00402A87" w14:paraId="50D312D9" w14:textId="77777777" w:rsidTr="00FF3DBB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588EDDD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1A11B9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026C943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03EE20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</w:tr>
      <w:tr w:rsidR="005A1332" w:rsidRPr="00402A87" w14:paraId="14EC97CE" w14:textId="77777777" w:rsidTr="00FF3DBB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86E4C6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Przedprodukcyjny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0366E1" w14:textId="6C449000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12 236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38EB59C" w14:textId="11DD8B6C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12 892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9DC7D" w14:textId="5FF73ECB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25 128</w:t>
            </w:r>
          </w:p>
        </w:tc>
      </w:tr>
      <w:tr w:rsidR="005A1332" w:rsidRPr="00402A87" w14:paraId="24F74818" w14:textId="77777777" w:rsidTr="00FF3DBB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3887EFE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Produkcyjny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CC937" w14:textId="5DE37B1E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39 465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C400EE1" w14:textId="0061B9B6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37 773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87CE03" w14:textId="72E1864F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77 238</w:t>
            </w:r>
          </w:p>
        </w:tc>
      </w:tr>
      <w:tr w:rsidR="005A1332" w:rsidRPr="00402A87" w14:paraId="0C548C4F" w14:textId="77777777" w:rsidTr="00FF3DBB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959610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Poprodukcyjny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AAB962" w14:textId="1F00E60B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23 452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696A8B6" w14:textId="287DCB39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13 460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D32C3A" w14:textId="7D574DA0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36 912</w:t>
            </w:r>
          </w:p>
        </w:tc>
      </w:tr>
      <w:tr w:rsidR="005A1332" w:rsidRPr="00402A87" w14:paraId="12D0C7FA" w14:textId="77777777" w:rsidTr="00FF3DBB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2976102" w14:textId="77777777" w:rsidR="005A1332" w:rsidRPr="00402A87" w:rsidRDefault="005A1332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7146F2" w14:textId="2325CAFD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75 153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BB74C0" w14:textId="04D5296C" w:rsidR="005A1332" w:rsidRPr="00402A87" w:rsidRDefault="00B80EC0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64 </w:t>
            </w:r>
            <w:r w:rsidR="0057417A"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AC47D" w14:textId="0DF4A47F" w:rsidR="005A1332" w:rsidRPr="00402A87" w:rsidRDefault="0057417A" w:rsidP="005A13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139 278</w:t>
            </w:r>
          </w:p>
        </w:tc>
      </w:tr>
    </w:tbl>
    <w:p w14:paraId="5BF43D0C" w14:textId="0577DDDC" w:rsidR="00E433B2" w:rsidRPr="00402A87" w:rsidRDefault="005A1332" w:rsidP="00322301">
      <w:pPr>
        <w:tabs>
          <w:tab w:val="left" w:pos="6192"/>
        </w:tabs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Według powyższych danych prawie 54% osób zameldowanych na Ursynowie stanowią kobiety. Również kobiety żyją znacznie dłużej niż mężczyźni, co wyraźnie widać w danych dotyczących wieku poprodukcyjnego (różnica o </w:t>
      </w:r>
      <w:r w:rsidR="00B80EC0" w:rsidRPr="00402A87">
        <w:rPr>
          <w:rFonts w:ascii="Times New Roman" w:eastAsia="Calibri" w:hAnsi="Times New Roman" w:cs="Times New Roman"/>
          <w:sz w:val="24"/>
          <w:szCs w:val="24"/>
        </w:rPr>
        <w:t>9</w:t>
      </w:r>
      <w:r w:rsidR="00006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EC0" w:rsidRPr="00402A87">
        <w:rPr>
          <w:rFonts w:ascii="Times New Roman" w:eastAsia="Calibri" w:hAnsi="Times New Roman" w:cs="Times New Roman"/>
          <w:sz w:val="24"/>
          <w:szCs w:val="24"/>
        </w:rPr>
        <w:t>99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2</w:t>
      </w: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oby</w:t>
      </w:r>
      <w:r w:rsidRPr="00402A87">
        <w:rPr>
          <w:rFonts w:ascii="Times New Roman" w:eastAsia="Calibri" w:hAnsi="Times New Roman" w:cs="Times New Roman"/>
          <w:sz w:val="24"/>
          <w:szCs w:val="24"/>
        </w:rPr>
        <w:t>). Ponad połowę osób zameldowanych stanowią osoby w wieku produkcyjnym – 5</w:t>
      </w:r>
      <w:r w:rsidR="00B80EC0" w:rsidRPr="00402A87">
        <w:rPr>
          <w:rFonts w:ascii="Times New Roman" w:eastAsia="Calibri" w:hAnsi="Times New Roman" w:cs="Times New Roman"/>
          <w:sz w:val="24"/>
          <w:szCs w:val="24"/>
        </w:rPr>
        <w:t>5</w:t>
      </w:r>
      <w:r w:rsidRPr="00402A87">
        <w:rPr>
          <w:rFonts w:ascii="Times New Roman" w:eastAsia="Calibri" w:hAnsi="Times New Roman" w:cs="Times New Roman"/>
          <w:sz w:val="24"/>
          <w:szCs w:val="24"/>
        </w:rPr>
        <w:t>%, natomiast 2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>7</w:t>
      </w: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% są to osoby </w:t>
      </w:r>
      <w:r w:rsidR="00C40B4A" w:rsidRPr="00402A87">
        <w:rPr>
          <w:rFonts w:ascii="Times New Roman" w:eastAsia="Calibri" w:hAnsi="Times New Roman" w:cs="Times New Roman"/>
          <w:sz w:val="24"/>
          <w:szCs w:val="24"/>
        </w:rPr>
        <w:br/>
      </w: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w wieku poprodukcyjnym. Zatem 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t xml:space="preserve">więcej niż </w:t>
      </w:r>
      <w:r w:rsidRPr="00402A87">
        <w:rPr>
          <w:rFonts w:ascii="Times New Roman" w:eastAsia="Calibri" w:hAnsi="Times New Roman" w:cs="Times New Roman"/>
          <w:sz w:val="24"/>
          <w:szCs w:val="24"/>
        </w:rPr>
        <w:t xml:space="preserve">jedna czwarta zameldowanych mieszkańców dzielnicy to osoby w wieku 60 lat i powyżej w przypadku kobiet oraz 65 lat i powyżej </w:t>
      </w:r>
      <w:r w:rsidR="0057417A" w:rsidRPr="00402A87">
        <w:rPr>
          <w:rFonts w:ascii="Times New Roman" w:eastAsia="Calibri" w:hAnsi="Times New Roman" w:cs="Times New Roman"/>
          <w:sz w:val="24"/>
          <w:szCs w:val="24"/>
        </w:rPr>
        <w:br/>
      </w:r>
      <w:r w:rsidRPr="00402A87">
        <w:rPr>
          <w:rFonts w:ascii="Times New Roman" w:eastAsia="Calibri" w:hAnsi="Times New Roman" w:cs="Times New Roman"/>
          <w:sz w:val="24"/>
          <w:szCs w:val="24"/>
        </w:rPr>
        <w:t>w przypadku mężczyzn.</w:t>
      </w:r>
    </w:p>
    <w:p w14:paraId="7929D666" w14:textId="2F9F2BE9" w:rsidR="005A1332" w:rsidRPr="00402A87" w:rsidRDefault="005A1332" w:rsidP="005A1332">
      <w:pPr>
        <w:keepNext/>
        <w:keepLines/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225168234"/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</w:rPr>
        <w:t>2.2. Charakterystyka odbiorców pomocy społecznej</w:t>
      </w:r>
      <w:bookmarkEnd w:id="3"/>
    </w:p>
    <w:p w14:paraId="5726D3FE" w14:textId="693AEBBE" w:rsidR="005A1332" w:rsidRPr="00402A87" w:rsidRDefault="005A1332" w:rsidP="0000364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>W 202</w:t>
      </w:r>
      <w:r w:rsidR="00FE1C57" w:rsidRPr="00402A87">
        <w:rPr>
          <w:rFonts w:ascii="Times New Roman" w:eastAsia="Times New Roman" w:hAnsi="Times New Roman" w:cs="Times New Roman"/>
          <w:sz w:val="24"/>
          <w:lang w:eastAsia="ar-SA"/>
        </w:rPr>
        <w:t>5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r. 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z różnych form wsparcia w ramach </w:t>
      </w:r>
      <w:r w:rsidRPr="00402A87">
        <w:rPr>
          <w:rFonts w:ascii="Times New Roman" w:eastAsia="Calibri" w:hAnsi="Times New Roman" w:cs="Times New Roman"/>
          <w:b/>
          <w:bCs/>
          <w:kern w:val="2"/>
          <w:sz w:val="24"/>
          <w:lang w:eastAsia="hi-IN" w:bidi="hi-IN"/>
        </w:rPr>
        <w:t>ustawy o pomocy społecznej</w:t>
      </w:r>
      <w:r w:rsidR="00644784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,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skorzystało 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br/>
      </w:r>
      <w:r w:rsidR="004A2816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 xml:space="preserve">4 </w:t>
      </w:r>
      <w:r w:rsidR="00FE1C57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>751</w:t>
      </w:r>
      <w:r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 xml:space="preserve"> os</w:t>
      </w:r>
      <w:r w:rsidR="006F66E1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>ób</w:t>
      </w:r>
      <w:r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 xml:space="preserve"> z </w:t>
      </w:r>
      <w:r w:rsidR="007C7999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>2</w:t>
      </w:r>
      <w:r w:rsidR="00302CB0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 xml:space="preserve"> </w:t>
      </w:r>
      <w:r w:rsidR="00FE1C57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>852</w:t>
      </w:r>
      <w:r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 xml:space="preserve"> rodzin</w:t>
      </w:r>
      <w:r w:rsidR="00052DD3" w:rsidRPr="00402A87"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  <w:t>.</w:t>
      </w:r>
      <w:r w:rsidR="00052DD3" w:rsidRPr="00402A87">
        <w:rPr>
          <w:rFonts w:ascii="Times New Roman" w:eastAsia="Calibri" w:hAnsi="Times New Roman" w:cs="Times New Roman"/>
          <w:b/>
          <w:kern w:val="2"/>
          <w:sz w:val="24"/>
          <w:lang w:eastAsia="hi-IN" w:bidi="hi-IN"/>
        </w:rPr>
        <w:t xml:space="preserve"> </w:t>
      </w:r>
      <w:r w:rsidR="00AC7EF6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Do 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>Ośrodka wpłynęł</w:t>
      </w:r>
      <w:r w:rsidR="00BA7567">
        <w:rPr>
          <w:rFonts w:ascii="Times New Roman" w:eastAsia="Times New Roman" w:hAnsi="Times New Roman" w:cs="Times New Roman"/>
          <w:sz w:val="24"/>
          <w:lang w:eastAsia="ar-SA"/>
        </w:rPr>
        <w:t>y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5B3A6B" w:rsidRPr="00402A87">
        <w:rPr>
          <w:rFonts w:ascii="Times New Roman" w:eastAsia="Times New Roman" w:hAnsi="Times New Roman" w:cs="Times New Roman"/>
          <w:sz w:val="24"/>
          <w:lang w:eastAsia="ar-SA"/>
        </w:rPr>
        <w:t>5 253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wniosk</w:t>
      </w:r>
      <w:r w:rsidR="00606AD8"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o udzielenie pomocy społecznej</w:t>
      </w:r>
      <w:r w:rsidR="009A0298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. Stanowiły one formalną podstawę do wszczęcia postępowań administracyjnych, </w:t>
      </w:r>
      <w:r w:rsidR="00003642" w:rsidRPr="00402A87">
        <w:rPr>
          <w:rFonts w:ascii="Times New Roman" w:eastAsia="Times New Roman" w:hAnsi="Times New Roman" w:cs="Times New Roman"/>
          <w:sz w:val="24"/>
          <w:lang w:eastAsia="ar-SA"/>
        </w:rPr>
        <w:br/>
      </w:r>
      <w:r w:rsidR="009A0298" w:rsidRPr="00402A87">
        <w:rPr>
          <w:rFonts w:ascii="Times New Roman" w:eastAsia="Times New Roman" w:hAnsi="Times New Roman" w:cs="Times New Roman"/>
          <w:sz w:val="24"/>
          <w:lang w:eastAsia="ar-SA"/>
        </w:rPr>
        <w:t>w tym przeprowadzenia rodzinnych wywiadów</w:t>
      </w:r>
      <w:r w:rsidR="003A1C9D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9A0298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środowiskowych w miejscu zamieszkania </w:t>
      </w:r>
      <w:r w:rsidR="00644784" w:rsidRPr="00402A87">
        <w:rPr>
          <w:rFonts w:ascii="Times New Roman" w:eastAsia="Times New Roman" w:hAnsi="Times New Roman" w:cs="Times New Roman"/>
          <w:sz w:val="24"/>
          <w:lang w:eastAsia="ar-SA"/>
        </w:rPr>
        <w:t>osób zgłaszających</w:t>
      </w:r>
      <w:r w:rsidR="00AC7EF6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644784" w:rsidRPr="00402A87">
        <w:rPr>
          <w:rFonts w:ascii="Times New Roman" w:eastAsia="Times New Roman" w:hAnsi="Times New Roman" w:cs="Times New Roman"/>
          <w:sz w:val="24"/>
          <w:lang w:eastAsia="ar-SA"/>
        </w:rPr>
        <w:t>się</w:t>
      </w:r>
      <w:r w:rsidR="005A188F" w:rsidRPr="00402A87">
        <w:rPr>
          <w:rFonts w:ascii="Times New Roman" w:eastAsia="Times New Roman" w:hAnsi="Times New Roman" w:cs="Times New Roman"/>
          <w:sz w:val="24"/>
          <w:lang w:eastAsia="ar-SA"/>
        </w:rPr>
        <w:t>.</w:t>
      </w:r>
      <w:r w:rsidR="00606406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</w:p>
    <w:p w14:paraId="079FAC9D" w14:textId="2C92CF5C" w:rsidR="005A1332" w:rsidRPr="00402A87" w:rsidRDefault="005A1332" w:rsidP="005A133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Przyjęto </w:t>
      </w:r>
      <w:r w:rsidR="00F4413F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również </w:t>
      </w:r>
      <w:r w:rsidR="008C752C">
        <w:rPr>
          <w:rFonts w:ascii="Times New Roman" w:eastAsia="Times New Roman" w:hAnsi="Times New Roman" w:cs="Times New Roman"/>
          <w:bCs/>
          <w:sz w:val="24"/>
          <w:lang w:eastAsia="ar-SA"/>
        </w:rPr>
        <w:t>320</w:t>
      </w:r>
      <w:r w:rsidRPr="00402A87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wniosków </w:t>
      </w:r>
      <w:r w:rsidR="00F4413F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w sprawie 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>wydani</w:t>
      </w:r>
      <w:r w:rsidR="00F4413F" w:rsidRPr="00402A87">
        <w:rPr>
          <w:rFonts w:ascii="Times New Roman" w:eastAsia="Times New Roman" w:hAnsi="Times New Roman" w:cs="Times New Roman"/>
          <w:sz w:val="24"/>
          <w:lang w:eastAsia="ar-SA"/>
        </w:rPr>
        <w:t>a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zaświadczeń</w:t>
      </w:r>
      <w:r w:rsidR="00F4413F"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do różnych instytucji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. </w:t>
      </w:r>
    </w:p>
    <w:p w14:paraId="43D6EBBF" w14:textId="09B8B67F" w:rsidR="00E433B2" w:rsidRPr="00402A87" w:rsidRDefault="005A1332" w:rsidP="005A133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>W 202</w:t>
      </w:r>
      <w:r w:rsidR="004057D7">
        <w:rPr>
          <w:rFonts w:ascii="Times New Roman" w:eastAsia="Times New Roman" w:hAnsi="Times New Roman" w:cs="Times New Roman"/>
          <w:sz w:val="24"/>
          <w:lang w:eastAsia="ar-SA"/>
        </w:rPr>
        <w:t>5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r. po raz pierwszy z pomocy </w:t>
      </w:r>
      <w:r w:rsidR="004057D7">
        <w:rPr>
          <w:rFonts w:ascii="Times New Roman" w:eastAsia="Times New Roman" w:hAnsi="Times New Roman" w:cs="Times New Roman"/>
          <w:sz w:val="24"/>
          <w:lang w:eastAsia="ar-SA"/>
        </w:rPr>
        <w:t>pieniężnej oraz niepieniężnej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Ośrodka skorzystało </w:t>
      </w:r>
      <w:r w:rsidR="000530F0">
        <w:rPr>
          <w:rFonts w:ascii="Times New Roman" w:eastAsia="Times New Roman" w:hAnsi="Times New Roman" w:cs="Times New Roman"/>
          <w:sz w:val="24"/>
          <w:lang w:eastAsia="ar-SA"/>
        </w:rPr>
        <w:br/>
      </w:r>
      <w:r w:rsidR="00AB70DF" w:rsidRPr="00402A87">
        <w:rPr>
          <w:rFonts w:ascii="Times New Roman" w:eastAsia="Times New Roman" w:hAnsi="Times New Roman" w:cs="Times New Roman"/>
          <w:sz w:val="24"/>
          <w:lang w:eastAsia="ar-SA"/>
        </w:rPr>
        <w:t>3</w:t>
      </w:r>
      <w:r w:rsidR="00006F50">
        <w:rPr>
          <w:rFonts w:ascii="Times New Roman" w:eastAsia="Times New Roman" w:hAnsi="Times New Roman" w:cs="Times New Roman"/>
          <w:sz w:val="24"/>
          <w:lang w:eastAsia="ar-SA"/>
        </w:rPr>
        <w:t xml:space="preserve">29 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>rodzin.</w:t>
      </w:r>
      <w:r w:rsidRPr="00402A87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0CD4B385" w14:textId="1A46C164" w:rsidR="005A1332" w:rsidRPr="00402A87" w:rsidRDefault="005A1332" w:rsidP="005A133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lang w:eastAsia="ar-SA"/>
        </w:rPr>
        <w:t>Tabela 2. Zestawienie wybranych form pomocy i liczby osób z niej korzystających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2976"/>
        <w:gridCol w:w="1588"/>
      </w:tblGrid>
      <w:tr w:rsidR="00496179" w:rsidRPr="00402A87" w14:paraId="63F68384" w14:textId="4B907A8D" w:rsidTr="00FF3DBB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7B395" w14:textId="77777777" w:rsidR="00496179" w:rsidRPr="00402A87" w:rsidRDefault="00496179" w:rsidP="005A1332">
            <w:pPr>
              <w:tabs>
                <w:tab w:val="left" w:pos="540"/>
                <w:tab w:val="left" w:pos="720"/>
              </w:tabs>
              <w:suppressAutoHyphens/>
              <w:snapToGrid w:val="0"/>
              <w:spacing w:after="0" w:line="276" w:lineRule="auto"/>
              <w:ind w:left="-2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Formy pomocy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132CB" w14:textId="77777777" w:rsidR="00496179" w:rsidRPr="00402A87" w:rsidRDefault="00496179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Liczba osób korzystających </w:t>
            </w:r>
            <w:r w:rsidRPr="00402A87"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  <w:vertAlign w:val="superscript"/>
                <w:lang w:eastAsia="hi-IN" w:bidi="hi-IN"/>
              </w:rPr>
              <w:t>(*)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9C5" w14:textId="24C69A94" w:rsidR="00496179" w:rsidRPr="00402A87" w:rsidRDefault="00496179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Udział (%)</w:t>
            </w:r>
          </w:p>
        </w:tc>
      </w:tr>
      <w:tr w:rsidR="00496179" w:rsidRPr="00402A87" w14:paraId="04071286" w14:textId="05ACB62E" w:rsidTr="00FF3DBB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AB914" w14:textId="240E6C1C" w:rsidR="00496179" w:rsidRPr="00402A87" w:rsidRDefault="00496179" w:rsidP="005A1332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Praca socjalna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C1E" w14:textId="6C85AD24" w:rsidR="00496179" w:rsidRPr="00402A87" w:rsidRDefault="005B3A6B" w:rsidP="005A1332">
            <w:pPr>
              <w:tabs>
                <w:tab w:val="left" w:pos="915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4 700</w:t>
            </w:r>
            <w:r w:rsidR="009A6C08"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AB3F" w14:textId="3F978BE5" w:rsidR="00496179" w:rsidRPr="00402A87" w:rsidRDefault="008C752C" w:rsidP="005A1332">
            <w:pPr>
              <w:tabs>
                <w:tab w:val="left" w:pos="915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</w:tr>
      <w:tr w:rsidR="00496179" w:rsidRPr="00402A87" w14:paraId="2D5E595C" w14:textId="19177F7E" w:rsidTr="00FF3DBB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03CD8" w14:textId="77777777" w:rsidR="00496179" w:rsidRPr="00402A87" w:rsidRDefault="00496179" w:rsidP="005A1332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Praca socjalna (wyłącznie)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CE70" w14:textId="2786FF1A" w:rsidR="00496179" w:rsidRPr="00402A87" w:rsidRDefault="005B3A6B" w:rsidP="005A1332">
            <w:pPr>
              <w:tabs>
                <w:tab w:val="left" w:pos="915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3 1</w:t>
            </w:r>
            <w:r w:rsidR="00FA4329"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B2B5" w14:textId="67746037" w:rsidR="00496179" w:rsidRPr="00402A87" w:rsidRDefault="008C752C" w:rsidP="005A1332">
            <w:pPr>
              <w:tabs>
                <w:tab w:val="left" w:pos="915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</w:tr>
      <w:tr w:rsidR="00496179" w:rsidRPr="00402A87" w14:paraId="071A4512" w14:textId="720E8A7D" w:rsidTr="00FF3DBB">
        <w:trPr>
          <w:trHeight w:val="25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6F183" w14:textId="77777777" w:rsidR="00496179" w:rsidRPr="00402A87" w:rsidRDefault="00496179" w:rsidP="005A1332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Pomoc finansowa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BE3AE" w14:textId="50F14AD9" w:rsidR="00496179" w:rsidRPr="00402A87" w:rsidRDefault="005B3A6B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1 629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DB37" w14:textId="03E456ED" w:rsidR="00496179" w:rsidRPr="00402A87" w:rsidRDefault="008C752C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34</w:t>
            </w:r>
          </w:p>
        </w:tc>
      </w:tr>
      <w:tr w:rsidR="00496179" w:rsidRPr="00402A87" w14:paraId="16CECC03" w14:textId="6A5DA5EB" w:rsidTr="00FF3DBB">
        <w:trPr>
          <w:trHeight w:val="25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87DE0" w14:textId="77777777" w:rsidR="00496179" w:rsidRPr="00402A87" w:rsidRDefault="00496179" w:rsidP="005A1332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Poradnictwo, konsultacje i interwencja kryzysowa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AA4B" w14:textId="71272F10" w:rsidR="00496179" w:rsidRPr="00402A87" w:rsidRDefault="00496179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 </w:t>
            </w:r>
            <w:r w:rsidR="005B3A6B"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264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1984" w14:textId="1F8F9406" w:rsidR="00496179" w:rsidRPr="00402A87" w:rsidRDefault="008C752C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27</w:t>
            </w:r>
          </w:p>
        </w:tc>
      </w:tr>
      <w:tr w:rsidR="00496179" w:rsidRPr="00402A87" w14:paraId="576DFDA5" w14:textId="62E69B11" w:rsidTr="00FF3DBB">
        <w:trPr>
          <w:trHeight w:val="27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5593C" w14:textId="77777777" w:rsidR="00496179" w:rsidRPr="00402A87" w:rsidRDefault="00496179" w:rsidP="005A1332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Pomoc usługowa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0F3A" w14:textId="2469FBA4" w:rsidR="00496179" w:rsidRPr="00402A87" w:rsidRDefault="005B3A6B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531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CB45" w14:textId="74587F6B" w:rsidR="00496179" w:rsidRPr="00402A87" w:rsidRDefault="008C752C" w:rsidP="0099402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</w:tr>
      <w:tr w:rsidR="00597A4C" w:rsidRPr="00402A87" w14:paraId="22E7EC62" w14:textId="77777777" w:rsidTr="00FF3DBB">
        <w:trPr>
          <w:trHeight w:val="27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02BD2" w14:textId="77777777" w:rsidR="00597A4C" w:rsidRPr="00402A87" w:rsidRDefault="00597A4C" w:rsidP="00C34034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Pomoc wolontariuszy (indywidualna)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3AC" w14:textId="5B7B458F" w:rsidR="00597A4C" w:rsidRPr="00402A87" w:rsidRDefault="008C752C" w:rsidP="00C3403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750B" w14:textId="3342114F" w:rsidR="00597A4C" w:rsidRPr="00402A87" w:rsidRDefault="008C752C" w:rsidP="00C3403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96179" w:rsidRPr="00402A87" w14:paraId="61329060" w14:textId="489DE5B7" w:rsidTr="00FF3DBB">
        <w:trPr>
          <w:trHeight w:val="22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895C5" w14:textId="77777777" w:rsidR="00496179" w:rsidRPr="00402A87" w:rsidRDefault="00496179" w:rsidP="005A1332">
            <w:pPr>
              <w:tabs>
                <w:tab w:val="left" w:pos="432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Usługi w Dziennym Domu Pomocy Społecznej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67B3D" w14:textId="2988CF18" w:rsidR="00496179" w:rsidRPr="00402A87" w:rsidRDefault="00496179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="00CB47B8" w:rsidRPr="00402A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27A8A" w14:textId="51190625" w:rsidR="00496179" w:rsidRPr="00402A87" w:rsidRDefault="008C752C" w:rsidP="005A133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</w:tbl>
    <w:p w14:paraId="1A500C9D" w14:textId="77777777" w:rsidR="005A1332" w:rsidRPr="00402A87" w:rsidRDefault="005A1332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0"/>
          <w:szCs w:val="20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  <w:lang w:eastAsia="hi-IN" w:bidi="hi-IN"/>
        </w:rPr>
        <w:t>(*)</w:t>
      </w:r>
      <w:r w:rsidRPr="00402A87">
        <w:rPr>
          <w:rFonts w:ascii="Times New Roman" w:eastAsia="Calibri" w:hAnsi="Times New Roman" w:cs="Times New Roman"/>
          <w:kern w:val="2"/>
          <w:sz w:val="18"/>
          <w:szCs w:val="18"/>
          <w:lang w:eastAsia="hi-IN" w:bidi="hi-IN"/>
        </w:rPr>
        <w:t xml:space="preserve"> Liczby nie bilansują się</w:t>
      </w:r>
    </w:p>
    <w:p w14:paraId="654E7B42" w14:textId="77777777" w:rsidR="00E433B2" w:rsidRPr="00402A87" w:rsidRDefault="00E433B2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</w:p>
    <w:p w14:paraId="280B44E8" w14:textId="77777777" w:rsidR="00AC7EF6" w:rsidRPr="00402A87" w:rsidRDefault="00AC7EF6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</w:p>
    <w:p w14:paraId="066BF427" w14:textId="77777777" w:rsidR="00AC7EF6" w:rsidRPr="00402A87" w:rsidRDefault="00AC7EF6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</w:p>
    <w:p w14:paraId="78B2FDE8" w14:textId="77777777" w:rsidR="00AC7EF6" w:rsidRPr="00402A87" w:rsidRDefault="00AC7EF6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</w:p>
    <w:p w14:paraId="002D095B" w14:textId="77777777" w:rsidR="00322301" w:rsidRPr="00402A87" w:rsidRDefault="00322301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</w:p>
    <w:p w14:paraId="6FF01EF5" w14:textId="76821D82" w:rsidR="005A1332" w:rsidRPr="00402A87" w:rsidRDefault="005A1332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  <w:r w:rsidRPr="00402A87">
        <w:rPr>
          <w:rFonts w:ascii="Times New Roman" w:eastAsia="Calibri" w:hAnsi="Times New Roman" w:cs="Times New Roman"/>
          <w:b/>
          <w:bCs/>
          <w:kern w:val="2"/>
          <w:lang w:eastAsia="hi-IN" w:bidi="hi-IN"/>
        </w:rPr>
        <w:lastRenderedPageBreak/>
        <w:t>Tabela 3. Wybrane kategorie rodzin korzystających z pomocy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459"/>
      </w:tblGrid>
      <w:tr w:rsidR="005A1332" w:rsidRPr="00402A87" w14:paraId="7B3E92E6" w14:textId="77777777" w:rsidTr="005A1332">
        <w:trPr>
          <w:trHeight w:val="525"/>
          <w:tblHeader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0A239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Wyszczególnienie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C6369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Liczba rodzin </w:t>
            </w: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vertAlign w:val="superscript"/>
                <w:lang w:eastAsia="hi-IN" w:bidi="hi-IN"/>
              </w:rPr>
              <w:t>(*)</w:t>
            </w:r>
          </w:p>
        </w:tc>
      </w:tr>
      <w:tr w:rsidR="005A1332" w:rsidRPr="00402A87" w14:paraId="24CE7C6A" w14:textId="77777777" w:rsidTr="005A1332">
        <w:trPr>
          <w:trHeight w:val="170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968701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Rodziny jednoosobowe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C5F82B" w14:textId="29FD0B9B" w:rsidR="005A1332" w:rsidRPr="00402A87" w:rsidRDefault="003359F2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r w:rsidR="00CB47B8"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804</w:t>
            </w:r>
          </w:p>
        </w:tc>
      </w:tr>
      <w:tr w:rsidR="005A1332" w:rsidRPr="00402A87" w14:paraId="186FB06E" w14:textId="77777777" w:rsidTr="005A1332">
        <w:trPr>
          <w:trHeight w:val="170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87AC7A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Rodziny emerytów i rencistów – ogółem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0801E" w14:textId="7113F549" w:rsidR="005A1332" w:rsidRPr="00402A87" w:rsidRDefault="00FA4329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737</w:t>
            </w:r>
          </w:p>
        </w:tc>
      </w:tr>
      <w:tr w:rsidR="005A1332" w:rsidRPr="00402A87" w14:paraId="43169234" w14:textId="77777777" w:rsidTr="005A1332">
        <w:trPr>
          <w:trHeight w:val="170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D021EA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Rodziny z dziećmi – ogółem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B1B918" w14:textId="3E2D613D" w:rsidR="005A1332" w:rsidRPr="00402A87" w:rsidRDefault="00FA4329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454</w:t>
            </w:r>
          </w:p>
        </w:tc>
      </w:tr>
      <w:tr w:rsidR="005A1332" w:rsidRPr="00402A87" w14:paraId="7B6DEF9A" w14:textId="77777777" w:rsidTr="005A1332">
        <w:trPr>
          <w:trHeight w:val="17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F3AF7A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Rodziny niepełne – ogółem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9FCC50" w14:textId="6E8F3295" w:rsidR="005A1332" w:rsidRPr="00402A87" w:rsidRDefault="00FA4329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76</w:t>
            </w:r>
          </w:p>
        </w:tc>
      </w:tr>
      <w:tr w:rsidR="005A1332" w:rsidRPr="00402A87" w14:paraId="1C6468EF" w14:textId="77777777" w:rsidTr="005A1332">
        <w:trPr>
          <w:trHeight w:val="17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8DDF48" w14:textId="77777777" w:rsidR="005A1332" w:rsidRPr="00402A87" w:rsidRDefault="005A1332" w:rsidP="005A1332">
            <w:pPr>
              <w:widowControl w:val="0"/>
              <w:suppressLineNumbers/>
              <w:suppressAutoHyphens/>
              <w:overflowPunct w:val="0"/>
              <w:autoSpaceDE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Rodziny wielodzietne (z trójką dzieci i więcej)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BB9C35" w14:textId="3D41FE57" w:rsidR="005A1332" w:rsidRPr="00402A87" w:rsidRDefault="00FA4329" w:rsidP="005A133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55</w:t>
            </w:r>
          </w:p>
        </w:tc>
      </w:tr>
    </w:tbl>
    <w:p w14:paraId="531A5DD5" w14:textId="77777777" w:rsidR="005A1332" w:rsidRPr="00402A87" w:rsidRDefault="005A1332" w:rsidP="005A13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0"/>
          <w:szCs w:val="20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  <w:lang w:eastAsia="hi-IN" w:bidi="hi-IN"/>
        </w:rPr>
        <w:t>(*)</w:t>
      </w:r>
      <w:r w:rsidRPr="00402A87">
        <w:rPr>
          <w:rFonts w:ascii="Times New Roman" w:eastAsia="Calibri" w:hAnsi="Times New Roman" w:cs="Times New Roman"/>
          <w:kern w:val="2"/>
          <w:sz w:val="18"/>
          <w:szCs w:val="18"/>
          <w:lang w:eastAsia="hi-IN" w:bidi="hi-IN"/>
        </w:rPr>
        <w:t xml:space="preserve"> Liczby nie bilansują się</w:t>
      </w:r>
    </w:p>
    <w:p w14:paraId="358E9962" w14:textId="77777777" w:rsidR="005A1332" w:rsidRPr="00402A87" w:rsidRDefault="005A1332" w:rsidP="005A1332">
      <w:pPr>
        <w:widowControl w:val="0"/>
        <w:suppressAutoHyphens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ar-SA"/>
        </w:rPr>
      </w:pPr>
    </w:p>
    <w:p w14:paraId="3A9F18BF" w14:textId="69AF0066" w:rsidR="005A1332" w:rsidRPr="00402A87" w:rsidRDefault="005A1332" w:rsidP="00EA6C4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2"/>
          <w:lang w:eastAsia="hi-IN" w:bidi="hi-IN"/>
        </w:rPr>
      </w:pPr>
      <w:r w:rsidRPr="00402A87">
        <w:rPr>
          <w:rFonts w:ascii="Times New Roman" w:eastAsia="Calibri" w:hAnsi="Times New Roman" w:cs="Times New Roman"/>
          <w:b/>
          <w:bCs/>
          <w:kern w:val="2"/>
          <w:lang w:eastAsia="hi-IN" w:bidi="hi-IN"/>
        </w:rPr>
        <w:t>Tabela 4. Powody przyznania pomocy społecznej, rodzinom korzystającym ze świadczeń pieniężnych</w:t>
      </w:r>
      <w:r w:rsidR="003741D9" w:rsidRPr="00402A87">
        <w:rPr>
          <w:rFonts w:ascii="Times New Roman" w:eastAsia="Calibri" w:hAnsi="Times New Roman" w:cs="Times New Roman"/>
          <w:b/>
          <w:bCs/>
          <w:kern w:val="2"/>
          <w:lang w:eastAsia="hi-IN" w:bidi="hi-IN"/>
        </w:rPr>
        <w:t xml:space="preserve"> i niepieniężnych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5401"/>
        <w:gridCol w:w="1559"/>
        <w:gridCol w:w="1701"/>
      </w:tblGrid>
      <w:tr w:rsidR="00EA6C41" w:rsidRPr="00402A87" w14:paraId="00A4C58C" w14:textId="7FCD0D4D" w:rsidTr="0012782C">
        <w:trPr>
          <w:trHeight w:val="134"/>
          <w:tblHeader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485308E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L.p.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425884" w14:textId="77777777" w:rsidR="00F52941" w:rsidRPr="00402A87" w:rsidRDefault="00F529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  <w:p w14:paraId="04A470E9" w14:textId="7E88C033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Wyszczególnienie</w:t>
            </w:r>
          </w:p>
          <w:p w14:paraId="338C4C66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34685" w14:textId="77777777" w:rsidR="00F52941" w:rsidRPr="00402A87" w:rsidRDefault="00F529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  <w:p w14:paraId="285BAFE9" w14:textId="0F4AA0B0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  <w:vertAlign w:val="superscript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Liczba rodzin </w:t>
            </w:r>
            <w:r w:rsidRPr="00402A87"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  <w:vertAlign w:val="superscript"/>
                <w:lang w:eastAsia="hi-IN" w:bidi="hi-IN"/>
              </w:rPr>
              <w:t>(*)</w:t>
            </w:r>
          </w:p>
          <w:p w14:paraId="607842BA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43935" w14:textId="29555D84" w:rsidR="00EA6C41" w:rsidRPr="00402A87" w:rsidRDefault="00EA6C41" w:rsidP="003741D9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Udział (w %)</w:t>
            </w:r>
            <w:r w:rsidR="00944865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3741D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br/>
            </w:r>
            <w:r w:rsidR="00944865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w ogólnej liczbie </w:t>
            </w:r>
            <w:r w:rsidR="003741D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 xml:space="preserve">1 </w:t>
            </w:r>
            <w:r w:rsidR="003B5111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</w:t>
            </w:r>
            <w:r w:rsidR="0027180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84</w:t>
            </w:r>
            <w:r w:rsidR="003741D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944865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rodzin korzystających</w:t>
            </w:r>
            <w:r w:rsidR="003741D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3741D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 xml:space="preserve">ze świadczeń pieniężnych </w:t>
            </w:r>
            <w:r w:rsidR="003741D9"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 xml:space="preserve">i niepieniężnych </w:t>
            </w:r>
          </w:p>
        </w:tc>
      </w:tr>
      <w:tr w:rsidR="00EA6C41" w:rsidRPr="00402A87" w14:paraId="2A5D69EF" w14:textId="03939860" w:rsidTr="0012782C">
        <w:trPr>
          <w:trHeight w:val="1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3B3585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8108DC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Długotrwała lub ciężka choroba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3DA12F" w14:textId="6A47F2B5" w:rsidR="00EA6C41" w:rsidRPr="00402A87" w:rsidRDefault="0085042C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1 11</w:t>
            </w:r>
            <w:r w:rsidR="00271809"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4090" w14:textId="2B24A788" w:rsidR="00EA6C41" w:rsidRPr="00402A87" w:rsidRDefault="008C752C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95</w:t>
            </w:r>
          </w:p>
        </w:tc>
      </w:tr>
      <w:tr w:rsidR="00EA6C41" w:rsidRPr="00402A87" w14:paraId="370909A0" w14:textId="253EBC2A" w:rsidTr="0012782C">
        <w:trPr>
          <w:trHeight w:val="1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B5B1FD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7A31A5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Niepełnosprawność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CF4EA7" w14:textId="6099879D" w:rsidR="00EA6C41" w:rsidRPr="00402A87" w:rsidRDefault="00DE717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  <w:r w:rsidR="00271809"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67A7" w14:textId="303845EA" w:rsidR="00EA6C41" w:rsidRPr="00402A87" w:rsidRDefault="008C752C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45</w:t>
            </w:r>
          </w:p>
        </w:tc>
      </w:tr>
      <w:tr w:rsidR="00EA6C41" w:rsidRPr="00402A87" w14:paraId="02B5EE8C" w14:textId="1A266E0D" w:rsidTr="0012782C">
        <w:trPr>
          <w:trHeight w:val="1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C3185D" w14:textId="77777777" w:rsidR="00EA6C41" w:rsidRPr="00402A87" w:rsidRDefault="00EA6C41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8A8E71" w14:textId="77777777" w:rsidR="00EA6C41" w:rsidRPr="00402A87" w:rsidRDefault="00EA6C41" w:rsidP="005A1332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Ubóstwo (wg kryterium z ustawy o pomocy społecznej)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8732D4" w14:textId="4B451ABB" w:rsidR="00EA6C41" w:rsidRPr="00402A87" w:rsidRDefault="0085042C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27</w:t>
            </w:r>
            <w:r w:rsidR="00271809"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B047" w14:textId="3E552705" w:rsidR="00EA6C41" w:rsidRPr="00402A87" w:rsidRDefault="008C752C" w:rsidP="005A1332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23</w:t>
            </w:r>
          </w:p>
        </w:tc>
      </w:tr>
      <w:tr w:rsidR="00EA6C41" w:rsidRPr="00402A87" w14:paraId="14E7098C" w14:textId="186F7F8B" w:rsidTr="0012782C">
        <w:trPr>
          <w:trHeight w:val="1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8D2A2F" w14:textId="77777777" w:rsidR="00EA6C41" w:rsidRPr="00402A87" w:rsidRDefault="00EA6C41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97FED3" w14:textId="140A07FE" w:rsidR="00EA6C41" w:rsidRPr="00402A87" w:rsidRDefault="00EA6C41" w:rsidP="00EA6C4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Bezrobocie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ECDF" w14:textId="3D246758" w:rsidR="00EA6C41" w:rsidRPr="00402A87" w:rsidRDefault="00271809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B29E" w14:textId="16D30F68" w:rsidR="00EA6C41" w:rsidRPr="00402A87" w:rsidRDefault="008C752C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EA6C41" w:rsidRPr="00402A87" w14:paraId="1B682D5A" w14:textId="32DD16F0" w:rsidTr="0012782C">
        <w:trPr>
          <w:trHeight w:val="1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65EDDD" w14:textId="77777777" w:rsidR="00EA6C41" w:rsidRPr="00402A87" w:rsidRDefault="00EA6C41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5.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63255B" w14:textId="7D6F9A31" w:rsidR="00EA6C41" w:rsidRPr="00402A87" w:rsidRDefault="00EA6C41" w:rsidP="00114337">
            <w:pPr>
              <w:widowControl w:val="0"/>
              <w:suppressAutoHyphens/>
              <w:snapToGri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Bezradność w sprawach opiekuńczo-wychowawczych </w:t>
            </w: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i prowadzenia gospodarstwa domowego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E775" w14:textId="578D8E94" w:rsidR="00EA6C41" w:rsidRPr="00402A87" w:rsidRDefault="008E52CF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D039" w14:textId="18A64300" w:rsidR="00EA6C41" w:rsidRPr="00402A87" w:rsidRDefault="008C752C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</w:tr>
      <w:tr w:rsidR="00EA6C41" w:rsidRPr="00402A87" w14:paraId="0052A0FC" w14:textId="4DD20F25" w:rsidTr="0012782C">
        <w:trPr>
          <w:trHeight w:val="1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A091DE" w14:textId="77777777" w:rsidR="00EA6C41" w:rsidRPr="00402A87" w:rsidRDefault="00EA6C41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089FA7" w14:textId="77777777" w:rsidR="00EA6C41" w:rsidRPr="00402A87" w:rsidRDefault="00EA6C41" w:rsidP="00EA6C41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Alkoholizm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E1B7BD" w14:textId="0C970D2E" w:rsidR="00EA6C41" w:rsidRPr="00402A87" w:rsidRDefault="008E52CF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E2A0" w14:textId="6B5AB8F1" w:rsidR="00EA6C41" w:rsidRPr="00402A87" w:rsidRDefault="008C752C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  <w:tr w:rsidR="00EA6C41" w:rsidRPr="00402A87" w14:paraId="16B24444" w14:textId="0D51C1FC" w:rsidTr="0012782C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F6966B" w14:textId="77777777" w:rsidR="00EA6C41" w:rsidRPr="00402A87" w:rsidRDefault="00EA6C41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AF593E4" w14:textId="77777777" w:rsidR="00EA6C41" w:rsidRPr="00402A87" w:rsidRDefault="00EA6C41" w:rsidP="00EA6C41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Bezdomność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374DD8" w14:textId="76477556" w:rsidR="00EA6C41" w:rsidRPr="00402A87" w:rsidRDefault="0085042C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</w:t>
            </w:r>
            <w:r w:rsidR="008E52CF"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B9A52" w14:textId="51ACA6EF" w:rsidR="00EA6C41" w:rsidRPr="00402A87" w:rsidRDefault="008C752C" w:rsidP="00EA6C41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</w:tr>
      <w:tr w:rsidR="0012782C" w:rsidRPr="00402A87" w14:paraId="38ACCE38" w14:textId="77777777" w:rsidTr="0050348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520B83" w14:textId="493CD0BB" w:rsidR="0012782C" w:rsidRPr="00402A87" w:rsidRDefault="001278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8.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90976E" w14:textId="486AD97B" w:rsidR="0012782C" w:rsidRPr="00402A87" w:rsidRDefault="0012782C" w:rsidP="0012782C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Narkomania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0D96" w14:textId="03000C45" w:rsidR="0012782C" w:rsidRPr="00402A87" w:rsidRDefault="008E52CF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F6EE" w14:textId="24C51399" w:rsidR="001278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</w:tr>
      <w:tr w:rsidR="0012782C" w:rsidRPr="00402A87" w14:paraId="1FFA318D" w14:textId="4AABF0FD" w:rsidTr="0012782C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F1B4A7" w14:textId="1E6767E2" w:rsidR="0012782C" w:rsidRPr="00402A87" w:rsidRDefault="001278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AC3D3E" w14:textId="77777777" w:rsidR="0012782C" w:rsidRPr="00402A87" w:rsidRDefault="0012782C" w:rsidP="0012782C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Potrzeba ochrony macierzyństwa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B62D72" w14:textId="7B26906D" w:rsidR="0012782C" w:rsidRPr="00402A87" w:rsidRDefault="008E52CF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F267" w14:textId="4E0DBD93" w:rsidR="001278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8C752C" w:rsidRPr="00402A87" w14:paraId="5F0E108F" w14:textId="46EA5AB3" w:rsidTr="00E279A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456488" w14:textId="6278DB19" w:rsidR="008C75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10.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2E77CB" w14:textId="5FCDD1C1" w:rsidR="008C752C" w:rsidRPr="00402A87" w:rsidRDefault="008C752C" w:rsidP="00114337">
            <w:pPr>
              <w:widowControl w:val="0"/>
              <w:suppressAutoHyphens/>
              <w:snapToGri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Trudność w integracji osób, które otrzymały status uchodźcy, ochronę uzupełniającą lub zezwolenie na pobyt czasowy </w:t>
            </w: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(art. 7 pkt 11)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B67E09" w14:textId="22BECE28" w:rsidR="008C75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1FBFE4" w14:textId="77777777" w:rsidR="008C752C" w:rsidRDefault="008C752C" w:rsidP="008C75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766B701A" w14:textId="77777777" w:rsidR="008C752C" w:rsidRDefault="008C752C" w:rsidP="008C75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A38A254" w14:textId="77777777" w:rsidR="008C752C" w:rsidRDefault="008C752C" w:rsidP="008C75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7A669CF" w14:textId="706F9171" w:rsidR="008C752C" w:rsidRPr="008C752C" w:rsidRDefault="008C752C" w:rsidP="008C75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&lt;</w:t>
            </w:r>
            <w:r w:rsidRPr="008C75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8C752C" w:rsidRPr="00402A87" w14:paraId="485505C1" w14:textId="110A438B" w:rsidTr="00E279A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4BF1A5" w14:textId="5A2BAE6F" w:rsidR="008C75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820C54" w14:textId="1C942776" w:rsidR="008C75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Przemoc domowa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1FADA2" w14:textId="20EB0F60" w:rsidR="008C75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CDE7D0" w14:textId="15185716" w:rsidR="008C752C" w:rsidRPr="00402A87" w:rsidRDefault="008C752C" w:rsidP="0012782C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C752C" w:rsidRPr="00402A87" w14:paraId="2131CFF3" w14:textId="77777777" w:rsidTr="00E279A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FE78DA" w14:textId="2C3CE3D4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12.</w:t>
            </w:r>
          </w:p>
        </w:tc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6F0F66" w14:textId="23D763DB" w:rsidR="008C752C" w:rsidRPr="00402A87" w:rsidRDefault="008C752C" w:rsidP="00114337">
            <w:pPr>
              <w:widowControl w:val="0"/>
              <w:suppressAutoHyphens/>
              <w:snapToGri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Trudność w przystosowaniu do życia po zwolnieniu z zakładu karnego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8B7A" w14:textId="191E91EB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29B5D6" w14:textId="61D19D8A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C752C" w:rsidRPr="00402A87" w14:paraId="2FF1DD3A" w14:textId="6342F8DE" w:rsidTr="00E279A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CA9828" w14:textId="265BE2CF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13.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73BDE3D" w14:textId="77777777" w:rsidR="008C752C" w:rsidRPr="00402A87" w:rsidRDefault="008C752C" w:rsidP="00E44680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Sytuacja kryzysowa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C9D4B4" w14:textId="0F861476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52427B" w14:textId="4195A855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C752C" w:rsidRPr="00402A87" w14:paraId="1D1363B1" w14:textId="77777777" w:rsidTr="00E279A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E89767" w14:textId="5287848D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14.</w:t>
            </w:r>
          </w:p>
        </w:tc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051979" w14:textId="25277FF9" w:rsidR="008C752C" w:rsidRPr="00402A87" w:rsidRDefault="008C752C" w:rsidP="00E44680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Zdarzenie losowe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DC45" w14:textId="77654653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2E70" w14:textId="256791D5" w:rsidR="008C752C" w:rsidRPr="00402A87" w:rsidRDefault="008C752C" w:rsidP="00E44680">
            <w:pPr>
              <w:widowControl w:val="0"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2DA4DD08" w14:textId="6120ABF3" w:rsidR="005A1332" w:rsidRPr="00402A87" w:rsidRDefault="005A1332" w:rsidP="005A1332">
      <w:pPr>
        <w:widowControl w:val="0"/>
        <w:suppressAutoHyphens/>
        <w:spacing w:line="276" w:lineRule="auto"/>
        <w:textAlignment w:val="baseline"/>
        <w:rPr>
          <w:rFonts w:ascii="Times New Roman" w:eastAsia="TimesNewRoman" w:hAnsi="Times New Roman" w:cs="Times New Roman"/>
          <w:kern w:val="2"/>
          <w:sz w:val="20"/>
          <w:szCs w:val="20"/>
          <w:lang w:eastAsia="hi-IN" w:bidi="hi-IN"/>
        </w:rPr>
      </w:pPr>
      <w:r w:rsidRPr="00402A87">
        <w:rPr>
          <w:rFonts w:ascii="Times New Roman" w:eastAsia="TimesNewRoman" w:hAnsi="Times New Roman" w:cs="Times New Roman"/>
          <w:kern w:val="2"/>
          <w:sz w:val="20"/>
          <w:szCs w:val="20"/>
          <w:vertAlign w:val="superscript"/>
          <w:lang w:eastAsia="hi-IN" w:bidi="hi-IN"/>
        </w:rPr>
        <w:t>(*)</w:t>
      </w:r>
      <w:r w:rsidRPr="00402A87">
        <w:rPr>
          <w:rFonts w:ascii="Times New Roman" w:eastAsia="TimesNewRoma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Pr="00402A87">
        <w:rPr>
          <w:rFonts w:ascii="Times New Roman" w:eastAsia="TimesNewRoman" w:hAnsi="Times New Roman" w:cs="Times New Roman"/>
          <w:kern w:val="2"/>
          <w:sz w:val="18"/>
          <w:szCs w:val="18"/>
          <w:lang w:eastAsia="hi-IN" w:bidi="hi-IN"/>
        </w:rPr>
        <w:t>Z uwagi na możliwość wystąpienia</w:t>
      </w:r>
      <w:r w:rsidR="00EC1130" w:rsidRPr="00402A87">
        <w:rPr>
          <w:rFonts w:ascii="Times New Roman" w:eastAsia="TimesNewRoman" w:hAnsi="Times New Roman" w:cs="Times New Roman"/>
          <w:kern w:val="2"/>
          <w:sz w:val="18"/>
          <w:szCs w:val="18"/>
          <w:lang w:eastAsia="hi-IN" w:bidi="hi-IN"/>
        </w:rPr>
        <w:t xml:space="preserve"> jednocześnie</w:t>
      </w:r>
      <w:r w:rsidRPr="00402A87">
        <w:rPr>
          <w:rFonts w:ascii="Times New Roman" w:eastAsia="TimesNewRoman" w:hAnsi="Times New Roman" w:cs="Times New Roman"/>
          <w:kern w:val="2"/>
          <w:sz w:val="18"/>
          <w:szCs w:val="18"/>
          <w:lang w:eastAsia="hi-IN" w:bidi="hi-IN"/>
        </w:rPr>
        <w:t xml:space="preserve"> kilku powodów - liczby nie bilansują się</w:t>
      </w:r>
    </w:p>
    <w:p w14:paraId="7638EB76" w14:textId="2D299DA5" w:rsidR="005A1332" w:rsidRPr="00402A87" w:rsidRDefault="005A1332" w:rsidP="005A1332">
      <w:pPr>
        <w:widowControl w:val="0"/>
        <w:suppressAutoHyphens/>
        <w:spacing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Struktura świadczeniobiorców i dominujących przyczyn korzystania z pomocy społecznej wskazuje na fakt, że osoby przewlekle chore i niepełnosprawne stanowią od lat najliczniejszą grupę odbiorców</w:t>
      </w:r>
      <w:r w:rsidR="00EC1130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świadczeń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. </w:t>
      </w:r>
    </w:p>
    <w:p w14:paraId="00ADFB44" w14:textId="3EC48A7A" w:rsidR="005A1332" w:rsidRPr="00402A87" w:rsidRDefault="005A1332" w:rsidP="005A1332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Ośrodek realizował </w:t>
      </w:r>
      <w:r w:rsidR="00FA18DA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dla wyżej wymienionych grup odbiorców 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wsparcie m.in. poprzez:</w:t>
      </w:r>
    </w:p>
    <w:p w14:paraId="2D8D1AAC" w14:textId="77777777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pomoc finansową,</w:t>
      </w:r>
    </w:p>
    <w:p w14:paraId="19451074" w14:textId="77777777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pracę socjalną,</w:t>
      </w:r>
    </w:p>
    <w:p w14:paraId="0994FA90" w14:textId="5636F684" w:rsidR="005A1332" w:rsidRPr="00402A87" w:rsidRDefault="00EA0F4A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pomoc rzeczową, w tym </w:t>
      </w:r>
      <w:r w:rsidR="005A133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gorące posiłki wydawane w Punkcie Żywieniowym </w:t>
      </w:r>
      <w:r w:rsidR="00E347A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br/>
      </w:r>
      <w:r w:rsidR="005A133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i dowożone do miejsca zamieszkania odbiorców,</w:t>
      </w:r>
    </w:p>
    <w:p w14:paraId="335D1BED" w14:textId="1AB5FEF6" w:rsidR="005A1332" w:rsidRPr="00402A87" w:rsidRDefault="00EA0F4A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pomoc usługową, w tym </w:t>
      </w:r>
      <w:r w:rsidR="005A133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usługi opiekuńcze oraz specjalistyczne usługi opiekuńcze, </w:t>
      </w:r>
      <w:r w:rsidR="006F0E1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usługi sąsiedzkie, </w:t>
      </w:r>
      <w:proofErr w:type="spellStart"/>
      <w:r w:rsidR="006F0E1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teleopiek</w:t>
      </w:r>
      <w:r w:rsidR="000D6FF8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ę</w:t>
      </w:r>
      <w:proofErr w:type="spellEnd"/>
      <w:r w:rsidR="006F0E1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,</w:t>
      </w:r>
    </w:p>
    <w:p w14:paraId="1605185F" w14:textId="2705D009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specjalistyczne usługi opiekuńcze dla osób z zaburzeniami psychicznymi, 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br/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lastRenderedPageBreak/>
        <w:t>w tym z niepełnosprawnością intelektualną,</w:t>
      </w:r>
    </w:p>
    <w:p w14:paraId="5C84B85C" w14:textId="7070F6B6" w:rsidR="005A1332" w:rsidRPr="00402A87" w:rsidRDefault="008C752C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4"/>
          <w:lang w:eastAsia="hi-IN" w:bidi="hi-IN"/>
        </w:rPr>
        <w:t>usługi społeczne</w:t>
      </w:r>
      <w:r w:rsidR="005A133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dla dzieci z rodzin z trudnościami opiekuńczo-wychowawczymi,</w:t>
      </w:r>
    </w:p>
    <w:p w14:paraId="155183ED" w14:textId="22847521" w:rsidR="00E433B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kierowanie </w:t>
      </w:r>
      <w:r w:rsidR="00E433B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do ośrodków wsparcia</w:t>
      </w:r>
      <w:r w:rsidR="00245D0D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, m.in.</w:t>
      </w:r>
      <w:r w:rsidR="00E433B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:</w:t>
      </w:r>
    </w:p>
    <w:p w14:paraId="4CB01C55" w14:textId="77777777" w:rsidR="00FE680A" w:rsidRPr="00402A87" w:rsidRDefault="005A1332" w:rsidP="008F0898">
      <w:pPr>
        <w:pStyle w:val="Akapitzlist"/>
        <w:widowControl w:val="0"/>
        <w:numPr>
          <w:ilvl w:val="1"/>
          <w:numId w:val="33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osób starszych do korzystania z usług w Dziennym Domu Pomocy Społecznej,</w:t>
      </w:r>
    </w:p>
    <w:p w14:paraId="23283209" w14:textId="1D9C5808" w:rsidR="00FE680A" w:rsidRPr="00402A87" w:rsidRDefault="005A1332" w:rsidP="008F0898">
      <w:pPr>
        <w:pStyle w:val="Akapitzlist"/>
        <w:widowControl w:val="0"/>
        <w:numPr>
          <w:ilvl w:val="1"/>
          <w:numId w:val="33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osób chorych na zespoły otępienne do korzystania z usług w Dziennym Domu Pomocy Centrum Alzheimera,</w:t>
      </w:r>
    </w:p>
    <w:p w14:paraId="2A2D0FC8" w14:textId="702C53E0" w:rsidR="005A1332" w:rsidRPr="00402A87" w:rsidRDefault="005A1332" w:rsidP="008F0898">
      <w:pPr>
        <w:pStyle w:val="Akapitzlist"/>
        <w:widowControl w:val="0"/>
        <w:numPr>
          <w:ilvl w:val="1"/>
          <w:numId w:val="33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osób z zaburzeniami psychicznymi do Środowiskowego Domu Samopomocy</w:t>
      </w:r>
      <w:r w:rsidR="003536E9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„Pachnąca”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,</w:t>
      </w:r>
    </w:p>
    <w:p w14:paraId="6B880055" w14:textId="6F14BC75" w:rsidR="003957C3" w:rsidRPr="00402A87" w:rsidRDefault="00BD5C43" w:rsidP="008F0898">
      <w:pPr>
        <w:pStyle w:val="Akapitzlist"/>
        <w:widowControl w:val="0"/>
        <w:numPr>
          <w:ilvl w:val="1"/>
          <w:numId w:val="33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kern w:val="2"/>
          <w:sz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 xml:space="preserve">osób z niepełnosprawnościami do </w:t>
      </w:r>
      <w:r w:rsidR="003957C3"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>Ursynowski</w:t>
      </w: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>ego</w:t>
      </w:r>
      <w:r w:rsidR="003957C3"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 xml:space="preserve"> Centrum Opiekuńczo-Mieszkaln</w:t>
      </w: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>ego</w:t>
      </w:r>
      <w:r w:rsidR="003957C3"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 xml:space="preserve"> prowadzon</w:t>
      </w: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>ego</w:t>
      </w:r>
      <w:r w:rsidR="003957C3"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 xml:space="preserve"> przez Stowarzyszenie Rodzin i Przyjaciół Osób Głęboko Upośledzonych „Maja”</w:t>
      </w: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>,</w:t>
      </w:r>
    </w:p>
    <w:p w14:paraId="1DC34652" w14:textId="097A1985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poradnictwo specjalistyczne m.in.: rodzinne, psychologiczne,</w:t>
      </w:r>
    </w:p>
    <w:p w14:paraId="676D8962" w14:textId="72C69A60" w:rsidR="005A1332" w:rsidRPr="00402A87" w:rsidRDefault="00EA0F4A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prowadzenie </w:t>
      </w:r>
      <w:r w:rsidR="005A133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grup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y</w:t>
      </w:r>
      <w:r w:rsidR="005A1332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wsparcia dla rodzin osób z zaburzeniami psychicznymi,</w:t>
      </w:r>
    </w:p>
    <w:p w14:paraId="46E7C613" w14:textId="0FC529D4" w:rsidR="006F3520" w:rsidRPr="00402A87" w:rsidRDefault="00EA0F4A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prowadzenie </w:t>
      </w:r>
      <w:r w:rsidR="006F3520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grup</w:t>
      </w: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y</w:t>
      </w:r>
      <w:r w:rsidR="006F3520"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wsparcia dla kobiet doznających przemocy,</w:t>
      </w:r>
    </w:p>
    <w:p w14:paraId="703C6D62" w14:textId="77777777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pomoc </w:t>
      </w:r>
      <w:proofErr w:type="spellStart"/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wolontarystyczną</w:t>
      </w:r>
      <w:proofErr w:type="spellEnd"/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,</w:t>
      </w:r>
    </w:p>
    <w:p w14:paraId="593D414F" w14:textId="77777777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lang w:eastAsia="hi-IN" w:bidi="hi-IN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kierowanie do placówek całodobowych – domów pomocy społecznej,</w:t>
      </w:r>
    </w:p>
    <w:p w14:paraId="69E64F6B" w14:textId="478458CF" w:rsidR="005A1332" w:rsidRPr="00402A87" w:rsidRDefault="005A1332" w:rsidP="008F0898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ar-SA"/>
        </w:rPr>
      </w:pPr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kierowanie do Krajowego Ośrodka </w:t>
      </w:r>
      <w:proofErr w:type="spellStart"/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>Rehabilitacyjno</w:t>
      </w:r>
      <w:proofErr w:type="spellEnd"/>
      <w:r w:rsidRPr="00402A87">
        <w:rPr>
          <w:rFonts w:ascii="Times New Roman" w:eastAsia="Calibri" w:hAnsi="Times New Roman" w:cs="Times New Roman"/>
          <w:kern w:val="2"/>
          <w:sz w:val="24"/>
          <w:lang w:eastAsia="hi-IN" w:bidi="hi-IN"/>
        </w:rPr>
        <w:t xml:space="preserve"> - Mieszkalnego dla Osób Chorych na Stwardnienie Rozsiane w Dąbku.</w:t>
      </w:r>
    </w:p>
    <w:p w14:paraId="004CF412" w14:textId="77777777" w:rsidR="00FA18DA" w:rsidRPr="00402A87" w:rsidRDefault="00FA18DA" w:rsidP="00FA18DA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ar-SA"/>
        </w:rPr>
      </w:pPr>
    </w:p>
    <w:p w14:paraId="4E1772A1" w14:textId="5302DC76" w:rsidR="00FA18DA" w:rsidRPr="00402A87" w:rsidRDefault="00FA18DA" w:rsidP="00FA18DA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Ośrodek udziela</w:t>
      </w:r>
      <w:r w:rsidR="00003642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wsparcia mieszkańcom 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Ursynowa również w ramach innych ustaw 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tj. m.in. 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stawy o wspieraniu rodziny i systemu pieczy zastępczej, 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stawy o przeciwdziałaniu przemocy domowej, 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stawy o świadczeni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ach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opieki zdrowotnej finansowanych ze środków publicznych, 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stawy o systemie oświaty oraz </w:t>
      </w:r>
      <w:r w:rsidR="001C10D6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stawy o pomocy obywatelom Ukrainy 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związku z konfliktem zbrojnym na terytorium tego państwa. Opis działań podejmowanych dla osób, które wymaga</w:t>
      </w:r>
      <w:r w:rsidR="00003642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ły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pomocy w ramach powyższych ustaw</w:t>
      </w:r>
      <w:r w:rsidR="000D6FF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02CB0"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znajduje się w dalszej części sprawozdania.</w:t>
      </w:r>
    </w:p>
    <w:p w14:paraId="4381AD3D" w14:textId="77777777" w:rsidR="005A1332" w:rsidRPr="00402A87" w:rsidRDefault="005A1332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0DFD02E" w14:textId="77777777" w:rsidR="005A1332" w:rsidRPr="00402A87" w:rsidRDefault="005A1332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05425872" w14:textId="77777777" w:rsidR="005A1332" w:rsidRPr="00402A87" w:rsidRDefault="005A1332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D47B7D2" w14:textId="77777777" w:rsidR="005A1332" w:rsidRPr="00402A87" w:rsidRDefault="005A1332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DE599FA" w14:textId="77777777" w:rsidR="005A1332" w:rsidRPr="00402A87" w:rsidRDefault="005A1332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71ED7EE" w14:textId="77777777" w:rsidR="00E433B2" w:rsidRPr="00402A87" w:rsidRDefault="00E433B2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06FF4D6" w14:textId="77777777" w:rsidR="00302CB0" w:rsidRPr="00402A87" w:rsidRDefault="00302CB0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7230D14" w14:textId="77777777" w:rsidR="00302CB0" w:rsidRPr="00402A87" w:rsidRDefault="00302CB0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E9BBD44" w14:textId="77777777" w:rsidR="00302CB0" w:rsidRPr="00402A87" w:rsidRDefault="00302CB0" w:rsidP="005A1332">
      <w:pPr>
        <w:tabs>
          <w:tab w:val="left" w:pos="6192"/>
        </w:tabs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C50F3D3" w14:textId="3217B02A" w:rsidR="005A1332" w:rsidRPr="00402A87" w:rsidRDefault="005A1332" w:rsidP="005A1332">
      <w:pPr>
        <w:keepNext/>
        <w:keepLines/>
        <w:spacing w:before="480" w:after="240" w:line="276" w:lineRule="auto"/>
        <w:jc w:val="both"/>
        <w:outlineLvl w:val="0"/>
        <w:rPr>
          <w:rFonts w:ascii="Times New Roman" w:eastAsia="Arial Unicode MS" w:hAnsi="Times New Roman" w:cs="Times New Roman"/>
          <w:b/>
          <w:bCs/>
          <w:kern w:val="3"/>
          <w:sz w:val="32"/>
          <w:szCs w:val="32"/>
          <w:lang w:eastAsia="ar-SA"/>
        </w:rPr>
      </w:pPr>
      <w:bookmarkStart w:id="4" w:name="_Toc225168235"/>
      <w:r w:rsidRPr="00402A87">
        <w:rPr>
          <w:rFonts w:ascii="Times New Roman" w:eastAsia="Arial Unicode MS" w:hAnsi="Times New Roman" w:cs="Times New Roman"/>
          <w:b/>
          <w:bCs/>
          <w:kern w:val="3"/>
          <w:sz w:val="32"/>
          <w:szCs w:val="32"/>
          <w:lang w:eastAsia="ar-SA"/>
        </w:rPr>
        <w:lastRenderedPageBreak/>
        <w:t>3. Charakterystyka Ośrodka</w:t>
      </w:r>
      <w:bookmarkEnd w:id="4"/>
    </w:p>
    <w:p w14:paraId="38A69DA0" w14:textId="07AEB6D1" w:rsidR="005A1332" w:rsidRPr="00402A87" w:rsidRDefault="005A1332" w:rsidP="005A1332">
      <w:pPr>
        <w:keepNext/>
        <w:keepLines/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_Toc225168236"/>
      <w:r w:rsidRPr="00402A87">
        <w:rPr>
          <w:rFonts w:ascii="Times New Roman" w:eastAsia="Times New Roman" w:hAnsi="Times New Roman" w:cs="Times New Roman"/>
          <w:b/>
          <w:bCs/>
          <w:sz w:val="26"/>
          <w:szCs w:val="26"/>
        </w:rPr>
        <w:t>3.1. Cele i zadania Ośrodka</w:t>
      </w:r>
      <w:bookmarkEnd w:id="5"/>
    </w:p>
    <w:p w14:paraId="6AF9D0E6" w14:textId="0616CB3F" w:rsidR="005A1332" w:rsidRPr="00402A87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Do zadań Ośrodka należało rozpoznawanie i zaspokajanie potrzeb życiowych osób i rodzin, które znalazły się w trudnej sytuacji. Ustawa o pomocy społecznej dzieli te zadania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br/>
        <w:t>na własne i zlecone</w:t>
      </w:r>
      <w:r w:rsidR="00C40B4A" w:rsidRPr="00402A87">
        <w:rPr>
          <w:rFonts w:ascii="Times New Roman" w:eastAsia="TimesNewRoman" w:hAnsi="Times New Roman" w:cs="Times New Roman"/>
          <w:sz w:val="24"/>
          <w:lang w:eastAsia="ar-SA"/>
        </w:rPr>
        <w:t>,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 w zależności od źródła ich finansowania.</w:t>
      </w:r>
    </w:p>
    <w:p w14:paraId="0CCFF63A" w14:textId="77777777" w:rsidR="005A1332" w:rsidRPr="00402A87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Do zadań własnych należało m.in.:</w:t>
      </w:r>
    </w:p>
    <w:p w14:paraId="2125CD7D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przyznawanie i wypłacanie zasiłków celowych oraz zasiłków okresowych,</w:t>
      </w:r>
    </w:p>
    <w:p w14:paraId="4248F3A6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przyznawanie i wypłacanie zasiłków stałych,</w:t>
      </w:r>
    </w:p>
    <w:p w14:paraId="03B80CD6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zapewnienie schronienia, posiłku i niezbędnego ubrania,</w:t>
      </w:r>
    </w:p>
    <w:p w14:paraId="46D125F0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świadczenie usług opiekuńczych, w tym specjalistycznych usług opiekuńczych,</w:t>
      </w:r>
    </w:p>
    <w:p w14:paraId="78F806D2" w14:textId="5484FF1C" w:rsidR="00ED28B4" w:rsidRPr="00402A87" w:rsidRDefault="00ED28B4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świadczenie usług sąsiedzkich,</w:t>
      </w:r>
    </w:p>
    <w:p w14:paraId="4D0D2F75" w14:textId="0788F203" w:rsidR="00193C63" w:rsidRPr="00402A87" w:rsidRDefault="00193C63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świadczenie usług </w:t>
      </w:r>
      <w:proofErr w:type="spellStart"/>
      <w:r w:rsidRPr="00402A87">
        <w:rPr>
          <w:rFonts w:ascii="Times New Roman" w:eastAsia="TimesNewRoman" w:hAnsi="Times New Roman" w:cs="Times New Roman"/>
          <w:sz w:val="24"/>
          <w:lang w:eastAsia="ar-SA"/>
        </w:rPr>
        <w:t>teleopiekuńczych</w:t>
      </w:r>
      <w:proofErr w:type="spellEnd"/>
      <w:r w:rsidRPr="00402A87">
        <w:rPr>
          <w:rFonts w:ascii="Times New Roman" w:eastAsia="TimesNewRoman" w:hAnsi="Times New Roman" w:cs="Times New Roman"/>
          <w:sz w:val="24"/>
          <w:lang w:eastAsia="ar-SA"/>
        </w:rPr>
        <w:t>,</w:t>
      </w:r>
    </w:p>
    <w:p w14:paraId="60A94ADE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przyznawanie zasiłków celowych na pokrycie wydatków powstałych w wyniku zdarzenia losowego, </w:t>
      </w:r>
    </w:p>
    <w:p w14:paraId="59AA08F4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kierowanie osób wymagających całodobowej opieki do domów pomocy społecznej, </w:t>
      </w:r>
    </w:p>
    <w:p w14:paraId="6B265E77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kierowanie na pobyt do ośrodków wsparcia,</w:t>
      </w:r>
    </w:p>
    <w:p w14:paraId="3A02F5AA" w14:textId="11039611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ustalanie odpłatności za pobyt członka rodziny w </w:t>
      </w:r>
      <w:r w:rsidR="00EA0F4A" w:rsidRPr="00402A87">
        <w:rPr>
          <w:rFonts w:ascii="Times New Roman" w:eastAsia="TimesNewRoman" w:hAnsi="Times New Roman" w:cs="Times New Roman"/>
          <w:sz w:val="24"/>
          <w:lang w:eastAsia="ar-SA"/>
        </w:rPr>
        <w:t>d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omu </w:t>
      </w:r>
      <w:r w:rsidR="00EA0F4A" w:rsidRPr="00402A87">
        <w:rPr>
          <w:rFonts w:ascii="Times New Roman" w:eastAsia="TimesNewRoman" w:hAnsi="Times New Roman" w:cs="Times New Roman"/>
          <w:sz w:val="24"/>
          <w:lang w:eastAsia="ar-SA"/>
        </w:rPr>
        <w:t>p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omocy </w:t>
      </w:r>
      <w:r w:rsidR="00EA0F4A" w:rsidRPr="00402A87">
        <w:rPr>
          <w:rFonts w:ascii="Times New Roman" w:eastAsia="TimesNewRoman" w:hAnsi="Times New Roman" w:cs="Times New Roman"/>
          <w:sz w:val="24"/>
          <w:lang w:eastAsia="ar-SA"/>
        </w:rPr>
        <w:t>s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>połecznej od osób zobowiązanych,</w:t>
      </w:r>
    </w:p>
    <w:p w14:paraId="1E974D1B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dożywianie dzieci,</w:t>
      </w:r>
    </w:p>
    <w:p w14:paraId="2D75D030" w14:textId="0325EE8F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pokrycie koszt</w:t>
      </w:r>
      <w:r w:rsidR="00EA0F4A" w:rsidRPr="00402A87">
        <w:rPr>
          <w:rFonts w:ascii="Times New Roman" w:eastAsia="TimesNewRoman" w:hAnsi="Times New Roman" w:cs="Times New Roman"/>
          <w:sz w:val="24"/>
          <w:lang w:eastAsia="ar-SA"/>
        </w:rPr>
        <w:t>ów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 pogrzebu, </w:t>
      </w:r>
    </w:p>
    <w:p w14:paraId="1BC090F0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praca socjalna,</w:t>
      </w:r>
    </w:p>
    <w:p w14:paraId="45851650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organizowanie i prowadzenie poradnictwa specjalistycznego,</w:t>
      </w:r>
    </w:p>
    <w:p w14:paraId="1DB5CDB6" w14:textId="748C77DF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prowadzenie ośrodk</w:t>
      </w:r>
      <w:r w:rsidR="00CC1F2D">
        <w:rPr>
          <w:rFonts w:ascii="Times New Roman" w:eastAsia="TimesNewRoman" w:hAnsi="Times New Roman" w:cs="Times New Roman"/>
          <w:sz w:val="24"/>
          <w:lang w:eastAsia="ar-SA"/>
        </w:rPr>
        <w:t>a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 wsparcia,</w:t>
      </w:r>
    </w:p>
    <w:p w14:paraId="62A18001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tworzenie i realizacja projektów,</w:t>
      </w:r>
    </w:p>
    <w:p w14:paraId="68B88BBD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pomoc materialna o charakterze socjalnym dla uczniów,</w:t>
      </w:r>
    </w:p>
    <w:p w14:paraId="0AD5C8A6" w14:textId="77777777" w:rsidR="005A1332" w:rsidRPr="00402A87" w:rsidRDefault="005A1332" w:rsidP="008F0898">
      <w:pPr>
        <w:numPr>
          <w:ilvl w:val="0"/>
          <w:numId w:val="27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opłacanie składek na ubezpieczenie zdrowotne na zasadach określonych w ustawie 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br/>
        <w:t>o świadczeniach opieki zdrowotnej, finansowanych ze środków publicznych.</w:t>
      </w:r>
    </w:p>
    <w:p w14:paraId="467F4CDD" w14:textId="77777777" w:rsidR="005A1332" w:rsidRPr="00402A87" w:rsidRDefault="005A1332" w:rsidP="005A1332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Do zadań zleconych należało w szczególności:</w:t>
      </w:r>
    </w:p>
    <w:p w14:paraId="1CB49BD8" w14:textId="77777777" w:rsidR="005A1332" w:rsidRPr="00402A87" w:rsidRDefault="005A1332" w:rsidP="008F0898">
      <w:pPr>
        <w:numPr>
          <w:ilvl w:val="0"/>
          <w:numId w:val="28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organizowanie i świadczenie specjalistycznych usług opiekuńczych w miejscu zamieszkania dla osób z zaburzeniami psychicznymi,</w:t>
      </w:r>
    </w:p>
    <w:p w14:paraId="6381651C" w14:textId="045127AC" w:rsidR="005A1332" w:rsidRPr="00402A87" w:rsidRDefault="005A1332" w:rsidP="008F0898">
      <w:pPr>
        <w:numPr>
          <w:ilvl w:val="0"/>
          <w:numId w:val="29"/>
        </w:num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przyznawanie i wypłacanie zasiłków celowych, a także udzielanie schronienia, posiłku oraz niezbędnego ubrania cudzoziemcom,</w:t>
      </w:r>
    </w:p>
    <w:p w14:paraId="099EC215" w14:textId="3ABE5E5C" w:rsidR="00123711" w:rsidRPr="00402A87" w:rsidRDefault="005A1332" w:rsidP="008F0898">
      <w:pPr>
        <w:numPr>
          <w:ilvl w:val="0"/>
          <w:numId w:val="29"/>
        </w:num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realizacja zadań wynikających z rządowych programów pomocy społecznej </w:t>
      </w:r>
      <w:r w:rsidR="00EA13C1" w:rsidRPr="00402A87">
        <w:rPr>
          <w:rFonts w:ascii="Times New Roman" w:eastAsia="TimesNewRoman" w:hAnsi="Times New Roman" w:cs="Times New Roman"/>
          <w:sz w:val="24"/>
          <w:lang w:eastAsia="ar-SA"/>
        </w:rPr>
        <w:br/>
      </w:r>
      <w:r w:rsidR="00473676" w:rsidRPr="00402A87">
        <w:rPr>
          <w:rFonts w:ascii="Times New Roman" w:eastAsia="TimesNewRoman" w:hAnsi="Times New Roman" w:cs="Times New Roman"/>
          <w:sz w:val="24"/>
          <w:lang w:eastAsia="ar-SA"/>
        </w:rPr>
        <w:t>lub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 innych ustaw, mających na celu ochronę poziomu życia osób i rodzin.</w:t>
      </w:r>
    </w:p>
    <w:p w14:paraId="51C7A70E" w14:textId="77777777" w:rsidR="005A1332" w:rsidRPr="00402A87" w:rsidRDefault="005A1332" w:rsidP="005A1332">
      <w:pPr>
        <w:spacing w:line="256" w:lineRule="auto"/>
        <w:rPr>
          <w:rFonts w:ascii="Calibri" w:eastAsia="Calibri" w:hAnsi="Calibri" w:cs="Times New Roman"/>
          <w:lang w:eastAsia="ar-SA"/>
        </w:rPr>
      </w:pPr>
    </w:p>
    <w:p w14:paraId="21AFFBEA" w14:textId="77777777" w:rsidR="00302CB0" w:rsidRPr="00402A87" w:rsidRDefault="00302CB0" w:rsidP="005A1332">
      <w:pPr>
        <w:spacing w:line="256" w:lineRule="auto"/>
        <w:rPr>
          <w:rFonts w:ascii="Calibri" w:eastAsia="Calibri" w:hAnsi="Calibri" w:cs="Times New Roman"/>
          <w:lang w:eastAsia="ar-SA"/>
        </w:rPr>
      </w:pPr>
    </w:p>
    <w:p w14:paraId="081CB744" w14:textId="77777777" w:rsidR="006F04F5" w:rsidRPr="00402A87" w:rsidRDefault="006F04F5" w:rsidP="005A1332">
      <w:pPr>
        <w:spacing w:line="256" w:lineRule="auto"/>
        <w:rPr>
          <w:rFonts w:ascii="Calibri" w:eastAsia="Calibri" w:hAnsi="Calibri" w:cs="Times New Roman"/>
          <w:lang w:eastAsia="ar-SA"/>
        </w:rPr>
      </w:pPr>
    </w:p>
    <w:p w14:paraId="75449DF6" w14:textId="77777777" w:rsidR="006F04F5" w:rsidRPr="00402A87" w:rsidRDefault="006F04F5" w:rsidP="005A1332">
      <w:pPr>
        <w:spacing w:line="256" w:lineRule="auto"/>
        <w:rPr>
          <w:rFonts w:ascii="Calibri" w:eastAsia="Calibri" w:hAnsi="Calibri" w:cs="Times New Roman"/>
          <w:lang w:eastAsia="ar-SA"/>
        </w:rPr>
      </w:pPr>
    </w:p>
    <w:p w14:paraId="7360AB7C" w14:textId="253933DE" w:rsidR="005A1332" w:rsidRPr="00402A87" w:rsidRDefault="005A1332" w:rsidP="005A1332">
      <w:pPr>
        <w:keepNext/>
        <w:keepLines/>
        <w:spacing w:line="276" w:lineRule="auto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</w:pPr>
      <w:bookmarkStart w:id="6" w:name="_Toc225168237"/>
      <w:r w:rsidRPr="00402A87"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  <w:lastRenderedPageBreak/>
        <w:t xml:space="preserve">3.2. Struktura organizacyjna </w:t>
      </w:r>
      <w:r w:rsidR="00EA0F4A" w:rsidRPr="00402A87"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  <w:t>O</w:t>
      </w:r>
      <w:r w:rsidRPr="00402A87"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  <w:t>środka</w:t>
      </w:r>
      <w:bookmarkEnd w:id="6"/>
    </w:p>
    <w:p w14:paraId="31042338" w14:textId="3BA7D4D6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Według stanu na dzień 31.12.2025 r. w Ośrodku zatrudnionych było </w:t>
      </w:r>
      <w:r w:rsidR="00CB0169">
        <w:rPr>
          <w:rFonts w:ascii="Times New Roman" w:eastAsia="TimesNewRoman" w:hAnsi="Times New Roman" w:cs="Times New Roman"/>
          <w:sz w:val="24"/>
          <w:lang w:eastAsia="ar-SA"/>
        </w:rPr>
        <w:t>111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 osób 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br/>
        <w:t xml:space="preserve">w ramach </w:t>
      </w:r>
      <w:r w:rsidR="00CB0169">
        <w:rPr>
          <w:rFonts w:ascii="Times New Roman" w:eastAsia="TimesNewRoman" w:hAnsi="Times New Roman" w:cs="Times New Roman"/>
          <w:sz w:val="24"/>
          <w:lang w:eastAsia="ar-SA"/>
        </w:rPr>
        <w:t>105,53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t xml:space="preserve"> etatów. Ośrodek funkcjonuje w dwóch lokalizacjach - przy ul. J. Cybisa 7 oraz ul. J. Cybisa 6. W siedzibie głównej Ośrodka przy ul. J. Cybisa 7, usytuowane </w:t>
      </w:r>
      <w:r w:rsidRPr="00402A87">
        <w:rPr>
          <w:rFonts w:ascii="Times New Roman" w:eastAsia="TimesNewRoman" w:hAnsi="Times New Roman" w:cs="Times New Roman"/>
          <w:sz w:val="24"/>
          <w:lang w:eastAsia="ar-SA"/>
        </w:rPr>
        <w:br/>
        <w:t>są następujące komórki organizacyjne: Dział Pomocy Środowiskowej, Dział Pomocy Środowiskowej i Usługowej, Dział Realizacji Świadczeń, Dział Finansowo-Księgowy i Dzienny Dom Pomocy Społecznej. Dział Pomocy Specjalistycznej oraz Dział Administracyjno-Gospodarczy mają swoją lokalizację przy ul. J. Cybisa 6.</w:t>
      </w:r>
    </w:p>
    <w:p w14:paraId="06C7DDE2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3C97E5F8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t>Poniższy schemat przedstawia strukturę organizacyjną Ośrodka.</w:t>
      </w:r>
    </w:p>
    <w:p w14:paraId="2A5E1DC8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b/>
          <w:sz w:val="24"/>
          <w:lang w:eastAsia="ar-SA"/>
        </w:rPr>
      </w:pPr>
    </w:p>
    <w:p w14:paraId="77A94E74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b/>
          <w:noProof/>
          <w:sz w:val="24"/>
          <w:lang w:eastAsia="ar-SA"/>
        </w:rPr>
      </w:pPr>
    </w:p>
    <w:p w14:paraId="3533BF50" w14:textId="2F47EFC7" w:rsidR="009B7CDB" w:rsidRPr="00402A87" w:rsidRDefault="009B7CDB" w:rsidP="009B7CDB">
      <w:pPr>
        <w:suppressAutoHyphens/>
        <w:autoSpaceDE w:val="0"/>
        <w:spacing w:line="276" w:lineRule="auto"/>
        <w:contextualSpacing/>
        <w:jc w:val="both"/>
        <w:rPr>
          <w:rFonts w:ascii="Times New Roman" w:eastAsia="TimesNewRoman" w:hAnsi="Times New Roman" w:cs="Times New Roman"/>
          <w:b/>
          <w:bCs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b/>
          <w:noProof/>
          <w:sz w:val="24"/>
          <w:lang w:eastAsia="ar-SA"/>
        </w:rPr>
        <w:drawing>
          <wp:inline distT="0" distB="0" distL="0" distR="0" wp14:anchorId="322ADA44" wp14:editId="4B20401A">
            <wp:extent cx="5760720" cy="4141470"/>
            <wp:effectExtent l="0" t="0" r="0" b="0"/>
            <wp:docPr id="794194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2D9E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1BC5B9CD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0B75B82E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3E2773DC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0A948CC7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7FE95733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35C34679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1F736F0B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2A77BFBB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4F032E64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48179AC7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4C99A613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  <w:r w:rsidRPr="00402A87">
        <w:rPr>
          <w:rFonts w:ascii="Times New Roman" w:eastAsia="TimesNewRoman" w:hAnsi="Times New Roman" w:cs="Times New Roman"/>
          <w:sz w:val="24"/>
          <w:lang w:eastAsia="ar-SA"/>
        </w:rPr>
        <w:lastRenderedPageBreak/>
        <w:t xml:space="preserve">Zatrudnienie pracowników w ramach poszczególnych komórek organizacyjnych przedstawia poniższa tabela. </w:t>
      </w:r>
    </w:p>
    <w:p w14:paraId="3D850251" w14:textId="77777777" w:rsidR="009B7CDB" w:rsidRPr="00402A87" w:rsidRDefault="009B7CDB" w:rsidP="009B7CDB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sz w:val="24"/>
          <w:lang w:eastAsia="ar-SA"/>
        </w:rPr>
      </w:pPr>
    </w:p>
    <w:p w14:paraId="7CD97EE5" w14:textId="77777777" w:rsidR="008C752C" w:rsidRPr="008C752C" w:rsidRDefault="008C752C" w:rsidP="008C752C">
      <w:pPr>
        <w:suppressAutoHyphens/>
        <w:autoSpaceDE w:val="0"/>
        <w:spacing w:after="0" w:line="276" w:lineRule="auto"/>
        <w:jc w:val="both"/>
        <w:rPr>
          <w:rFonts w:ascii="Times New Roman" w:eastAsia="TimesNewRoman" w:hAnsi="Times New Roman" w:cs="Times New Roman"/>
          <w:b/>
          <w:bCs/>
          <w:lang w:eastAsia="ar-SA"/>
        </w:rPr>
      </w:pPr>
      <w:r w:rsidRPr="008C752C">
        <w:rPr>
          <w:rFonts w:ascii="Times New Roman" w:eastAsia="TimesNewRoman" w:hAnsi="Times New Roman" w:cs="Times New Roman"/>
          <w:b/>
          <w:bCs/>
          <w:lang w:eastAsia="ar-SA"/>
        </w:rPr>
        <w:t xml:space="preserve">Tabela 5. Struktura zatrudnienia w Ośrodku wg stanu na dzień 31.12.2025 r. </w:t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440"/>
        <w:gridCol w:w="1440"/>
      </w:tblGrid>
      <w:tr w:rsidR="008C752C" w:rsidRPr="008C752C" w14:paraId="75100DC7" w14:textId="77777777" w:rsidTr="000B6F75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FC0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1CA2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2B33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etatów</w:t>
            </w:r>
          </w:p>
        </w:tc>
      </w:tr>
      <w:tr w:rsidR="008C752C" w:rsidRPr="008C752C" w14:paraId="52EAF178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BB9" w14:textId="63F862F6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liczba pracowników</w:t>
            </w:r>
            <w:r w:rsidR="007C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C263B" w:rsidRPr="007C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F892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D401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105,53</w:t>
            </w:r>
          </w:p>
        </w:tc>
      </w:tr>
      <w:tr w:rsidR="007C263B" w:rsidRPr="008C752C" w14:paraId="749D9EBB" w14:textId="77777777" w:rsidTr="007C263B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CCE1" w14:textId="7D20D96C" w:rsidR="007C263B" w:rsidRPr="008C752C" w:rsidRDefault="007C263B" w:rsidP="007C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racownicy socjalni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- ogółem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AD20" w14:textId="79E3908C" w:rsidR="007C263B" w:rsidRPr="008C752C" w:rsidRDefault="007C263B" w:rsidP="000B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9938" w14:textId="4091E5B1" w:rsidR="007C263B" w:rsidRPr="008C752C" w:rsidRDefault="007C263B" w:rsidP="000B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60,38</w:t>
            </w: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52C" w:rsidRPr="008C752C" w14:paraId="685156E6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70E6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w tym: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D509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29DED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C752C" w:rsidRPr="008C752C" w14:paraId="56BFDFAB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B28A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Pracownicy Ośrodka – ogółem</w:t>
            </w: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0AB6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B2E5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100,03</w:t>
            </w:r>
          </w:p>
        </w:tc>
      </w:tr>
      <w:tr w:rsidR="008C752C" w:rsidRPr="008C752C" w14:paraId="33DEE8A1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9337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w tym: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74A1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218D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C752C" w:rsidRPr="008C752C" w14:paraId="63BDF5BF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2A21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Dyrektor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EBF5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0A25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C752C" w:rsidRPr="008C752C" w14:paraId="0711BAC1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A4B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Główny księgowy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6DEA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8EB6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B0169" w:rsidRPr="008C752C" w14:paraId="79B84A74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E2FF" w14:textId="49D4FACA" w:rsidR="00CB0169" w:rsidRPr="008C752C" w:rsidRDefault="00CB0169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Z-ca głównego księgowego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4CCB" w14:textId="0AA5E8C2" w:rsidR="00CB0169" w:rsidRPr="008C752C" w:rsidRDefault="00CB0169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2E0D6" w14:textId="19DF17FF" w:rsidR="00CB0169" w:rsidRPr="008C752C" w:rsidRDefault="00CB0169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C752C" w:rsidRPr="008C752C" w14:paraId="5F554655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4166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Kierownik działu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C43E" w14:textId="392B12CD" w:rsidR="008C752C" w:rsidRPr="008C752C" w:rsidRDefault="00CB0169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E5D" w14:textId="0EBC9A5A" w:rsidR="008C752C" w:rsidRPr="008C752C" w:rsidRDefault="00CB0169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C752C" w:rsidRPr="008C752C" w14:paraId="561B5E91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0ED5" w14:textId="77777777" w:rsidR="008C752C" w:rsidRPr="008C752C" w:rsidRDefault="008C752C" w:rsidP="008C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Z-ca kierownika działu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E70E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F095" w14:textId="77777777" w:rsidR="008C752C" w:rsidRPr="008C752C" w:rsidRDefault="008C752C" w:rsidP="008C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BE29D5" w:rsidRPr="008C752C" w14:paraId="3B924302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FE0B0" w14:textId="17C4A9A0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Działu Administracyjno-Gospodarczego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B128" w14:textId="6EAC27BA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109E" w14:textId="5D7D0B25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BE29D5" w:rsidRPr="008C752C" w14:paraId="187AB6BE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3CA13" w14:textId="21217EF5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Działu Realizacji Świadczeń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2CF2" w14:textId="1D1041CA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04ED" w14:textId="13B8B27C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BE29D5" w:rsidRPr="008C752C" w14:paraId="0DCF9997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825C" w14:textId="2FA3F931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Działu Finansowo-Księgowego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BDB7" w14:textId="409BA4D8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FB76" w14:textId="2E0FB65B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E29D5" w:rsidRPr="008C752C" w14:paraId="41C2D4EC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FF004" w14:textId="7721BEB6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ekretarka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AED4" w14:textId="6D6C17EF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F201" w14:textId="66DF25BB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1DB333C3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2890D" w14:textId="19B76528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Specjalista ds. BHP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8A25" w14:textId="2BB06A6D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7FCA" w14:textId="29EFA899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BE29D5" w:rsidRPr="008C752C" w14:paraId="1F8468FE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7C3BA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Działu Pomocy Środowiskowej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CBBB9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A5325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34,25</w:t>
            </w:r>
          </w:p>
        </w:tc>
      </w:tr>
      <w:tr w:rsidR="00BE29D5" w:rsidRPr="008C752C" w14:paraId="6B0F8EAE" w14:textId="77777777" w:rsidTr="00BE29D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94BE" w14:textId="6E56641B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socjalni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06E8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A980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34,25</w:t>
            </w:r>
          </w:p>
        </w:tc>
      </w:tr>
      <w:tr w:rsidR="00BE29D5" w:rsidRPr="008C752C" w14:paraId="2F275CD2" w14:textId="77777777" w:rsidTr="00BE29D5">
        <w:trPr>
          <w:trHeight w:val="61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432FB2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Działu Pomocy Specjalistycznej</w:t>
            </w:r>
          </w:p>
          <w:p w14:paraId="4EE19ABA" w14:textId="58899169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9B29A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5A066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16,53</w:t>
            </w:r>
          </w:p>
        </w:tc>
      </w:tr>
      <w:tr w:rsidR="00BE29D5" w:rsidRPr="008C752C" w14:paraId="2058A47F" w14:textId="77777777" w:rsidTr="00BE29D5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7CA3" w14:textId="6433E7EF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socjalni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560D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C95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10,13</w:t>
            </w:r>
          </w:p>
        </w:tc>
      </w:tr>
      <w:tr w:rsidR="00BE29D5" w:rsidRPr="008C752C" w14:paraId="4D898ACA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52FD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asystenci rodziny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65E3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953A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05F47" w:rsidRPr="008C752C" w14:paraId="776C1A60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BAAE" w14:textId="3B1DFA8B" w:rsidR="00405F47" w:rsidRPr="008C752C" w:rsidRDefault="00405F47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konsultant ds. poradnictwa specjalistycznego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="007A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mediator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6161" w14:textId="1909D837" w:rsidR="00405F47" w:rsidRPr="008C752C" w:rsidRDefault="00405F47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9A9C" w14:textId="02EA4C1D" w:rsidR="00405F47" w:rsidRPr="008C752C" w:rsidRDefault="00405F47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405F47" w:rsidRPr="008C752C" w14:paraId="21FE4BEC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A30A9" w14:textId="0EBFA372" w:rsidR="00405F47" w:rsidRDefault="00405F47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psycholog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7E71" w14:textId="68EE140B" w:rsidR="00405F47" w:rsidRDefault="00405F47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46D9F" w14:textId="62D9A198" w:rsidR="00405F47" w:rsidRDefault="00405F47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</w:t>
            </w:r>
          </w:p>
        </w:tc>
      </w:tr>
      <w:tr w:rsidR="00BE29D5" w:rsidRPr="008C752C" w14:paraId="3462E03A" w14:textId="77777777" w:rsidTr="00BE29D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8E6C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biurowa ds. administracyjnych ZI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952F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FEA6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41AFECB7" w14:textId="77777777" w:rsidTr="00BE29D5">
        <w:trPr>
          <w:trHeight w:val="70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67E8B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Działu Pomocy Środowiskowej i Usługowej</w:t>
            </w:r>
          </w:p>
          <w:p w14:paraId="5040D435" w14:textId="7971735C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9C580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AADF3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BE29D5" w:rsidRPr="008C752C" w14:paraId="65B3ADF7" w14:textId="77777777" w:rsidTr="00BE29D5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ED1E" w14:textId="567C3B50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socjalni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5A0F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DA33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BE29D5" w:rsidRPr="008C752C" w14:paraId="2AA231A2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DBF6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inspektor ds. usług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302D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6F3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27ED4603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E706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biurowa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9C7C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0995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318BA480" w14:textId="77777777" w:rsidTr="00BE29D5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7145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Pracownicy Dziennego Domu Pomocy Społecznej – ogółem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1E10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E15EC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5,5</w:t>
            </w:r>
          </w:p>
        </w:tc>
      </w:tr>
      <w:tr w:rsidR="00BE29D5" w:rsidRPr="008C752C" w14:paraId="1C11A08B" w14:textId="77777777" w:rsidTr="00BE29D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8AF5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w tym: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B0C9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FCDAA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E29D5" w:rsidRPr="008C752C" w14:paraId="70D03612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A74C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54B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03AA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54DA70B4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3BE8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Instruktor terapii zajęciowej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EB9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1A65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5E59A96E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8554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BC7C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BA22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407B1018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BD33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Terapeuta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1802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CD55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7C4360C2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36DE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Technik fizjoterapii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DCC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DB35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29D5" w:rsidRPr="008C752C" w14:paraId="77C1CE05" w14:textId="77777777" w:rsidTr="000B6F7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F0E2" w14:textId="77777777" w:rsidR="00BE29D5" w:rsidRPr="008C752C" w:rsidRDefault="00BE29D5" w:rsidP="00BE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Starszy konserwator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D210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7FFC" w14:textId="77777777" w:rsidR="00BE29D5" w:rsidRPr="008C752C" w:rsidRDefault="00BE29D5" w:rsidP="00BE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</w:tbl>
    <w:p w14:paraId="40AE379A" w14:textId="77777777" w:rsidR="009B7CDB" w:rsidRPr="00402A87" w:rsidRDefault="009B7CDB" w:rsidP="009B7CDB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 w:rsidRPr="00402A87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lastRenderedPageBreak/>
        <w:t xml:space="preserve">Na dzień 31.12.2025 r. Ośrodek spełniał wymogi wynikające z ustawy o pomocy społecznej, tj.: 1 pracownik socjalny zatrudniony w pełnym wymiarze czasu pracy na nie więcej niż </w:t>
      </w:r>
      <w:r w:rsidRPr="00402A87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br/>
        <w:t>50 rodzin i osób samotnie gospodarujących objętych pracą socjalną.</w:t>
      </w:r>
    </w:p>
    <w:p w14:paraId="7697E902" w14:textId="77777777" w:rsidR="009B7CDB" w:rsidRPr="00402A87" w:rsidRDefault="009B7CDB" w:rsidP="009B7CD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Liczba osób nowozatrudnionych w 2025 r. wyniosła 14, natomiast z 13 osobami zakończono współpracę.</w:t>
      </w:r>
    </w:p>
    <w:p w14:paraId="3CD2D84E" w14:textId="77777777" w:rsidR="009B7CDB" w:rsidRPr="00402A87" w:rsidRDefault="009B7CDB" w:rsidP="009B7CD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FC0F56F" w14:textId="42B794E9" w:rsidR="009B7CDB" w:rsidRPr="00402A87" w:rsidRDefault="009B7CDB" w:rsidP="009B7CDB">
      <w:pPr>
        <w:keepNext/>
        <w:keepLines/>
        <w:spacing w:line="276" w:lineRule="auto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bookmarkStart w:id="7" w:name="_Toc225168238"/>
      <w:r w:rsidRPr="00402A87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3.3. Szkolenia</w:t>
      </w:r>
      <w:bookmarkEnd w:id="7"/>
    </w:p>
    <w:p w14:paraId="2894A002" w14:textId="77777777" w:rsidR="009B7CDB" w:rsidRPr="00402A87" w:rsidRDefault="009B7CDB" w:rsidP="009B7CDB">
      <w:pPr>
        <w:widowControl w:val="0"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okresie sprawozdawczym pracownicy uczestniczyli w szkoleniach, konferencjach, seminariach i </w:t>
      </w:r>
      <w:proofErr w:type="spellStart"/>
      <w:r w:rsidRPr="00402A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webinarach</w:t>
      </w:r>
      <w:proofErr w:type="spellEnd"/>
      <w:r w:rsidRPr="00402A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w miejscu ich organizowania oraz w formie zdalnej. Przyjmując, </w:t>
      </w:r>
      <w:r w:rsidRPr="00402A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że szkolenia liczone są jednorazowo, niezależnie od liczby uczestników, w 2025 r. </w:t>
      </w:r>
      <w:r w:rsidRPr="00402A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103 pracowników wzięło udział w 97 różnych szkoleniach. </w:t>
      </w:r>
      <w:r w:rsidRPr="00402A87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Na sfinansowanie 27 płatnych szkoleń wydano łącznie 35 893,60 zł. </w:t>
      </w:r>
    </w:p>
    <w:p w14:paraId="68CB29CA" w14:textId="77777777" w:rsidR="009B7CDB" w:rsidRPr="00402A87" w:rsidRDefault="009B7CDB" w:rsidP="009B7CDB">
      <w:pPr>
        <w:widowControl w:val="0"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402A87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W 2025 roku Ośrodek zorganizował </w:t>
      </w:r>
      <w:proofErr w:type="spellStart"/>
      <w:r w:rsidRPr="00402A87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superwizję</w:t>
      </w:r>
      <w:proofErr w:type="spellEnd"/>
      <w:r w:rsidRPr="00402A87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indywidualną dla pracowników w wymiarze 24 godzin, a jej łączny koszt wyniósł 5 040,00 zł.</w:t>
      </w:r>
    </w:p>
    <w:p w14:paraId="550F2C02" w14:textId="77777777" w:rsidR="009B7CDB" w:rsidRPr="00402A87" w:rsidRDefault="009B7CDB" w:rsidP="009B7CDB"/>
    <w:p w14:paraId="729A0080" w14:textId="19122E1B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7F822B" w14:textId="5BB1ACF2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44AD62" w14:textId="47BC70E7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4421C4" w14:textId="07D01980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6EE6F1" w14:textId="1A9E822C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F4848F" w14:textId="388E5317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167DD6" w14:textId="44E64479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DA59B" w14:textId="6227085E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78EEEB" w14:textId="529EDB28" w:rsidR="00EF6F99" w:rsidRPr="00402A87" w:rsidRDefault="00EF6F99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4A7A68" w14:textId="4B46A3CC" w:rsidR="00250187" w:rsidRPr="00402A87" w:rsidRDefault="00250187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06B5E7" w14:textId="4C7D553B" w:rsidR="00250187" w:rsidRPr="00402A87" w:rsidRDefault="00250187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20C3F6" w14:textId="77777777" w:rsidR="005A1332" w:rsidRPr="00402A87" w:rsidRDefault="005A1332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0A6A04" w14:textId="77777777" w:rsidR="005A1332" w:rsidRPr="00402A87" w:rsidRDefault="005A1332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91F764" w14:textId="77777777" w:rsidR="005A1332" w:rsidRPr="00402A87" w:rsidRDefault="005A1332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9CF0E4" w14:textId="77777777" w:rsidR="005A1332" w:rsidRDefault="005A1332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4C7E84" w14:textId="77777777" w:rsidR="00BE29D5" w:rsidRPr="00402A87" w:rsidRDefault="00BE29D5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C22CA" w14:textId="3CBFBD5E" w:rsidR="00C16FF6" w:rsidRPr="00402A87" w:rsidRDefault="00C16FF6" w:rsidP="00E61545">
      <w:pPr>
        <w:pStyle w:val="Nagwek1"/>
      </w:pPr>
      <w:bookmarkStart w:id="8" w:name="_Toc225168239"/>
      <w:r w:rsidRPr="00402A87">
        <w:lastRenderedPageBreak/>
        <w:t>4. Budżet Ośrodka</w:t>
      </w:r>
      <w:bookmarkEnd w:id="8"/>
    </w:p>
    <w:p w14:paraId="531F59C0" w14:textId="77777777" w:rsidR="00C16FF6" w:rsidRPr="00402A87" w:rsidRDefault="00C16FF6" w:rsidP="00C16FF6">
      <w:pPr>
        <w:pStyle w:val="Nagwek2"/>
        <w:spacing w:before="0" w:after="16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25168240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4.1. Wydatki w układzie klasycznym</w:t>
      </w:r>
      <w:bookmarkEnd w:id="9"/>
    </w:p>
    <w:p w14:paraId="74C307B1" w14:textId="54CBB7E6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i wykonanie budżetu z podziałem na zadania własne finansowane z budżetu miasta </w:t>
      </w:r>
      <w:r w:rsidRPr="00402A87">
        <w:rPr>
          <w:rFonts w:ascii="Times New Roman" w:hAnsi="Times New Roman" w:cs="Times New Roman"/>
          <w:sz w:val="24"/>
          <w:szCs w:val="24"/>
        </w:rPr>
        <w:br/>
        <w:t>i zadania zlecone finansowane z budżetu państw</w:t>
      </w:r>
      <w:r w:rsidR="005E2C44" w:rsidRPr="00402A87">
        <w:rPr>
          <w:rFonts w:ascii="Times New Roman" w:hAnsi="Times New Roman" w:cs="Times New Roman"/>
          <w:sz w:val="24"/>
          <w:szCs w:val="24"/>
        </w:rPr>
        <w:t>a oraz środki europejskie</w:t>
      </w:r>
      <w:r w:rsidRPr="00402A87">
        <w:rPr>
          <w:rFonts w:ascii="Times New Roman" w:hAnsi="Times New Roman" w:cs="Times New Roman"/>
          <w:sz w:val="24"/>
          <w:szCs w:val="24"/>
        </w:rPr>
        <w:t>.</w:t>
      </w:r>
    </w:p>
    <w:p w14:paraId="790B158C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6. Struktura budżetu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418"/>
        <w:gridCol w:w="1275"/>
      </w:tblGrid>
      <w:tr w:rsidR="00C16FF6" w:rsidRPr="00402A87" w14:paraId="03A32A07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68CA1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DBE3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wydatków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68FD4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8A809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 (w %)</w:t>
            </w:r>
          </w:p>
        </w:tc>
      </w:tr>
      <w:tr w:rsidR="00C16FF6" w:rsidRPr="00402A87" w14:paraId="68D6A742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0105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Środki z budżetu miasta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F52CA" w14:textId="21FA7F71" w:rsidR="00C16FF6" w:rsidRPr="006D3235" w:rsidRDefault="00B8777A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AD53EB"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</w:t>
            </w:r>
            <w:r w:rsidR="00AD53EB"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</w:t>
            </w: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A7D4EC" w14:textId="5D185028" w:rsidR="00C16FF6" w:rsidRPr="006D3235" w:rsidRDefault="00B8777A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AD53EB"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</w:t>
            </w:r>
            <w:r w:rsidR="00AD53EB"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854,41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0046C" w14:textId="133F5BFD" w:rsidR="00C16FF6" w:rsidRPr="006D3235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826802"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</w:tr>
      <w:tr w:rsidR="00C16FF6" w:rsidRPr="00402A87" w14:paraId="0BD886AA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DB6AEB" w14:textId="4A19A464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Środki z budżetu państwa</w:t>
            </w:r>
            <w:r w:rsidR="006D3235">
              <w:rPr>
                <w:rFonts w:ascii="Times New Roman" w:hAnsi="Times New Roman" w:cs="Times New Roman"/>
                <w:sz w:val="20"/>
                <w:szCs w:val="20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167FA" w14:textId="35AEC932" w:rsidR="00C16FF6" w:rsidRPr="006D3235" w:rsidRDefault="006D323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4 327 306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EBAEA" w14:textId="2AB2637E" w:rsidR="00C16FF6" w:rsidRPr="006D3235" w:rsidRDefault="006D323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4 28</w:t>
            </w:r>
            <w:r w:rsidR="0012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176,64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5555D" w14:textId="3F385DDE" w:rsidR="00C16FF6" w:rsidRPr="006D3235" w:rsidRDefault="006D323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99,1</w:t>
            </w:r>
            <w:r w:rsidR="0012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25880" w:rsidRPr="00402A87" w14:paraId="418DCAAC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E024A" w14:textId="1BEAED79" w:rsidR="00125880" w:rsidRPr="006D3235" w:rsidRDefault="00125880" w:rsidP="008F0898">
            <w:pPr>
              <w:pStyle w:val="Akapitzlist"/>
              <w:numPr>
                <w:ilvl w:val="0"/>
                <w:numId w:val="53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sz w:val="20"/>
                <w:szCs w:val="20"/>
              </w:rPr>
              <w:t>Dofinansowanie do zadań własnych z budżetu państwa – zasiłki, wynagrodzenia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AB716" w14:textId="1EA5024B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2 774 411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E978A" w14:textId="3B55A7BA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2 741 748,65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86D16" w14:textId="6010520D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</w:tr>
      <w:tr w:rsidR="00125880" w:rsidRPr="00402A87" w14:paraId="4B41F80A" w14:textId="77777777" w:rsidTr="00E37C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2CBE0" w14:textId="01F32BF3" w:rsidR="00125880" w:rsidRPr="006D3235" w:rsidRDefault="00125880" w:rsidP="008F0898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sz w:val="20"/>
                <w:szCs w:val="20"/>
              </w:rPr>
              <w:t>Dofinansowanie wynagrodzeń pracowników dodatek motywacyjny „1000”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418FB" w14:textId="68E9B70E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1 373 959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F2F66" w14:textId="6920939D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1 372 194,48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2A35" w14:textId="21CBE4B9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</w:tr>
      <w:tr w:rsidR="00125880" w:rsidRPr="00402A87" w14:paraId="11304384" w14:textId="77777777" w:rsidTr="0083158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567BB" w14:textId="596CE8C9" w:rsidR="00125880" w:rsidRPr="006D3235" w:rsidRDefault="00125880" w:rsidP="008F0898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sz w:val="20"/>
                <w:szCs w:val="20"/>
              </w:rPr>
              <w:t xml:space="preserve">Dotacja z Funduszu Pomocy Ukrainie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F95171" w14:textId="422B4A13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94 211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63418" w14:textId="11C599B1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89 561,83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9409A" w14:textId="64A5C628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95,07</w:t>
            </w:r>
          </w:p>
        </w:tc>
      </w:tr>
      <w:tr w:rsidR="00125880" w:rsidRPr="00402A87" w14:paraId="540BBEF4" w14:textId="77777777" w:rsidTr="005C456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9AE431" w14:textId="43981952" w:rsidR="00125880" w:rsidRPr="006D3235" w:rsidRDefault="00125880" w:rsidP="008F0898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sz w:val="20"/>
                <w:szCs w:val="20"/>
              </w:rPr>
              <w:t>Dotacja z Funduszu Pracy w ramach Programu asystent rodziny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30D8FB" w14:textId="3D1044B1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56 763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010354" w14:textId="34281557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56 763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987CF" w14:textId="00C778AF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5880" w:rsidRPr="00402A87" w14:paraId="5FE2DF4F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97DAB" w14:textId="66F926D0" w:rsidR="00125880" w:rsidRPr="00125880" w:rsidRDefault="00125880" w:rsidP="008F0898">
            <w:pPr>
              <w:pStyle w:val="Akapitzlist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880">
              <w:rPr>
                <w:rFonts w:ascii="Times New Roman" w:hAnsi="Times New Roman" w:cs="Times New Roman"/>
                <w:sz w:val="20"/>
                <w:szCs w:val="20"/>
              </w:rPr>
              <w:t>Świadczenia zdrowotne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system teleinformatyczny POMOST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6F099" w14:textId="5435FF38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27 962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8F180" w14:textId="368CE59B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27 908,68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5A620" w14:textId="5651321D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99,81</w:t>
            </w:r>
          </w:p>
        </w:tc>
      </w:tr>
      <w:tr w:rsidR="00125880" w:rsidRPr="006D3235" w14:paraId="6846C08F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3EAF1" w14:textId="7F38B694" w:rsidR="00125880" w:rsidRPr="00402A87" w:rsidRDefault="00125880" w:rsidP="0012588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współfinansowany</w:t>
            </w: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środków UE pn.: „Rodzi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to My”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90D64" w14:textId="501B03A6" w:rsidR="00125880" w:rsidRPr="006D3235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500 130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3C079" w14:textId="34409CFA" w:rsidR="00125880" w:rsidRPr="006D3235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316 550,87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BA146" w14:textId="50CCBC4E" w:rsidR="00125880" w:rsidRPr="006D3235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63,29</w:t>
            </w:r>
          </w:p>
        </w:tc>
      </w:tr>
      <w:tr w:rsidR="00125880" w:rsidRPr="00402A87" w14:paraId="6BB07056" w14:textId="77777777" w:rsidTr="00FF3DB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DB0B2" w14:textId="77777777" w:rsidR="00125880" w:rsidRPr="00402A87" w:rsidRDefault="00125880" w:rsidP="001258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904BB8" w14:textId="75D10DD0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26 865 449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5AE61" w14:textId="452A24B5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26 585 581,92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A598" w14:textId="6F46D2E4" w:rsidR="00125880" w:rsidRPr="00402A87" w:rsidRDefault="00125880" w:rsidP="0012588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98,96</w:t>
            </w:r>
          </w:p>
        </w:tc>
      </w:tr>
    </w:tbl>
    <w:p w14:paraId="6AD29551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A7EA8" w14:textId="77777777" w:rsidR="006F6DE0" w:rsidRPr="00402A87" w:rsidRDefault="006F6DE0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6E43E" w14:textId="77777777" w:rsidR="006F6DE0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Wykres 1. Struktura wykonania budżetu</w:t>
      </w:r>
    </w:p>
    <w:p w14:paraId="1BBECFE5" w14:textId="77777777" w:rsidR="00A65A29" w:rsidRDefault="00C16FF6" w:rsidP="00A65A2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F10C13" w14:textId="12E2A41E" w:rsidR="00A65A29" w:rsidRDefault="00A65A29" w:rsidP="00A65A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A2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583550B" wp14:editId="2A6275C7">
            <wp:extent cx="5732780" cy="3808730"/>
            <wp:effectExtent l="0" t="0" r="1270" b="127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99BE" w14:textId="128E737C" w:rsidR="00C16FF6" w:rsidRPr="00A65A29" w:rsidRDefault="00C16FF6" w:rsidP="00A65A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A87">
        <w:rPr>
          <w:rFonts w:ascii="Times New Roman" w:hAnsi="Times New Roman" w:cs="Times New Roman"/>
          <w:b/>
          <w:bCs/>
        </w:rPr>
        <w:lastRenderedPageBreak/>
        <w:t>Tabela 7. Szczegółowe zestawienie wydatków w 202</w:t>
      </w:r>
      <w:r w:rsidR="00FE1723" w:rsidRPr="00402A87">
        <w:rPr>
          <w:rFonts w:ascii="Times New Roman" w:hAnsi="Times New Roman" w:cs="Times New Roman"/>
          <w:b/>
          <w:bCs/>
        </w:rPr>
        <w:t>5</w:t>
      </w:r>
      <w:r w:rsidRPr="00402A87">
        <w:rPr>
          <w:rFonts w:ascii="Times New Roman" w:hAnsi="Times New Roman" w:cs="Times New Roman"/>
          <w:b/>
          <w:bCs/>
        </w:rPr>
        <w:t xml:space="preserve"> r. w rozdziałach</w:t>
      </w:r>
    </w:p>
    <w:tbl>
      <w:tblPr>
        <w:tblW w:w="8838" w:type="dxa"/>
        <w:tblInd w:w="-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291"/>
        <w:gridCol w:w="544"/>
        <w:gridCol w:w="1843"/>
        <w:gridCol w:w="2268"/>
        <w:gridCol w:w="1881"/>
        <w:gridCol w:w="11"/>
      </w:tblGrid>
      <w:tr w:rsidR="00C16FF6" w:rsidRPr="00402A87" w14:paraId="3232955C" w14:textId="77777777" w:rsidTr="009D6937">
        <w:trPr>
          <w:gridAfter w:val="1"/>
          <w:wAfter w:w="11" w:type="dxa"/>
          <w:trHeight w:val="40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AE039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8A825" w14:textId="6F8CDDD6" w:rsidR="00C16FF6" w:rsidRPr="00402A87" w:rsidRDefault="00C16FF6" w:rsidP="0012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="0012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7918D" w14:textId="0A274D50" w:rsidR="00C16FF6" w:rsidRPr="00402A87" w:rsidRDefault="00C16FF6" w:rsidP="0012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 (w zł)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77650" w14:textId="0B6136A8" w:rsidR="00C16FF6" w:rsidRPr="00402A87" w:rsidRDefault="00C16FF6" w:rsidP="0012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="0012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(w %)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(*)</w:t>
            </w:r>
          </w:p>
        </w:tc>
      </w:tr>
      <w:tr w:rsidR="00C16FF6" w:rsidRPr="00402A87" w14:paraId="706456BF" w14:textId="77777777" w:rsidTr="009D6937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998AA09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5"/>
          </w:tcPr>
          <w:p w14:paraId="50BFFD46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6FF6" w:rsidRPr="00402A87" w14:paraId="1BB3294C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0C1F1" w14:textId="77777777" w:rsidR="00C16FF6" w:rsidRPr="009D693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D0B67" w14:textId="55F0D848" w:rsidR="00C16FF6" w:rsidRPr="009D693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F077F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26 865 449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B2184" w14:textId="6270FD2A" w:rsidR="00C16FF6" w:rsidRPr="009D6937" w:rsidRDefault="009F077F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26 585 581,92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C082" w14:textId="4ABD1C7B" w:rsidR="00C16FF6" w:rsidRPr="009D6937" w:rsidRDefault="009F077F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98,96</w:t>
            </w:r>
          </w:p>
        </w:tc>
      </w:tr>
      <w:tr w:rsidR="00C16FF6" w:rsidRPr="00402A87" w14:paraId="5AE7ED92" w14:textId="77777777" w:rsidTr="00FE1723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3441C01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  <w:gridSpan w:val="5"/>
          </w:tcPr>
          <w:p w14:paraId="26F33293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52646687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1CE69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Zadania własne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859DB" w14:textId="01A657C2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32BD8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44B5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2 038 013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BD383" w14:textId="4D02CE25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32BD8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44B5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1 980 854,41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4831" w14:textId="07049706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0944B5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</w:tr>
      <w:tr w:rsidR="00C16FF6" w:rsidRPr="00402A87" w14:paraId="7A8ABFA1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E2401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827D5" w14:textId="3B66EAD1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E28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723" w:rsidRPr="00402A87">
              <w:rPr>
                <w:rFonts w:ascii="Times New Roman" w:hAnsi="Times New Roman" w:cs="Times New Roman"/>
                <w:sz w:val="20"/>
                <w:szCs w:val="20"/>
              </w:rPr>
              <w:t> 092 367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CFEC2" w14:textId="5E8A7216" w:rsidR="00C16FF6" w:rsidRPr="00402A87" w:rsidRDefault="00FE1723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1 092 338,59</w:t>
            </w:r>
            <w:r w:rsidR="00C16FF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CEE" w14:textId="67D9D601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BA4E28" w:rsidRPr="00402A8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16FF6" w:rsidRPr="00402A87" w14:paraId="066AD57E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67408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E2A27" w14:textId="77356245" w:rsidR="00C16FF6" w:rsidRPr="00402A87" w:rsidRDefault="00FE1723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23 900</w:t>
            </w:r>
            <w:r w:rsidR="00C16FF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3EC71" w14:textId="5EFBCC57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>23 854,35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F77" w14:textId="2BC0E578" w:rsidR="00C16FF6" w:rsidRPr="00402A87" w:rsidRDefault="00BA4E28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E730C7" w:rsidRPr="00402A8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C16FF6" w:rsidRPr="00402A87" w14:paraId="18837649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CEB29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65A0F" w14:textId="488FBC05" w:rsidR="00C16FF6" w:rsidRPr="00402A87" w:rsidRDefault="00FE1723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1 530 643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9ED4E" w14:textId="2D611521" w:rsidR="00C16FF6" w:rsidRPr="00402A87" w:rsidRDefault="000944B5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1 530 565,57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ACEA" w14:textId="0B189CA3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E730C7" w:rsidRPr="00402A8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16FF6" w:rsidRPr="00402A87" w14:paraId="57F23625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D89F1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19799" w14:textId="49EC40A3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FE1723" w:rsidRPr="00402A87">
              <w:rPr>
                <w:rFonts w:ascii="Times New Roman" w:hAnsi="Times New Roman" w:cs="Times New Roman"/>
                <w:sz w:val="20"/>
                <w:szCs w:val="20"/>
              </w:rPr>
              <w:t>7 894 518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1B97F" w14:textId="16052509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>7 853 117,83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312" w14:textId="64D7E78E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E730C7" w:rsidRPr="00402A8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C16FF6" w:rsidRPr="00402A87" w14:paraId="1F0DB610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405FB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62E2C" w14:textId="7AC61664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723" w:rsidRPr="00402A87">
              <w:rPr>
                <w:rFonts w:ascii="Times New Roman" w:hAnsi="Times New Roman" w:cs="Times New Roman"/>
                <w:sz w:val="20"/>
                <w:szCs w:val="20"/>
              </w:rPr>
              <w:t>7 828</w:t>
            </w:r>
            <w:r w:rsidR="00CF63DC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62C79" w14:textId="50039111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7 827,20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A50" w14:textId="79A45952" w:rsidR="00C16FF6" w:rsidRPr="00402A87" w:rsidRDefault="0076415F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5ABCBF3C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0E43B9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90E15" w14:textId="64C456A6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723" w:rsidRPr="00402A87">
              <w:rPr>
                <w:rFonts w:ascii="Times New Roman" w:hAnsi="Times New Roman" w:cs="Times New Roman"/>
                <w:sz w:val="20"/>
                <w:szCs w:val="20"/>
              </w:rPr>
              <w:t>886 539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E41D3" w14:textId="6026D585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>886 539</w:t>
            </w:r>
            <w:r w:rsidR="001B341F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1C8" w14:textId="1F4F605C" w:rsidR="00C16FF6" w:rsidRPr="00402A87" w:rsidRDefault="00E730C7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6F2C9AE1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148E0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85395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57851" w14:textId="3FC794F7" w:rsidR="00C16FF6" w:rsidRPr="00402A87" w:rsidRDefault="00FE1723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129 173</w:t>
            </w:r>
            <w:r w:rsidR="00C16FF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58514" w14:textId="5111EED1" w:rsidR="00C16FF6" w:rsidRPr="00402A87" w:rsidRDefault="000944B5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117 301,66</w:t>
            </w:r>
            <w:r w:rsidR="00C16FF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F50" w14:textId="24BC9BD0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30C7" w:rsidRPr="00402A87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C16FF6" w:rsidRPr="00402A87" w14:paraId="0EEB8099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E9A22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85415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BCF84" w14:textId="2CDA2A15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FE1723" w:rsidRPr="00402A87">
              <w:rPr>
                <w:rFonts w:ascii="Times New Roman" w:hAnsi="Times New Roman" w:cs="Times New Roman"/>
                <w:sz w:val="20"/>
                <w:szCs w:val="20"/>
              </w:rPr>
              <w:t>0 429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4A12B" w14:textId="2C8CB468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>7 022</w:t>
            </w:r>
            <w:r w:rsidR="001B341F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A87" w14:textId="0ECD4318" w:rsidR="00C16FF6" w:rsidRPr="00402A87" w:rsidRDefault="00E730C7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67,33</w:t>
            </w:r>
          </w:p>
        </w:tc>
      </w:tr>
      <w:tr w:rsidR="00C16FF6" w:rsidRPr="00402A87" w14:paraId="6A5A772D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11FDC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02731" w14:textId="217F5147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>462 616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C6EC6" w14:textId="490075D9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4B5" w:rsidRPr="00402A87">
              <w:rPr>
                <w:rFonts w:ascii="Times New Roman" w:hAnsi="Times New Roman" w:cs="Times New Roman"/>
                <w:sz w:val="20"/>
                <w:szCs w:val="20"/>
              </w:rPr>
              <w:t>462 288,21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1F5" w14:textId="1917392F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E730C7" w:rsidRPr="00402A8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16FF6" w:rsidRPr="00402A87" w14:paraId="48796831" w14:textId="77777777" w:rsidTr="00125880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BB47025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FBE0" w14:textId="77777777" w:rsidR="00193C63" w:rsidRPr="00402A87" w:rsidRDefault="00193C63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  <w:gridSpan w:val="5"/>
          </w:tcPr>
          <w:p w14:paraId="73BD83E2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0F9BED60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EF9A3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Zadania zlecone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BDA41" w14:textId="74D2B0F2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525B2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27 962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0A2CA" w14:textId="319E1C40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525B2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27 908,68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FB8B" w14:textId="026CD7CF" w:rsidR="00C16FF6" w:rsidRPr="00402A87" w:rsidRDefault="00693D5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1525B2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9,81</w:t>
            </w:r>
          </w:p>
        </w:tc>
      </w:tr>
      <w:tr w:rsidR="00C16FF6" w:rsidRPr="00402A87" w14:paraId="01695D7F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E223C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45800" w14:textId="53626464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5B2" w:rsidRPr="00402A87">
              <w:rPr>
                <w:rFonts w:ascii="Times New Roman" w:hAnsi="Times New Roman" w:cs="Times New Roman"/>
                <w:sz w:val="20"/>
                <w:szCs w:val="20"/>
              </w:rPr>
              <w:t>17 613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0C9C0" w14:textId="2D73072F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5B2" w:rsidRPr="00402A87">
              <w:rPr>
                <w:rFonts w:ascii="Times New Roman" w:hAnsi="Times New Roman" w:cs="Times New Roman"/>
                <w:sz w:val="20"/>
                <w:szCs w:val="20"/>
              </w:rPr>
              <w:t>17 559,68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884C0" w14:textId="21CF2396" w:rsidR="00C16FF6" w:rsidRPr="00402A87" w:rsidRDefault="001525B2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</w:tr>
      <w:tr w:rsidR="001525B2" w:rsidRPr="00402A87" w14:paraId="3BA6003E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DBDA3" w14:textId="0A00BAA4" w:rsidR="001525B2" w:rsidRPr="00402A87" w:rsidRDefault="001525B2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0D41C" w14:textId="32A1CF1C" w:rsidR="001525B2" w:rsidRPr="00402A87" w:rsidRDefault="001525B2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10 349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5EB00" w14:textId="63282D95" w:rsidR="001525B2" w:rsidRPr="00402A87" w:rsidRDefault="001525B2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10 349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14A7" w14:textId="0D5FE35B" w:rsidR="001525B2" w:rsidRPr="00402A87" w:rsidRDefault="001525B2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70C28C31" w14:textId="77777777" w:rsidTr="00FE1723">
        <w:tblPrEx>
          <w:tblCellMar>
            <w:left w:w="0" w:type="dxa"/>
            <w:right w:w="0" w:type="dxa"/>
          </w:tblCellMar>
        </w:tblPrEx>
        <w:trPr>
          <w:trHeight w:hRule="exact" w:val="76"/>
        </w:trPr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EDC8B89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  <w:gridSpan w:val="5"/>
          </w:tcPr>
          <w:p w14:paraId="4DE1F6B6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6F8" w:rsidRPr="00402A87" w14:paraId="119C8EF0" w14:textId="77777777" w:rsidTr="009D6937">
        <w:trPr>
          <w:gridAfter w:val="1"/>
          <w:wAfter w:w="11" w:type="dxa"/>
          <w:trHeight w:hRule="exact" w:val="329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9191A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Dotacja na zadania własne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EA77" w14:textId="597D76E6" w:rsidR="004F66F8" w:rsidRPr="00402A87" w:rsidRDefault="00430ECD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2 774 411</w:t>
            </w:r>
            <w:r w:rsidR="004F66F8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39FFD" w14:textId="20F20F1A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430ECD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537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430ECD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741</w:t>
            </w:r>
            <w:r w:rsidR="001537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0ECD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748,65</w:t>
            </w: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6EB3" w14:textId="6E84BC6F" w:rsidR="004F66F8" w:rsidRPr="00402A87" w:rsidRDefault="00430ECD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98,82</w:t>
            </w:r>
          </w:p>
        </w:tc>
      </w:tr>
      <w:tr w:rsidR="004F66F8" w:rsidRPr="00402A87" w14:paraId="425977AA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A7343" w14:textId="1810FF42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B897" w14:textId="0BB1E03A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6 000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A5E3D" w14:textId="56F45431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6 000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DF47E" w14:textId="4BE40AE0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F66F8" w:rsidRPr="00402A87" w14:paraId="099C3F6B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452B9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64C44" w14:textId="00156E60" w:rsidR="004F66F8" w:rsidRPr="00402A87" w:rsidRDefault="004F66F8" w:rsidP="004F66F8">
            <w:pPr>
              <w:tabs>
                <w:tab w:val="left" w:pos="174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110 225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88400" w14:textId="151B3DF9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109 687,20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CCFCA" w14:textId="7954DA04" w:rsidR="004F66F8" w:rsidRPr="00402A87" w:rsidRDefault="006F2411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  <w:r w:rsidR="008A0B3C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66F8" w:rsidRPr="00402A87" w14:paraId="6EF05641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9A6D7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25E13" w14:textId="7A490C3C" w:rsidR="004F66F8" w:rsidRPr="00402A87" w:rsidRDefault="006F2411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FBBD1" w14:textId="38DED916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5349E" w14:textId="447B9D16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F66F8" w:rsidRPr="00402A87" w14:paraId="57E57B27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9F90C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F789" w14:textId="1BF9D565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1 433 658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02C1" w14:textId="05D0A035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1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412 087,46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2AAF6" w14:textId="503879D1" w:rsidR="004F66F8" w:rsidRPr="00402A87" w:rsidRDefault="00EB341B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</w:t>
            </w:r>
            <w:r w:rsidR="00125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F66F8" w:rsidRPr="00402A87" w14:paraId="733EA261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27491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99A4" w14:textId="35A55739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391 547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926E9" w14:textId="6BB0006E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391 547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675B7" w14:textId="0045F5A4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F66F8" w:rsidRPr="00402A87" w14:paraId="57CB2166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D7E19" w14:textId="3A3D5DA8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8090" w14:textId="790A01F3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25 376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FFB56" w14:textId="2C10321E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25 376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A0913" w14:textId="771CF628" w:rsidR="004F66F8" w:rsidRPr="00402A87" w:rsidRDefault="006F2411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F66F8" w:rsidRPr="00402A87" w14:paraId="0AF42B40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84638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AA3D" w14:textId="1615F50B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61 443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19C1B" w14:textId="0AEA938F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6F2411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361 443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EAF9E" w14:textId="28BB49B5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F66F8" w:rsidRPr="00402A87" w14:paraId="49C05F3D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BEA79" w14:textId="77777777" w:rsidR="004F66F8" w:rsidRPr="00402A87" w:rsidRDefault="004F66F8" w:rsidP="004F6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85415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F14F3" w14:textId="52CCC6A6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C010E9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36 162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384D2" w14:textId="2B6BF03B" w:rsidR="004F66F8" w:rsidRPr="00402A87" w:rsidRDefault="004F66F8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C010E9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25 607,99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B3E43" w14:textId="09F05B19" w:rsidR="004F66F8" w:rsidRPr="00402A87" w:rsidRDefault="00C010E9" w:rsidP="004F66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70,81</w:t>
            </w:r>
          </w:p>
        </w:tc>
      </w:tr>
      <w:tr w:rsidR="00C16FF6" w:rsidRPr="00402A87" w14:paraId="6FB04B23" w14:textId="77777777" w:rsidTr="00125880">
        <w:tblPrEx>
          <w:tblCellMar>
            <w:left w:w="0" w:type="dxa"/>
            <w:right w:w="0" w:type="dxa"/>
          </w:tblCellMar>
        </w:tblPrEx>
        <w:trPr>
          <w:trHeight w:hRule="exact" w:val="80"/>
        </w:trPr>
        <w:tc>
          <w:tcPr>
            <w:tcW w:w="2291" w:type="dxa"/>
            <w:tcBorders>
              <w:top w:val="single" w:sz="4" w:space="0" w:color="000000"/>
            </w:tcBorders>
            <w:shd w:val="clear" w:color="auto" w:fill="FFFFFF"/>
          </w:tcPr>
          <w:p w14:paraId="74128B43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57CF5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780F8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  <w:gridSpan w:val="5"/>
          </w:tcPr>
          <w:p w14:paraId="262B8C40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1E752B79" w14:textId="77777777" w:rsidTr="006452DC">
        <w:trPr>
          <w:gridAfter w:val="1"/>
          <w:wAfter w:w="11" w:type="dxa"/>
          <w:trHeight w:hRule="exact" w:val="77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F8063" w14:textId="4A04098D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Dotacja z Funduszu Pracy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ramach Programu asystent rodziny na 202</w:t>
            </w:r>
            <w:r w:rsidR="00900E1D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D4DC6" w14:textId="6D9419B2" w:rsidR="00C16FF6" w:rsidRPr="00402A87" w:rsidRDefault="00900E1D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56 763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D8FC8" w14:textId="51EC60FE" w:rsidR="00C16FF6" w:rsidRPr="00402A87" w:rsidRDefault="00900E1D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56 763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1A007" w14:textId="77777777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C16FF6" w:rsidRPr="00402A87" w14:paraId="36BA346C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0118F43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B1A9B3" w14:textId="13614D22" w:rsidR="00C16FF6" w:rsidRPr="00402A87" w:rsidRDefault="00900E1D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56 763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C7FFE3" w14:textId="68309AD9" w:rsidR="00C16FF6" w:rsidRPr="00402A87" w:rsidRDefault="00900E1D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56 763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B0625D" w14:textId="77777777" w:rsidR="00C16FF6" w:rsidRPr="00402A87" w:rsidRDefault="00C16FF6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1430C8D1" w14:textId="77777777" w:rsidTr="009D6937">
        <w:trPr>
          <w:gridAfter w:val="1"/>
          <w:wAfter w:w="11" w:type="dxa"/>
          <w:trHeight w:hRule="exact" w:val="8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79D446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D14E61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B8CDFC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C30201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0584" w:rsidRPr="00402A87" w14:paraId="40737DE7" w14:textId="77777777" w:rsidTr="009D6937">
        <w:trPr>
          <w:gridAfter w:val="1"/>
          <w:wAfter w:w="11" w:type="dxa"/>
          <w:trHeight w:hRule="exact" w:val="69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94B558" w14:textId="20AA6C51" w:rsidR="00DF0584" w:rsidRPr="00402A87" w:rsidRDefault="00DF0584" w:rsidP="00DF05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Dotacja dodatek </w:t>
            </w:r>
            <w:r w:rsidR="003271D0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motywacyjny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„1000” na 202</w:t>
            </w:r>
            <w:r w:rsidR="000E4E9B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F45E4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DCC62" w14:textId="4BA13FE5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0E4E9B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1 373 959</w:t>
            </w: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69628" w14:textId="447D6D7B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="000E4E9B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1 372 194,48</w:t>
            </w: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B4C1C" w14:textId="009BC89B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</w:t>
            </w:r>
            <w:r w:rsidR="000E4E9B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DF0584" w:rsidRPr="00402A87" w14:paraId="3F0A2166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277C95" w14:textId="3A0A5EF3" w:rsidR="00DF0584" w:rsidRPr="00402A87" w:rsidRDefault="00DF0584" w:rsidP="00DF0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6714" w14:textId="3F34247F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69 650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622FD" w14:textId="4E69033D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69 488,71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90AA5" w14:textId="24425662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,77</w:t>
            </w:r>
          </w:p>
        </w:tc>
      </w:tr>
      <w:tr w:rsidR="00DF0584" w:rsidRPr="00402A87" w14:paraId="7C5BD25C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B1D572" w14:textId="2762B502" w:rsidR="00DF0584" w:rsidRPr="00402A87" w:rsidRDefault="00DF0584" w:rsidP="00DF0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7F45E4" w:rsidRPr="00402A87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37AE" w14:textId="38290900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C9B4" w14:textId="4571EBF9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5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249 303,04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0E0C7" w14:textId="0DF91A31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F45E4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F0584" w:rsidRPr="00402A87" w14:paraId="6FE8F7D1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209BB" w14:textId="7801B5A0" w:rsidR="00DF0584" w:rsidRPr="00402A87" w:rsidRDefault="00DF0584" w:rsidP="00DF0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7F45E4" w:rsidRPr="00402A87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43F2" w14:textId="1B36CD60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54 309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75BCD" w14:textId="20719E1D" w:rsidR="00DF0584" w:rsidRPr="00402A87" w:rsidRDefault="00DF0584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0E4E9B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53 402,73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9ACD9" w14:textId="00FE7CC0" w:rsidR="00DF0584" w:rsidRPr="00402A87" w:rsidRDefault="000E4E9B" w:rsidP="00DF0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98,33</w:t>
            </w:r>
          </w:p>
        </w:tc>
      </w:tr>
      <w:tr w:rsidR="00C16FF6" w:rsidRPr="00402A87" w14:paraId="4C1CB10C" w14:textId="77777777" w:rsidTr="009D6937">
        <w:trPr>
          <w:gridAfter w:val="1"/>
          <w:wAfter w:w="11" w:type="dxa"/>
          <w:trHeight w:hRule="exact" w:val="8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77F7D9" w14:textId="77777777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6C2177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4C9FB5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97B58C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6F34" w:rsidRPr="00402A87" w14:paraId="3E396492" w14:textId="77777777" w:rsidTr="009D6937">
        <w:trPr>
          <w:gridAfter w:val="1"/>
          <w:wAfter w:w="11" w:type="dxa"/>
          <w:trHeight w:hRule="exact"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C0F680" w14:textId="64481D4D" w:rsidR="00D16F34" w:rsidRPr="00402A87" w:rsidRDefault="00D16F34" w:rsidP="00D16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Dotacja z Funduszu Pomocy Ukrainie na 202</w:t>
            </w:r>
            <w:r w:rsidR="00A620D4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D3783" w14:textId="5CC591FD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9</w:t>
            </w:r>
            <w:r w:rsidR="00913079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4 211</w:t>
            </w: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75A1C" w14:textId="3F87A740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8</w:t>
            </w:r>
            <w:r w:rsidR="00913079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9 561,83</w:t>
            </w: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89C85" w14:textId="734B1DC0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913079"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5,07</w:t>
            </w:r>
          </w:p>
        </w:tc>
      </w:tr>
      <w:tr w:rsidR="00D16F34" w:rsidRPr="00402A87" w14:paraId="71F3817E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D40F1A" w14:textId="77777777" w:rsidR="00D16F34" w:rsidRPr="00402A87" w:rsidRDefault="00D16F34" w:rsidP="00D16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3F05" w14:textId="133885BE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="00296783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29634" w14:textId="3A60D6C4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="00296783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547,02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93E9B" w14:textId="652A7285" w:rsidR="00D16F34" w:rsidRPr="00402A87" w:rsidRDefault="00296783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  <w:r w:rsidR="00125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6F34" w:rsidRPr="00402A87" w14:paraId="20B22579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BC007" w14:textId="77777777" w:rsidR="00D16F34" w:rsidRPr="00402A87" w:rsidRDefault="00D16F34" w:rsidP="00D16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984C" w14:textId="13720DA6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296783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9 160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96795" w14:textId="1E3AC8AC" w:rsidR="00D16F34" w:rsidRPr="00402A87" w:rsidRDefault="00296783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9 160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7C660" w14:textId="32805500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16F34" w:rsidRPr="00402A87" w14:paraId="1B5E02DD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544934" w14:textId="77777777" w:rsidR="00D16F34" w:rsidRPr="00402A87" w:rsidRDefault="00D16F34" w:rsidP="00D16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3D36" w14:textId="3BD23ADB" w:rsidR="00D16F34" w:rsidRPr="00402A87" w:rsidRDefault="00296783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6A43CC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  <w:r w:rsidR="00D16F34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E1B0F" w14:textId="67498330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296783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74 211,31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0CB25" w14:textId="29481641" w:rsidR="00D16F34" w:rsidRPr="00402A87" w:rsidRDefault="00296783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  <w:r w:rsidR="00125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16F34" w:rsidRPr="00402A87" w14:paraId="26A917A7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0A983" w14:textId="77777777" w:rsidR="00D16F34" w:rsidRPr="00402A87" w:rsidRDefault="00D16F34" w:rsidP="00D16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B62C" w14:textId="4A90A353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6A43CC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3 164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07692" w14:textId="1031D9EB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6A43CC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3 163,50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1BA69" w14:textId="6FEE8D18" w:rsidR="00D16F34" w:rsidRPr="00402A87" w:rsidRDefault="006A43CC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99,98</w:t>
            </w:r>
          </w:p>
        </w:tc>
      </w:tr>
      <w:tr w:rsidR="00D16F34" w:rsidRPr="00402A87" w14:paraId="638BCF70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FD1C69" w14:textId="77777777" w:rsidR="00D16F34" w:rsidRPr="00402A87" w:rsidRDefault="00D16F34" w:rsidP="00D16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D191" w14:textId="2CF8C5F2" w:rsidR="00D16F34" w:rsidRPr="00402A87" w:rsidRDefault="00661D17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A7BDA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</w:t>
            </w:r>
            <w:r w:rsidR="00D16F34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9752" w14:textId="1AEEFED9" w:rsidR="00D16F34" w:rsidRPr="00402A87" w:rsidRDefault="00D16F34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="00661D17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A7BDA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1D17"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CF124" w14:textId="20E502E6" w:rsidR="00D16F34" w:rsidRPr="00402A87" w:rsidRDefault="00661D17" w:rsidP="00D16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35,71</w:t>
            </w:r>
          </w:p>
        </w:tc>
      </w:tr>
      <w:tr w:rsidR="009D6937" w:rsidRPr="00402A87" w14:paraId="025ACD28" w14:textId="77777777" w:rsidTr="009D6937">
        <w:trPr>
          <w:gridAfter w:val="1"/>
          <w:wAfter w:w="11" w:type="dxa"/>
          <w:trHeight w:hRule="exact" w:val="71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11917" w14:textId="7B3330D9" w:rsidR="009D6937" w:rsidRPr="009D693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Projekt współfinansowany ze środków UE pn.: „Rodzina to My”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C6B63" w14:textId="75E5FDB9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500 130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07B40" w14:textId="13439D0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316 550,87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50843" w14:textId="23EB713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3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63,29</w:t>
            </w:r>
          </w:p>
        </w:tc>
      </w:tr>
      <w:tr w:rsidR="009D6937" w:rsidRPr="00402A87" w14:paraId="4B49E8E4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98FB4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A9933" w14:textId="77777777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404D4" w14:textId="77777777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A27E8" w14:textId="77777777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937" w:rsidRPr="00402A87" w14:paraId="553B7B5F" w14:textId="77777777" w:rsidTr="009D6937">
        <w:trPr>
          <w:gridAfter w:val="1"/>
          <w:wAfter w:w="11" w:type="dxa"/>
          <w:trHeight w:val="55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8AAE4" w14:textId="77777777" w:rsidR="009D6937" w:rsidRPr="00402A87" w:rsidRDefault="009D6937" w:rsidP="009D6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00B74F" w14:textId="77777777" w:rsidR="009D6937" w:rsidRPr="00402A87" w:rsidRDefault="009D6937" w:rsidP="009D6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51A4E" w14:textId="77777777" w:rsidR="009D6937" w:rsidRPr="00402A87" w:rsidRDefault="009D6937" w:rsidP="009D6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EFC8D" w14:textId="77777777" w:rsidR="009D6937" w:rsidRPr="00402A87" w:rsidRDefault="009D6937" w:rsidP="009D6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(w %)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(*)</w:t>
            </w:r>
          </w:p>
        </w:tc>
      </w:tr>
      <w:tr w:rsidR="009D6937" w:rsidRPr="00402A87" w14:paraId="3F089A2B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1E1F8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Rozdziały łącznie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9840" w14:textId="557FD6C9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26 865 449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B88B9" w14:textId="5B43F40F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26 585 581,92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8E0E5" w14:textId="22D26416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98,96</w:t>
            </w:r>
          </w:p>
        </w:tc>
      </w:tr>
      <w:tr w:rsidR="009D6937" w:rsidRPr="00402A87" w14:paraId="267F5684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F2974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85195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2C13" w14:textId="245FBE9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17 613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57BB7" w14:textId="64B9F121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17 559,68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7F8C4" w14:textId="486CB2AF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</w:tr>
      <w:tr w:rsidR="009D6937" w:rsidRPr="00402A87" w14:paraId="62EDF823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6BB39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97F88" w14:textId="6941C350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1 162 017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E47C4" w14:textId="1462D9F7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1 161 827,30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40F5B" w14:textId="0E6A1076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99,98</w:t>
            </w:r>
          </w:p>
        </w:tc>
      </w:tr>
      <w:tr w:rsidR="009D6937" w:rsidRPr="00402A87" w14:paraId="4014B4A5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54E00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E3670" w14:textId="2F508311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29 900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B1166" w14:textId="3EC0EEB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29 854,35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73E0F" w14:textId="089216F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99,85</w:t>
            </w:r>
          </w:p>
        </w:tc>
      </w:tr>
      <w:tr w:rsidR="009D6937" w:rsidRPr="00402A87" w14:paraId="5A21F480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2E6B2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922D0" w14:textId="324BB60C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110 774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971FC" w14:textId="299A27E6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110 234,22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6A418" w14:textId="1C44C3F2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99,51</w:t>
            </w:r>
          </w:p>
        </w:tc>
      </w:tr>
      <w:tr w:rsidR="009D6937" w:rsidRPr="00402A87" w14:paraId="679A0EF0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DACC9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9681" w14:textId="2841369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1 949 803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9387" w14:textId="2DC2B0D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1 949 725,57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47285" w14:textId="5A995B7A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</w:tr>
      <w:tr w:rsidR="009D6937" w:rsidRPr="00402A87" w14:paraId="5762EE15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BF6FD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F0DAB" w14:textId="45407692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1 508 052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C3714" w14:textId="3C0F98F0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1 486 298,77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9F1ED" w14:textId="0DDDCF3F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98,56</w:t>
            </w:r>
          </w:p>
        </w:tc>
      </w:tr>
      <w:tr w:rsidR="009D6937" w:rsidRPr="00402A87" w14:paraId="685EAF43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4856E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92B9" w14:textId="01332F6B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19 536 065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C7ACE" w14:textId="5A2FC110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19 493 967,87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00222" w14:textId="3905255B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99,78</w:t>
            </w:r>
          </w:p>
        </w:tc>
      </w:tr>
      <w:tr w:rsidR="009D6937" w:rsidRPr="00402A87" w14:paraId="16241189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6802C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E1DD" w14:textId="190BA858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33 204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B8E0" w14:textId="750E56A8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33 203,20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917D5" w14:textId="66E015AF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</w:tr>
      <w:tr w:rsidR="009D6937" w:rsidRPr="00402A87" w14:paraId="15F4EB56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16F5E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1E46" w14:textId="01A93263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1 247 982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834F4" w14:textId="130A7267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1 247 982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44B99" w14:textId="54CB43F5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D6937" w:rsidRPr="00402A87" w14:paraId="01E117E1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D390F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85295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2C440" w14:textId="12D39849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13 513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8FE3" w14:textId="5A85EB34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13 512,50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B9A0" w14:textId="4A8CB3A2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</w:tr>
      <w:tr w:rsidR="009D6937" w:rsidRPr="00402A87" w14:paraId="3217A47D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DC3AB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85395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420E" w14:textId="1D93CB05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129 173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ACFC7" w14:textId="5E9D1D0E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117 301,66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E414" w14:textId="693B8AF0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90,81</w:t>
            </w:r>
          </w:p>
        </w:tc>
      </w:tr>
      <w:tr w:rsidR="009D6937" w:rsidRPr="00402A87" w14:paraId="1DD0FCC3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E255A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85415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D4A6" w14:textId="4C7082E5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53 535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9ADCF" w14:textId="135A58BF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35 109,99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DBF4E" w14:textId="7EC0B609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65,58</w:t>
            </w:r>
          </w:p>
        </w:tc>
      </w:tr>
      <w:tr w:rsidR="009D6937" w:rsidRPr="00402A87" w14:paraId="48EA39F7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D8E1E" w14:textId="77777777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85504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0776" w14:textId="0C0B4ACB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573 688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52FBA" w14:textId="2840F217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572 453,94         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4E822" w14:textId="5B522B86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99,78</w:t>
            </w:r>
          </w:p>
        </w:tc>
      </w:tr>
      <w:tr w:rsidR="009D6937" w:rsidRPr="00402A87" w14:paraId="478DF3DB" w14:textId="77777777" w:rsidTr="009D6937">
        <w:trPr>
          <w:gridAfter w:val="1"/>
          <w:wAfter w:w="11" w:type="dxa"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5AD5C" w14:textId="631D08DE" w:rsidR="009D6937" w:rsidRPr="00402A87" w:rsidRDefault="009D6937" w:rsidP="009D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85595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85FCA" w14:textId="5E941380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F9928" w14:textId="71BD09B6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316 550,87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36606" w14:textId="0A1B6CAD" w:rsidR="009D6937" w:rsidRPr="00402A87" w:rsidRDefault="009D6937" w:rsidP="009D6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63,29</w:t>
            </w:r>
          </w:p>
        </w:tc>
      </w:tr>
    </w:tbl>
    <w:p w14:paraId="176E2CAD" w14:textId="4A957D5A" w:rsidR="00C16FF6" w:rsidRDefault="00C16FF6" w:rsidP="00C16FF6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402A87">
        <w:rPr>
          <w:rFonts w:ascii="Times New Roman" w:hAnsi="Times New Roman" w:cs="Times New Roman"/>
          <w:sz w:val="18"/>
          <w:szCs w:val="18"/>
          <w:vertAlign w:val="superscript"/>
        </w:rPr>
        <w:t>(*)</w:t>
      </w:r>
      <w:r w:rsidRPr="00402A87">
        <w:rPr>
          <w:rFonts w:ascii="Times New Roman" w:hAnsi="Times New Roman" w:cs="Times New Roman"/>
          <w:sz w:val="18"/>
          <w:szCs w:val="18"/>
        </w:rPr>
        <w:t xml:space="preserve"> Podano w zaokrągleniu do dwóch miejsc po przecinku</w:t>
      </w:r>
    </w:p>
    <w:p w14:paraId="0C413AE5" w14:textId="77777777" w:rsidR="009D6937" w:rsidRPr="00402A87" w:rsidRDefault="009D6937" w:rsidP="00C16FF6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8B4B5F2" w14:textId="77777777" w:rsidR="00C16FF6" w:rsidRPr="00402A87" w:rsidRDefault="00C16FF6" w:rsidP="00C16FF6">
      <w:pPr>
        <w:pStyle w:val="Nagwek2"/>
        <w:spacing w:before="0" w:after="16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25168241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4.2. Opis zrealizowanych wydatków w układzie klasycznym</w:t>
      </w:r>
      <w:bookmarkEnd w:id="10"/>
    </w:p>
    <w:p w14:paraId="47B50198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 85195 - Ochrona zdrowia</w:t>
      </w:r>
    </w:p>
    <w:p w14:paraId="060B07A7" w14:textId="2049F5C8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2F793A" w:rsidRPr="00402A87">
        <w:rPr>
          <w:rFonts w:ascii="Times New Roman" w:hAnsi="Times New Roman" w:cs="Times New Roman"/>
          <w:sz w:val="24"/>
          <w:szCs w:val="24"/>
        </w:rPr>
        <w:t>17 613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wykonanie</w:t>
      </w:r>
      <w:r w:rsidRPr="00402A87">
        <w:rPr>
          <w:rFonts w:ascii="Times New Roman" w:hAnsi="Times New Roman" w:cs="Times New Roman"/>
          <w:sz w:val="24"/>
          <w:szCs w:val="24"/>
        </w:rPr>
        <w:tab/>
        <w:t>1</w:t>
      </w:r>
      <w:r w:rsidR="002F793A" w:rsidRPr="00402A87">
        <w:rPr>
          <w:rFonts w:ascii="Times New Roman" w:hAnsi="Times New Roman" w:cs="Times New Roman"/>
          <w:sz w:val="24"/>
          <w:szCs w:val="24"/>
        </w:rPr>
        <w:t>7 559,68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9</w:t>
      </w:r>
      <w:r w:rsidR="002F793A" w:rsidRPr="00402A87">
        <w:rPr>
          <w:rFonts w:ascii="Times New Roman" w:hAnsi="Times New Roman" w:cs="Times New Roman"/>
          <w:sz w:val="24"/>
          <w:szCs w:val="24"/>
        </w:rPr>
        <w:t>9,70</w:t>
      </w:r>
      <w:r w:rsidRPr="00402A87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0314691" w14:textId="4B9A3FE4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zapewnienie objęcia opieką zdrowotną osób nieobjętych ubezpieczeniem społecznym.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Finansowanie z dotacji z budżetu państwa na realizację zadań zleconych gminie, </w:t>
      </w:r>
      <w:r w:rsidRPr="00402A87">
        <w:rPr>
          <w:rFonts w:ascii="Times New Roman" w:hAnsi="Times New Roman" w:cs="Times New Roman"/>
          <w:sz w:val="24"/>
          <w:szCs w:val="24"/>
        </w:rPr>
        <w:br/>
        <w:t>tj. wydawanie decyzji potwierdzających prawo do korzystania z bezpłatnych świadczeń opieki zdrowotnej</w:t>
      </w:r>
      <w:r w:rsidR="00BA7567">
        <w:rPr>
          <w:rFonts w:ascii="Times New Roman" w:hAnsi="Times New Roman" w:cs="Times New Roman"/>
          <w:sz w:val="24"/>
          <w:szCs w:val="24"/>
        </w:rPr>
        <w:t xml:space="preserve"> (opis zadania str. 43)</w:t>
      </w:r>
    </w:p>
    <w:p w14:paraId="2D6D0BA8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8. Zestawienie wydatków w rozdziale 85195</w:t>
      </w:r>
    </w:p>
    <w:tbl>
      <w:tblPr>
        <w:tblW w:w="9125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1276"/>
        <w:gridCol w:w="1701"/>
        <w:gridCol w:w="1080"/>
      </w:tblGrid>
      <w:tr w:rsidR="00C16FF6" w:rsidRPr="00402A87" w14:paraId="4392C111" w14:textId="77777777" w:rsidTr="00495943">
        <w:trPr>
          <w:trHeight w:val="411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503E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4510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</w:p>
          <w:p w14:paraId="26B60ACF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96BC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</w:p>
          <w:p w14:paraId="3A37D309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7C6C8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Wskaźnik </w:t>
            </w:r>
          </w:p>
          <w:p w14:paraId="61819735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%)</w:t>
            </w:r>
          </w:p>
        </w:tc>
      </w:tr>
      <w:tr w:rsidR="00C16FF6" w:rsidRPr="00402A87" w14:paraId="587DD96E" w14:textId="77777777" w:rsidTr="00495943">
        <w:trPr>
          <w:trHeight w:val="420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0589D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wywiady środowiskowe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5965C" w14:textId="7319D4D2" w:rsidR="00C16FF6" w:rsidRPr="00402A87" w:rsidRDefault="00E4095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14 019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60323" w14:textId="5F8AB7E8" w:rsidR="00C16FF6" w:rsidRPr="00402A87" w:rsidRDefault="00E4095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14 014,80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34D01" w14:textId="78A0CD7B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095C" w:rsidRPr="00402A87">
              <w:rPr>
                <w:rFonts w:ascii="Times New Roman" w:hAnsi="Times New Roman" w:cs="Times New Roman"/>
                <w:sz w:val="20"/>
                <w:szCs w:val="20"/>
              </w:rPr>
              <w:t>9,97</w:t>
            </w:r>
          </w:p>
        </w:tc>
      </w:tr>
      <w:tr w:rsidR="00C16FF6" w:rsidRPr="00402A87" w14:paraId="673D73B4" w14:textId="77777777" w:rsidTr="00495943">
        <w:trPr>
          <w:trHeight w:val="412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B486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pozostałe wydatki związane z wydawaniem decyzji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53910" w14:textId="4BF7E065" w:rsidR="00C16FF6" w:rsidRPr="00402A87" w:rsidRDefault="00E4095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AE3B7" w14:textId="7F684E24" w:rsidR="00C16FF6" w:rsidRPr="00402A87" w:rsidRDefault="00E4095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3 544,88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ED992" w14:textId="2E3770A1" w:rsidR="00C16FF6" w:rsidRPr="00402A87" w:rsidRDefault="00E4095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</w:tr>
    </w:tbl>
    <w:p w14:paraId="3D2606C1" w14:textId="77777777" w:rsidR="00C16FF6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49A89" w14:textId="77777777" w:rsidR="0089545C" w:rsidRDefault="0089545C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9A423" w14:textId="77777777" w:rsidR="0089545C" w:rsidRDefault="0089545C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C1AF4" w14:textId="77777777" w:rsidR="0089545C" w:rsidRDefault="0089545C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DC174" w14:textId="77777777" w:rsidR="0089545C" w:rsidRPr="00402A87" w:rsidRDefault="0089545C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DF9A5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Rozdział: 85203 - Ośrodki wsparcia</w:t>
      </w:r>
    </w:p>
    <w:p w14:paraId="3CBF1F7C" w14:textId="618BF4D3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DC7612" w:rsidRPr="00402A87">
        <w:rPr>
          <w:rFonts w:ascii="Times New Roman" w:hAnsi="Times New Roman" w:cs="Times New Roman"/>
          <w:sz w:val="24"/>
          <w:szCs w:val="24"/>
        </w:rPr>
        <w:t>1</w:t>
      </w:r>
      <w:r w:rsidR="00E4095C" w:rsidRPr="00402A87">
        <w:rPr>
          <w:rFonts w:ascii="Times New Roman" w:hAnsi="Times New Roman" w:cs="Times New Roman"/>
          <w:sz w:val="24"/>
          <w:szCs w:val="24"/>
        </w:rPr>
        <w:t> 162 017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wykonanie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DC7612" w:rsidRPr="00402A87">
        <w:rPr>
          <w:rFonts w:ascii="Times New Roman" w:hAnsi="Times New Roman" w:cs="Times New Roman"/>
          <w:sz w:val="24"/>
          <w:szCs w:val="24"/>
        </w:rPr>
        <w:t>1</w:t>
      </w:r>
      <w:r w:rsidR="00976B50" w:rsidRPr="00402A87">
        <w:rPr>
          <w:rFonts w:ascii="Times New Roman" w:hAnsi="Times New Roman" w:cs="Times New Roman"/>
          <w:sz w:val="24"/>
          <w:szCs w:val="24"/>
        </w:rPr>
        <w:t> 161 827,30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  <w:t>tj. 99,</w:t>
      </w:r>
      <w:r w:rsidR="00DC7612" w:rsidRPr="00402A87">
        <w:rPr>
          <w:rFonts w:ascii="Times New Roman" w:hAnsi="Times New Roman" w:cs="Times New Roman"/>
          <w:sz w:val="24"/>
          <w:szCs w:val="24"/>
        </w:rPr>
        <w:t>9</w:t>
      </w:r>
      <w:r w:rsidR="00976B50" w:rsidRPr="00402A87">
        <w:rPr>
          <w:rFonts w:ascii="Times New Roman" w:hAnsi="Times New Roman" w:cs="Times New Roman"/>
          <w:sz w:val="24"/>
          <w:szCs w:val="24"/>
        </w:rPr>
        <w:t>8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0B27AB4C" w14:textId="11EBF8FF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Dzienny Dom Pomocy Społecznej ul. J. Cybisa 7 - zapewnienie dziennej opieki dla osób starszych </w:t>
      </w:r>
      <w:r w:rsidRPr="00971E58">
        <w:rPr>
          <w:rFonts w:ascii="Times New Roman" w:hAnsi="Times New Roman" w:cs="Times New Roman"/>
          <w:sz w:val="24"/>
          <w:szCs w:val="24"/>
        </w:rPr>
        <w:t>(opis zadania str. 3</w:t>
      </w:r>
      <w:r w:rsidR="006E3AE0" w:rsidRPr="00971E58">
        <w:rPr>
          <w:rFonts w:ascii="Times New Roman" w:hAnsi="Times New Roman" w:cs="Times New Roman"/>
          <w:sz w:val="24"/>
          <w:szCs w:val="24"/>
        </w:rPr>
        <w:t>4</w:t>
      </w:r>
      <w:r w:rsidRPr="00971E58">
        <w:rPr>
          <w:rFonts w:ascii="Times New Roman" w:hAnsi="Times New Roman" w:cs="Times New Roman"/>
          <w:sz w:val="24"/>
          <w:szCs w:val="24"/>
        </w:rPr>
        <w:t>).</w:t>
      </w:r>
    </w:p>
    <w:p w14:paraId="0329CB58" w14:textId="6395A323" w:rsidR="00194A1A" w:rsidRPr="0089545C" w:rsidRDefault="00C16FF6" w:rsidP="008954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Średnia liczba podopiecznych korzystających z pomocy w miesiącu – 40. 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Średni miesięczny koszt pobytu podopiecznego w placówce – </w:t>
      </w:r>
      <w:r w:rsidR="00DC7612" w:rsidRPr="00402A87">
        <w:rPr>
          <w:rFonts w:ascii="Times New Roman" w:hAnsi="Times New Roman" w:cs="Times New Roman"/>
          <w:sz w:val="24"/>
          <w:szCs w:val="24"/>
        </w:rPr>
        <w:t>2</w:t>
      </w:r>
      <w:r w:rsidR="00976B50" w:rsidRPr="00402A87">
        <w:rPr>
          <w:rFonts w:ascii="Times New Roman" w:hAnsi="Times New Roman" w:cs="Times New Roman"/>
          <w:sz w:val="24"/>
          <w:szCs w:val="24"/>
        </w:rPr>
        <w:t> 420,47</w:t>
      </w:r>
      <w:r w:rsidR="005B58CB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zł</w:t>
      </w:r>
      <w:r w:rsidR="000D6FF8">
        <w:rPr>
          <w:rFonts w:ascii="Times New Roman" w:hAnsi="Times New Roman" w:cs="Times New Roman"/>
          <w:sz w:val="24"/>
          <w:szCs w:val="24"/>
        </w:rPr>
        <w:t>.</w:t>
      </w:r>
      <w:r w:rsidRPr="00402A87">
        <w:rPr>
          <w:rFonts w:ascii="Times New Roman" w:hAnsi="Times New Roman" w:cs="Times New Roman"/>
          <w:sz w:val="24"/>
          <w:szCs w:val="24"/>
        </w:rPr>
        <w:br/>
        <w:t>Średnie zatrudnienie – 5,</w:t>
      </w:r>
      <w:r w:rsidR="006E6BB0" w:rsidRPr="00402A87">
        <w:rPr>
          <w:rFonts w:ascii="Times New Roman" w:hAnsi="Times New Roman" w:cs="Times New Roman"/>
          <w:sz w:val="24"/>
          <w:szCs w:val="24"/>
        </w:rPr>
        <w:t>08</w:t>
      </w:r>
      <w:r w:rsidRPr="00402A87">
        <w:rPr>
          <w:rFonts w:ascii="Times New Roman" w:hAnsi="Times New Roman" w:cs="Times New Roman"/>
          <w:sz w:val="24"/>
          <w:szCs w:val="24"/>
        </w:rPr>
        <w:t>.</w:t>
      </w:r>
    </w:p>
    <w:p w14:paraId="257C68BA" w14:textId="103CAF9D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9. Plan i wykonanie – Dzienny Dom Pomocy Społecznej</w:t>
      </w:r>
    </w:p>
    <w:tbl>
      <w:tblPr>
        <w:tblW w:w="916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1108"/>
        <w:gridCol w:w="1559"/>
        <w:gridCol w:w="1154"/>
        <w:gridCol w:w="26"/>
      </w:tblGrid>
      <w:tr w:rsidR="00C16FF6" w:rsidRPr="00402A87" w14:paraId="033360DF" w14:textId="77777777" w:rsidTr="00DC39E2">
        <w:trPr>
          <w:gridAfter w:val="1"/>
          <w:wAfter w:w="26" w:type="dxa"/>
          <w:trHeight w:val="53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CA7B31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E4D58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E1586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8C9D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4D29D855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80DD9" w14:textId="3D7D0B21" w:rsidR="00C16FF6" w:rsidRPr="009D693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577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ynagrodzenia i pochodne</w:t>
            </w:r>
            <w:r w:rsid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82F91" w14:textId="4DE6482E" w:rsidR="00C16FF6" w:rsidRPr="009D6937" w:rsidRDefault="00DC39E2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905 062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BBE6" w14:textId="5EF7286D" w:rsidR="00C16FF6" w:rsidRPr="009D6937" w:rsidRDefault="00DC39E2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904 899,45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62174" w14:textId="608F7B03" w:rsidR="00C16FF6" w:rsidRPr="009D6937" w:rsidRDefault="00194A1A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</w:t>
            </w:r>
            <w:r w:rsidR="00EF504A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5CDE09C6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03ACC172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D01D4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wynagrodzenia osobowe pracowników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10C2" w14:textId="2B68BA03" w:rsidR="00C16FF6" w:rsidRPr="00402A87" w:rsidRDefault="00976B50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BCE26" w14:textId="6BB4DEA0" w:rsidR="00C16FF6" w:rsidRPr="00402A87" w:rsidRDefault="00976B50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266,71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06251" w14:textId="3265017F" w:rsidR="00C16FF6" w:rsidRPr="00402A87" w:rsidRDefault="00194A1A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976B50" w:rsidRPr="00402A8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0528A774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282C7960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5DDA7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dodatkowe wynagrodzenie roczne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FBBA" w14:textId="2F535821" w:rsidR="00C16FF6" w:rsidRPr="00402A87" w:rsidRDefault="00976B50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9E0EB" w14:textId="14CDA2A7" w:rsidR="00C16FF6" w:rsidRPr="00402A87" w:rsidRDefault="00976B50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506,51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62C0" w14:textId="248645D9" w:rsidR="00C16FF6" w:rsidRPr="00402A87" w:rsidRDefault="00976B50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47872F40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76DA53DE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92A8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pochodne od wynagrodzeń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11792" w14:textId="6356A273" w:rsidR="00C16FF6" w:rsidRPr="00402A87" w:rsidRDefault="00194A1A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39E2" w:rsidRPr="00402A87">
              <w:rPr>
                <w:rFonts w:ascii="Times New Roman" w:hAnsi="Times New Roman" w:cs="Times New Roman"/>
                <w:sz w:val="20"/>
                <w:szCs w:val="20"/>
              </w:rPr>
              <w:t>41 505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1FB0F" w14:textId="0203B580" w:rsidR="00C16FF6" w:rsidRPr="00402A87" w:rsidRDefault="00DC39E2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141 505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18B5" w14:textId="50DF1494" w:rsidR="00C16FF6" w:rsidRPr="00402A87" w:rsidRDefault="00DC39E2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" w:type="dxa"/>
            <w:tcBorders>
              <w:left w:val="single" w:sz="4" w:space="0" w:color="auto"/>
              <w:bottom w:val="single" w:sz="4" w:space="0" w:color="auto"/>
            </w:tcBorders>
          </w:tcPr>
          <w:p w14:paraId="6D15C2AD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9E2" w:rsidRPr="00402A87" w14:paraId="4FBCF26F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BD40E" w14:textId="16DF945A" w:rsidR="00DC39E2" w:rsidRPr="00402A87" w:rsidRDefault="00DC39E2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pracownicze Plany Kapitałowe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D954" w14:textId="4EED7B06" w:rsidR="00DC39E2" w:rsidRPr="00402A87" w:rsidRDefault="00DC39E2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1 622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846DB" w14:textId="7FE08D0D" w:rsidR="00DC39E2" w:rsidRPr="00402A87" w:rsidRDefault="00DC39E2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1 621,23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0325" w14:textId="280CEBE4" w:rsidR="00DC39E2" w:rsidRPr="00402A87" w:rsidRDefault="00DC39E2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</w:tc>
        <w:tc>
          <w:tcPr>
            <w:tcW w:w="26" w:type="dxa"/>
            <w:tcBorders>
              <w:left w:val="single" w:sz="4" w:space="0" w:color="auto"/>
              <w:bottom w:val="single" w:sz="4" w:space="0" w:color="auto"/>
            </w:tcBorders>
          </w:tcPr>
          <w:p w14:paraId="072C7624" w14:textId="77777777" w:rsidR="00DC39E2" w:rsidRPr="00402A87" w:rsidRDefault="00DC39E2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5AEC7B32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05094" w14:textId="3A286102" w:rsidR="00C16FF6" w:rsidRPr="009D693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577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nne wydatki: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00B04" w14:textId="278EF1EF" w:rsidR="00C16FF6" w:rsidRPr="009D6937" w:rsidRDefault="00EF504A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</w:t>
            </w:r>
            <w:r w:rsidR="001E6825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37CB4" w14:textId="31E42468" w:rsidR="00C16FF6" w:rsidRPr="009D6937" w:rsidRDefault="00EF504A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</w:t>
            </w:r>
            <w:r w:rsidR="001E6825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927,85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406F0" w14:textId="77777777" w:rsidR="00C16FF6" w:rsidRPr="009D6937" w:rsidRDefault="00C16FF6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99,99</w:t>
            </w: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</w:tcBorders>
          </w:tcPr>
          <w:p w14:paraId="44BB27A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3ABF1E75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F04FB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usług pozostałych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E687" w14:textId="2FE5A454" w:rsidR="00C16FF6" w:rsidRPr="00402A87" w:rsidRDefault="00976B50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E9E9D" w14:textId="0E7CC4C6" w:rsidR="00C16FF6" w:rsidRPr="00402A87" w:rsidRDefault="00194A1A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B50" w:rsidRPr="00402A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B50" w:rsidRPr="00402A8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7B125" w14:textId="66C93120" w:rsidR="00C16FF6" w:rsidRPr="00402A87" w:rsidRDefault="00C53178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4243B68D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0FFF85EF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0432C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materiałów i wyposażenia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DD291" w14:textId="3B79874F" w:rsidR="00C16FF6" w:rsidRPr="00402A87" w:rsidRDefault="00976B50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3C784" w14:textId="4048B41F" w:rsidR="00C16FF6" w:rsidRPr="00402A87" w:rsidRDefault="00976B50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9C755" w14:textId="3DB31F99" w:rsidR="00C16FF6" w:rsidRPr="00402A87" w:rsidRDefault="00C53178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0C50BA16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35D04B5D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1D9A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energii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8E515" w14:textId="185587AB" w:rsidR="00C16FF6" w:rsidRPr="00402A87" w:rsidRDefault="008653C5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E6825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911F8" w14:textId="24427574" w:rsidR="00C16FF6" w:rsidRPr="00402A87" w:rsidRDefault="00194A1A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6825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351E6" w14:textId="77777777" w:rsidR="00C16FF6" w:rsidRPr="00402A87" w:rsidRDefault="00C16FF6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5669D9A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273C96DB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0B40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odpisy na zakładowy fundusz świadczeń socjalnych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44F45" w14:textId="6E74770D" w:rsidR="00C16FF6" w:rsidRPr="00402A87" w:rsidRDefault="0099185E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6 795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1ECAD" w14:textId="24A09DD0" w:rsidR="00C16FF6" w:rsidRPr="00402A87" w:rsidRDefault="0099185E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6825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794,31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5DD3" w14:textId="512AB527" w:rsidR="00C16FF6" w:rsidRPr="00402A87" w:rsidRDefault="00C16FF6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37392B3D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6812C8A4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AAB6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szkolenia pracowników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FE602" w14:textId="1BD006FA" w:rsidR="00C16FF6" w:rsidRPr="00402A87" w:rsidRDefault="008653C5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17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77EB1" w14:textId="7AF7A9A4" w:rsidR="00C16FF6" w:rsidRPr="00402A87" w:rsidRDefault="0099185E" w:rsidP="001527BD">
            <w:pPr>
              <w:tabs>
                <w:tab w:val="left" w:pos="1113"/>
              </w:tabs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42D56" w14:textId="2B6C7BC2" w:rsidR="00C16FF6" w:rsidRPr="00402A87" w:rsidRDefault="0099185E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8653C5" w:rsidRPr="00402A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4C1BF856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433F4DA8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2DC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opłaty na rzecz budżetów jednostek samorządu terytorialnego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0B183" w14:textId="70CC7595" w:rsidR="00C16FF6" w:rsidRPr="00402A87" w:rsidRDefault="0099185E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CB5B" w14:textId="6447CCE8" w:rsidR="00C16FF6" w:rsidRPr="00402A87" w:rsidRDefault="0099185E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3 454,36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1098" w14:textId="5712460B" w:rsidR="00C16FF6" w:rsidRPr="00402A87" w:rsidRDefault="0099185E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1527BD" w:rsidRPr="00402A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423D42FA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FF6" w:rsidRPr="00402A87" w14:paraId="5E01F921" w14:textId="77777777" w:rsidTr="00DC39E2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301E4" w14:textId="3BDFDA54" w:rsidR="00C16FF6" w:rsidRPr="00402A87" w:rsidRDefault="00A27960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FF6" w:rsidRPr="00402A87">
              <w:rPr>
                <w:rFonts w:ascii="Times New Roman" w:hAnsi="Times New Roman" w:cs="Times New Roman"/>
                <w:sz w:val="20"/>
                <w:szCs w:val="20"/>
              </w:rPr>
              <w:t>- wydatki osobowe niezaliczone do wynagrodzeń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7C32" w14:textId="4083D692" w:rsidR="00C16FF6" w:rsidRPr="00402A87" w:rsidRDefault="00976B50" w:rsidP="001527BD">
            <w:pPr>
              <w:spacing w:after="0" w:line="276" w:lineRule="auto"/>
              <w:ind w:right="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54117" w14:textId="42DDF93A" w:rsidR="00C16FF6" w:rsidRPr="00402A87" w:rsidRDefault="00976B50" w:rsidP="001527BD">
            <w:pPr>
              <w:spacing w:after="0" w:line="276" w:lineRule="auto"/>
              <w:ind w:right="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889,77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EC84E" w14:textId="07ABB1E2" w:rsidR="00C16FF6" w:rsidRPr="00402A87" w:rsidRDefault="0099185E" w:rsidP="001527BD">
            <w:pPr>
              <w:spacing w:after="0" w:line="276" w:lineRule="auto"/>
              <w:ind w:right="6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EF504A" w:rsidRPr="00402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7FE70D9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2A9A94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8D8EF" w14:textId="685272CF" w:rsidR="00C16FF6" w:rsidRPr="00402A87" w:rsidRDefault="00C16FF6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 85205 - Wspieranie inicjatyw społ</w:t>
      </w:r>
      <w:r w:rsidR="00DF4577" w:rsidRPr="00402A87">
        <w:rPr>
          <w:rFonts w:ascii="Times New Roman" w:hAnsi="Times New Roman" w:cs="Times New Roman"/>
          <w:b/>
          <w:bCs/>
          <w:sz w:val="24"/>
          <w:szCs w:val="24"/>
        </w:rPr>
        <w:t>ecznych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na rzecz zaspakajania potrzeb życiowych osób i rodzin</w:t>
      </w:r>
    </w:p>
    <w:p w14:paraId="5327395E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09E3F" w14:textId="6D9F65D6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     </w:t>
      </w:r>
      <w:r w:rsidR="00BE345E" w:rsidRPr="00402A87">
        <w:rPr>
          <w:rFonts w:ascii="Times New Roman" w:hAnsi="Times New Roman" w:cs="Times New Roman"/>
          <w:sz w:val="24"/>
          <w:szCs w:val="24"/>
        </w:rPr>
        <w:t>29 900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                    wykonanie       </w:t>
      </w:r>
      <w:r w:rsidR="00BE345E" w:rsidRPr="00402A87">
        <w:rPr>
          <w:rFonts w:ascii="Times New Roman" w:hAnsi="Times New Roman" w:cs="Times New Roman"/>
          <w:sz w:val="24"/>
          <w:szCs w:val="24"/>
        </w:rPr>
        <w:t>29 854,35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                  tj. </w:t>
      </w:r>
      <w:r w:rsidR="00574445" w:rsidRPr="00402A87">
        <w:rPr>
          <w:rFonts w:ascii="Times New Roman" w:hAnsi="Times New Roman" w:cs="Times New Roman"/>
          <w:sz w:val="24"/>
          <w:szCs w:val="24"/>
        </w:rPr>
        <w:t>99,</w:t>
      </w:r>
      <w:r w:rsidR="000C0685" w:rsidRPr="00402A87">
        <w:rPr>
          <w:rFonts w:ascii="Times New Roman" w:hAnsi="Times New Roman" w:cs="Times New Roman"/>
          <w:sz w:val="24"/>
          <w:szCs w:val="24"/>
        </w:rPr>
        <w:t>85</w:t>
      </w:r>
      <w:r w:rsidRPr="00402A87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38539B39" w14:textId="53136462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Obsługa Zespołu Interdyscyplinarnego ds. przeciwdziałania przemocy</w:t>
      </w:r>
      <w:r w:rsidR="00C90B7D" w:rsidRPr="00402A87">
        <w:rPr>
          <w:rFonts w:ascii="Times New Roman" w:hAnsi="Times New Roman" w:cs="Times New Roman"/>
          <w:sz w:val="24"/>
          <w:szCs w:val="24"/>
        </w:rPr>
        <w:t xml:space="preserve"> domowej, w</w:t>
      </w:r>
      <w:r w:rsidR="00604639" w:rsidRPr="00402A87">
        <w:rPr>
          <w:rFonts w:ascii="Times New Roman" w:hAnsi="Times New Roman" w:cs="Times New Roman"/>
          <w:sz w:val="24"/>
          <w:szCs w:val="24"/>
        </w:rPr>
        <w:t xml:space="preserve"> tym </w:t>
      </w:r>
      <w:r w:rsidR="00C90B7D" w:rsidRPr="00402A87">
        <w:rPr>
          <w:rFonts w:ascii="Times New Roman" w:hAnsi="Times New Roman" w:cs="Times New Roman"/>
          <w:sz w:val="24"/>
          <w:szCs w:val="24"/>
        </w:rPr>
        <w:t>p</w:t>
      </w:r>
      <w:r w:rsidR="00C95C64" w:rsidRPr="00402A87">
        <w:rPr>
          <w:rFonts w:ascii="Times New Roman" w:hAnsi="Times New Roman" w:cs="Times New Roman"/>
          <w:sz w:val="24"/>
          <w:szCs w:val="24"/>
        </w:rPr>
        <w:t>rojekt „Kobieca Moc”</w:t>
      </w:r>
      <w:r w:rsidR="00C90B7D" w:rsidRPr="00402A87">
        <w:rPr>
          <w:rFonts w:ascii="Times New Roman" w:hAnsi="Times New Roman" w:cs="Times New Roman"/>
          <w:sz w:val="24"/>
          <w:szCs w:val="24"/>
        </w:rPr>
        <w:t xml:space="preserve"> -</w:t>
      </w:r>
      <w:r w:rsidR="00604639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="00C90B7D" w:rsidRPr="00402A87">
        <w:rPr>
          <w:rFonts w:ascii="Times New Roman" w:hAnsi="Times New Roman" w:cs="Times New Roman"/>
          <w:sz w:val="24"/>
          <w:szCs w:val="24"/>
        </w:rPr>
        <w:t>g</w:t>
      </w:r>
      <w:r w:rsidR="00604639" w:rsidRPr="00402A87">
        <w:rPr>
          <w:rFonts w:ascii="Times New Roman" w:hAnsi="Times New Roman" w:cs="Times New Roman"/>
          <w:sz w:val="24"/>
          <w:szCs w:val="24"/>
        </w:rPr>
        <w:t>rupa wsparcia dla kobiet doświadczających przemocy domowej</w:t>
      </w:r>
      <w:r w:rsidR="00BA7567">
        <w:rPr>
          <w:rFonts w:ascii="Times New Roman" w:hAnsi="Times New Roman" w:cs="Times New Roman"/>
          <w:sz w:val="24"/>
          <w:szCs w:val="24"/>
        </w:rPr>
        <w:t xml:space="preserve"> (opis zadania str. 48)</w:t>
      </w:r>
    </w:p>
    <w:p w14:paraId="5C1217C2" w14:textId="2CCECAC9" w:rsidR="00F31A42" w:rsidRPr="00402A87" w:rsidRDefault="00F31A42" w:rsidP="00F31A42">
      <w:pPr>
        <w:spacing w:after="0" w:line="276" w:lineRule="auto"/>
        <w:rPr>
          <w:rFonts w:ascii="Times New Roman" w:hAnsi="Times New Roman" w:cs="Times New Roman"/>
          <w:b/>
          <w:bCs/>
        </w:rPr>
      </w:pPr>
      <w:bookmarkStart w:id="11" w:name="_Hlk188014986"/>
      <w:r w:rsidRPr="00402A87">
        <w:rPr>
          <w:rFonts w:ascii="Times New Roman" w:hAnsi="Times New Roman" w:cs="Times New Roman"/>
          <w:b/>
          <w:bCs/>
        </w:rPr>
        <w:t>Tabela 10. Plan i wykonanie – projekt</w:t>
      </w:r>
    </w:p>
    <w:tbl>
      <w:tblPr>
        <w:tblW w:w="9179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1134"/>
        <w:gridCol w:w="1417"/>
        <w:gridCol w:w="1134"/>
      </w:tblGrid>
      <w:tr w:rsidR="00F31A42" w:rsidRPr="00402A87" w14:paraId="29AC8A00" w14:textId="77777777" w:rsidTr="005B58CB">
        <w:trPr>
          <w:trHeight w:val="478"/>
          <w:tblHeader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266463" w14:textId="77777777" w:rsidR="00F31A42" w:rsidRPr="00402A87" w:rsidRDefault="00F31A42" w:rsidP="007E62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60DEC" w14:textId="77777777" w:rsidR="00F31A42" w:rsidRPr="00402A87" w:rsidRDefault="00F31A42" w:rsidP="007E62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0D60D" w14:textId="77777777" w:rsidR="00F31A42" w:rsidRPr="00402A87" w:rsidRDefault="00F31A42" w:rsidP="007E62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076DC" w14:textId="77777777" w:rsidR="00F31A42" w:rsidRPr="00402A87" w:rsidRDefault="00F31A42" w:rsidP="007E62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F31A42" w:rsidRPr="00402A87" w14:paraId="3106AB06" w14:textId="77777777" w:rsidTr="005B58CB">
        <w:trPr>
          <w:trHeight w:val="225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59ACC" w14:textId="77777777" w:rsidR="00F31A42" w:rsidRPr="00402A87" w:rsidRDefault="00F31A42" w:rsidP="007E62C0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Projekt „Kobieca Moc”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A0704F" w14:textId="1165E27C" w:rsidR="00F31A42" w:rsidRPr="00402A87" w:rsidRDefault="005803FF" w:rsidP="007E62C0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F31A42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014544" w14:textId="6AE3F437" w:rsidR="00F31A42" w:rsidRPr="00402A87" w:rsidRDefault="005803FF" w:rsidP="007E62C0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3 464,85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B0EE1" w14:textId="5D4A0634" w:rsidR="00F31A42" w:rsidRPr="00402A87" w:rsidRDefault="0050797E" w:rsidP="007E62C0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</w:tr>
      <w:bookmarkEnd w:id="11"/>
    </w:tbl>
    <w:p w14:paraId="5BE63B51" w14:textId="77777777" w:rsidR="0089545C" w:rsidRDefault="0089545C" w:rsidP="006919B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A334638" w14:textId="68067C94" w:rsidR="006919BB" w:rsidRPr="00402A87" w:rsidRDefault="006919BB" w:rsidP="006919B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11. Zestawienie wydatków w rozdziale 85205</w:t>
      </w:r>
      <w:r w:rsidR="004701C5" w:rsidRPr="00402A87">
        <w:rPr>
          <w:rFonts w:ascii="Times New Roman" w:hAnsi="Times New Roman" w:cs="Times New Roman"/>
          <w:b/>
          <w:bCs/>
        </w:rPr>
        <w:t xml:space="preserve"> – obsługa zespołu interdyscyplinarnego</w:t>
      </w:r>
    </w:p>
    <w:tbl>
      <w:tblPr>
        <w:tblW w:w="9179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1134"/>
        <w:gridCol w:w="1417"/>
        <w:gridCol w:w="1134"/>
      </w:tblGrid>
      <w:tr w:rsidR="006919BB" w:rsidRPr="00402A87" w14:paraId="2107195C" w14:textId="77777777" w:rsidTr="007C7B61">
        <w:trPr>
          <w:trHeight w:val="478"/>
          <w:tblHeader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198644" w14:textId="77777777" w:rsidR="006919BB" w:rsidRPr="00402A87" w:rsidRDefault="006919BB" w:rsidP="007C7B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0DA30" w14:textId="77777777" w:rsidR="006919BB" w:rsidRPr="00402A87" w:rsidRDefault="006919BB" w:rsidP="007C7B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F241B" w14:textId="77777777" w:rsidR="006919BB" w:rsidRPr="00402A87" w:rsidRDefault="006919BB" w:rsidP="007C7B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8C9EC" w14:textId="77777777" w:rsidR="006919BB" w:rsidRPr="00402A87" w:rsidRDefault="006919BB" w:rsidP="007C7B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6919BB" w:rsidRPr="00402A87" w14:paraId="54B62711" w14:textId="77777777" w:rsidTr="007C7B61">
        <w:trPr>
          <w:trHeight w:val="225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4A1DC" w14:textId="4295C9A4" w:rsidR="006919BB" w:rsidRPr="00402A87" w:rsidRDefault="006919BB" w:rsidP="007C7B61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- 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A23AAE" w14:textId="2F58D436" w:rsidR="006919BB" w:rsidRPr="00402A87" w:rsidRDefault="0050797E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3 792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B2032B" w14:textId="7D3F4695" w:rsidR="006919BB" w:rsidRPr="00402A87" w:rsidRDefault="005803FF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F8016A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9D6937">
              <w:rPr>
                <w:rFonts w:ascii="Times New Roman" w:hAnsi="Times New Roman" w:cs="Times New Roman"/>
                <w:bCs/>
                <w:sz w:val="20"/>
                <w:szCs w:val="20"/>
              </w:rPr>
              <w:t>781,50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08047" w14:textId="55B78A3E" w:rsidR="006919BB" w:rsidRPr="00402A87" w:rsidRDefault="009D6937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99,72</w:t>
            </w:r>
          </w:p>
        </w:tc>
      </w:tr>
      <w:tr w:rsidR="006919BB" w:rsidRPr="00402A87" w14:paraId="1A76FA20" w14:textId="77777777" w:rsidTr="007C7B61">
        <w:trPr>
          <w:trHeight w:val="225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EE1B7" w14:textId="0CA810F4" w:rsidR="006919BB" w:rsidRPr="00402A87" w:rsidRDefault="006919BB" w:rsidP="007C7B61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- 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618D2" w14:textId="2DC9C6B1" w:rsidR="006919BB" w:rsidRPr="00402A87" w:rsidRDefault="0050797E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32D7E" w14:textId="2A9427B4" w:rsidR="006919BB" w:rsidRPr="00402A87" w:rsidRDefault="0050797E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10 000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528B2" w14:textId="5E31758C" w:rsidR="006919BB" w:rsidRPr="00402A87" w:rsidRDefault="0050797E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919BB" w:rsidRPr="00402A87" w14:paraId="24CE90D1" w14:textId="77777777" w:rsidTr="007C7B61">
        <w:trPr>
          <w:trHeight w:val="225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BD929" w14:textId="4F799037" w:rsidR="006919BB" w:rsidRPr="00402A87" w:rsidRDefault="006919BB" w:rsidP="007C7B61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- 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6B71D" w14:textId="54A5E81E" w:rsidR="006919BB" w:rsidRPr="00402A87" w:rsidRDefault="0072066B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0797E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2 608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AB9660" w14:textId="1BF113F9" w:rsidR="006919BB" w:rsidRPr="00402A87" w:rsidRDefault="0050797E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9D6937">
              <w:rPr>
                <w:rFonts w:ascii="Times New Roman" w:hAnsi="Times New Roman" w:cs="Times New Roman"/>
                <w:bCs/>
                <w:sz w:val="20"/>
                <w:szCs w:val="20"/>
              </w:rPr>
              <w:t> 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49540" w14:textId="2C0BA399" w:rsidR="006919BB" w:rsidRPr="00402A87" w:rsidRDefault="009D6937" w:rsidP="007C7B61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14:paraId="34D8EA4B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Rozdział: 85213 - Składki na ubezpieczenie zdrowotne opłacane za osoby pobierające niektóre świadczenia z pomocy społecznej </w:t>
      </w:r>
    </w:p>
    <w:p w14:paraId="00A11531" w14:textId="0ED57F08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     </w:t>
      </w:r>
      <w:r w:rsidR="0009564E" w:rsidRPr="00402A87">
        <w:rPr>
          <w:rFonts w:ascii="Times New Roman" w:hAnsi="Times New Roman" w:cs="Times New Roman"/>
          <w:sz w:val="24"/>
          <w:szCs w:val="24"/>
        </w:rPr>
        <w:t>110 774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                    wykonanie       </w:t>
      </w:r>
      <w:r w:rsidR="0009564E" w:rsidRPr="00402A87">
        <w:rPr>
          <w:rFonts w:ascii="Times New Roman" w:hAnsi="Times New Roman" w:cs="Times New Roman"/>
          <w:sz w:val="24"/>
          <w:szCs w:val="24"/>
        </w:rPr>
        <w:t>110 234,22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9</w:t>
      </w:r>
      <w:r w:rsidR="0009564E" w:rsidRPr="00402A87">
        <w:rPr>
          <w:rFonts w:ascii="Times New Roman" w:hAnsi="Times New Roman" w:cs="Times New Roman"/>
          <w:sz w:val="24"/>
          <w:szCs w:val="24"/>
        </w:rPr>
        <w:t>9,51</w:t>
      </w:r>
      <w:r w:rsidRPr="00402A87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2F2FAD7" w14:textId="7081B44B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zapewnienie objęcia opieką zdrowotną osób nieobjętych ubezpieczeniem społecznym.</w:t>
      </w:r>
      <w:r w:rsidRPr="00402A87">
        <w:rPr>
          <w:rFonts w:ascii="Times New Roman" w:hAnsi="Times New Roman" w:cs="Times New Roman"/>
          <w:sz w:val="24"/>
          <w:szCs w:val="24"/>
        </w:rPr>
        <w:br/>
        <w:t>Zadanie finansowane z dotacji z budżetu państwa na realizację zad</w:t>
      </w:r>
      <w:r w:rsidR="0099402F" w:rsidRPr="00402A87">
        <w:rPr>
          <w:rFonts w:ascii="Times New Roman" w:hAnsi="Times New Roman" w:cs="Times New Roman"/>
          <w:sz w:val="24"/>
          <w:szCs w:val="24"/>
        </w:rPr>
        <w:t>ań własnych i zleconych gminie.</w:t>
      </w:r>
    </w:p>
    <w:p w14:paraId="3E8DA9F3" w14:textId="12F3F23C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</w:t>
      </w:r>
      <w:r w:rsidR="006646A0" w:rsidRPr="00402A87">
        <w:rPr>
          <w:rFonts w:ascii="Times New Roman" w:hAnsi="Times New Roman" w:cs="Times New Roman"/>
          <w:b/>
          <w:bCs/>
        </w:rPr>
        <w:t>2</w:t>
      </w:r>
      <w:r w:rsidRPr="00402A87">
        <w:rPr>
          <w:rFonts w:ascii="Times New Roman" w:hAnsi="Times New Roman" w:cs="Times New Roman"/>
          <w:b/>
          <w:bCs/>
        </w:rPr>
        <w:t>. Zestawienie wydatków w rozdziale 85213</w:t>
      </w:r>
    </w:p>
    <w:tbl>
      <w:tblPr>
        <w:tblW w:w="9155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5"/>
        <w:gridCol w:w="1418"/>
        <w:gridCol w:w="1342"/>
        <w:gridCol w:w="1110"/>
      </w:tblGrid>
      <w:tr w:rsidR="00C16FF6" w:rsidRPr="00402A87" w14:paraId="7BC0F784" w14:textId="77777777" w:rsidTr="00495943">
        <w:trPr>
          <w:trHeight w:val="225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DB0AF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01F84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</w:p>
          <w:p w14:paraId="2C35BAAF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79A1A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</w:p>
          <w:p w14:paraId="69EF98B5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2399D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Wskaźnik </w:t>
            </w:r>
          </w:p>
          <w:p w14:paraId="6128F80D" w14:textId="77777777" w:rsidR="00C16FF6" w:rsidRPr="00402A87" w:rsidRDefault="00C16FF6" w:rsidP="0049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%)</w:t>
            </w:r>
          </w:p>
        </w:tc>
      </w:tr>
      <w:tr w:rsidR="00C16FF6" w:rsidRPr="00402A87" w14:paraId="1105BDDA" w14:textId="77777777" w:rsidTr="00D20A52">
        <w:trPr>
          <w:trHeight w:val="809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47944" w14:textId="07C1C40F" w:rsidR="00C16FF6" w:rsidRPr="00402A87" w:rsidRDefault="00C16FF6" w:rsidP="00D20A5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opłaty składki zdrowotnej za </w:t>
            </w:r>
            <w:r w:rsidR="009D6937">
              <w:rPr>
                <w:rFonts w:ascii="Times New Roman" w:hAnsi="Times New Roman" w:cs="Times New Roman"/>
                <w:sz w:val="20"/>
                <w:szCs w:val="20"/>
              </w:rPr>
              <w:t>klientów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ośrodka pomocy społecznej nieobjętych ubezpieczeniem zdrowotnym -</w:t>
            </w:r>
            <w:r w:rsidR="00D20A52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zadanie własne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0CF859" w14:textId="0A945F31" w:rsidR="00C16FF6" w:rsidRPr="00402A87" w:rsidRDefault="00F3722E" w:rsidP="0049594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110 225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A05595" w14:textId="448FF35E" w:rsidR="00C16FF6" w:rsidRPr="00402A87" w:rsidRDefault="00F3722E" w:rsidP="0049594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109 687,20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01A82" w14:textId="5EEBDABF" w:rsidR="00C16FF6" w:rsidRPr="00402A87" w:rsidRDefault="00C16FF6" w:rsidP="0049594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722E" w:rsidRPr="00402A87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</w:tr>
      <w:tr w:rsidR="00C16FF6" w:rsidRPr="00402A87" w14:paraId="33519640" w14:textId="77777777" w:rsidTr="00D20A52">
        <w:trPr>
          <w:trHeight w:val="85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5118C2" w14:textId="7543C02E" w:rsidR="00C16FF6" w:rsidRPr="00402A87" w:rsidRDefault="00C16FF6" w:rsidP="00D20A5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opłaty składki zdrowotnej za </w:t>
            </w:r>
            <w:r w:rsidR="009D6937">
              <w:rPr>
                <w:rFonts w:ascii="Times New Roman" w:hAnsi="Times New Roman" w:cs="Times New Roman"/>
                <w:sz w:val="20"/>
                <w:szCs w:val="20"/>
              </w:rPr>
              <w:t>klientów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ośrodka pomocy społecznej nieobjętych ubezpieczeniem zdrowotnym </w:t>
            </w:r>
            <w:r w:rsidR="005175C5" w:rsidRPr="00402A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 Funduszu Pomocy Ukrainie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F85AB" w14:textId="5E801B73" w:rsidR="00C16FF6" w:rsidRPr="00402A87" w:rsidRDefault="00A653E1" w:rsidP="0049594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F3722E"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7DDFD" w14:textId="018F83A2" w:rsidR="00C16FF6" w:rsidRPr="00402A87" w:rsidRDefault="00A653E1" w:rsidP="0049594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F3722E" w:rsidRPr="00402A87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C3031" w14:textId="36C8CAE6" w:rsidR="00C16FF6" w:rsidRPr="00402A87" w:rsidRDefault="00C16FF6" w:rsidP="0049594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F3722E" w:rsidRPr="00402A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14:paraId="5BFDF5E8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FAB42" w14:textId="420B1F2E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</w:t>
      </w:r>
      <w:r w:rsidR="00AB2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85214 - Zasiłki okresowe, celowe  i pomoc w naturze oraz składki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br/>
        <w:t>na ubezpieczenia emerytalne i rentowe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E9E4FC" w14:textId="6C73EE91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  <w:t>1</w:t>
      </w:r>
      <w:r w:rsidR="003678DC" w:rsidRPr="00402A87">
        <w:rPr>
          <w:rFonts w:ascii="Times New Roman" w:hAnsi="Times New Roman" w:cs="Times New Roman"/>
          <w:sz w:val="24"/>
          <w:szCs w:val="24"/>
        </w:rPr>
        <w:t> </w:t>
      </w:r>
      <w:r w:rsidR="00F3722E" w:rsidRPr="00402A87">
        <w:rPr>
          <w:rFonts w:ascii="Times New Roman" w:hAnsi="Times New Roman" w:cs="Times New Roman"/>
          <w:sz w:val="24"/>
          <w:szCs w:val="24"/>
        </w:rPr>
        <w:t>949</w:t>
      </w:r>
      <w:r w:rsidR="003678DC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="00F3722E" w:rsidRPr="00402A87">
        <w:rPr>
          <w:rFonts w:ascii="Times New Roman" w:hAnsi="Times New Roman" w:cs="Times New Roman"/>
          <w:sz w:val="24"/>
          <w:szCs w:val="24"/>
        </w:rPr>
        <w:t>803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   </w:t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F3722E" w:rsidRPr="00402A87">
        <w:rPr>
          <w:rFonts w:ascii="Times New Roman" w:hAnsi="Times New Roman" w:cs="Times New Roman"/>
          <w:sz w:val="24"/>
          <w:szCs w:val="24"/>
        </w:rPr>
        <w:t> 949 725,57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99,</w:t>
      </w:r>
      <w:r w:rsidR="00184BA8" w:rsidRPr="00402A87">
        <w:rPr>
          <w:rFonts w:ascii="Times New Roman" w:hAnsi="Times New Roman" w:cs="Times New Roman"/>
          <w:sz w:val="24"/>
          <w:szCs w:val="24"/>
        </w:rPr>
        <w:t>99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55026180" w14:textId="2B0DF70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Cel: pomoc osobom i rodzinom mającym niskie dochody oraz posiadającym orzeczenie </w:t>
      </w:r>
      <w:r w:rsidRPr="00402A87">
        <w:rPr>
          <w:rFonts w:ascii="Times New Roman" w:hAnsi="Times New Roman" w:cs="Times New Roman"/>
          <w:sz w:val="24"/>
          <w:szCs w:val="24"/>
        </w:rPr>
        <w:br/>
        <w:t>o niepełnosprawności</w:t>
      </w:r>
      <w:r w:rsidR="00346C32" w:rsidRPr="00402A87">
        <w:rPr>
          <w:rFonts w:ascii="Times New Roman" w:hAnsi="Times New Roman" w:cs="Times New Roman"/>
          <w:sz w:val="24"/>
          <w:szCs w:val="24"/>
        </w:rPr>
        <w:t>,</w:t>
      </w:r>
      <w:r w:rsidRPr="00402A87">
        <w:rPr>
          <w:rFonts w:ascii="Times New Roman" w:hAnsi="Times New Roman" w:cs="Times New Roman"/>
          <w:sz w:val="24"/>
          <w:szCs w:val="24"/>
        </w:rPr>
        <w:t xml:space="preserve"> a nie posiadających uprawnień do renty ani emerytury </w:t>
      </w:r>
      <w:r w:rsidRPr="00971E58">
        <w:rPr>
          <w:rFonts w:ascii="Times New Roman" w:hAnsi="Times New Roman" w:cs="Times New Roman"/>
          <w:sz w:val="24"/>
          <w:szCs w:val="24"/>
        </w:rPr>
        <w:t xml:space="preserve">(opis zadania </w:t>
      </w:r>
      <w:r w:rsidRPr="00971E58">
        <w:rPr>
          <w:rFonts w:ascii="Times New Roman" w:hAnsi="Times New Roman" w:cs="Times New Roman"/>
          <w:sz w:val="24"/>
          <w:szCs w:val="24"/>
        </w:rPr>
        <w:br/>
        <w:t xml:space="preserve">str. 23 i str. </w:t>
      </w:r>
      <w:r w:rsidR="006E3AE0" w:rsidRPr="00971E58">
        <w:rPr>
          <w:rFonts w:ascii="Times New Roman" w:hAnsi="Times New Roman" w:cs="Times New Roman"/>
          <w:sz w:val="24"/>
          <w:szCs w:val="24"/>
        </w:rPr>
        <w:t>61</w:t>
      </w:r>
      <w:r w:rsidRPr="00971E58">
        <w:rPr>
          <w:rFonts w:ascii="Times New Roman" w:hAnsi="Times New Roman" w:cs="Times New Roman"/>
          <w:sz w:val="24"/>
          <w:szCs w:val="24"/>
        </w:rPr>
        <w:t>).</w:t>
      </w:r>
    </w:p>
    <w:p w14:paraId="5763500D" w14:textId="669674DE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Zadanie finansowane jest ze środków własnych m.st Warszawy </w:t>
      </w:r>
      <w:r w:rsidR="00DF4577" w:rsidRPr="00402A87">
        <w:rPr>
          <w:rFonts w:ascii="Times New Roman" w:hAnsi="Times New Roman" w:cs="Times New Roman"/>
          <w:sz w:val="24"/>
          <w:szCs w:val="24"/>
        </w:rPr>
        <w:t xml:space="preserve">i </w:t>
      </w:r>
      <w:r w:rsidRPr="00402A87">
        <w:rPr>
          <w:rFonts w:ascii="Times New Roman" w:hAnsi="Times New Roman" w:cs="Times New Roman"/>
          <w:sz w:val="24"/>
          <w:szCs w:val="24"/>
        </w:rPr>
        <w:t>z dotacji z budżetu państwa na realizację zadań własnych gminy oraz z Funduszu Pomocy Ukrainie.</w:t>
      </w:r>
    </w:p>
    <w:p w14:paraId="1802F9C9" w14:textId="33D079D6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</w:t>
      </w:r>
      <w:r w:rsidR="006646A0" w:rsidRPr="00402A87">
        <w:rPr>
          <w:rFonts w:ascii="Times New Roman" w:hAnsi="Times New Roman" w:cs="Times New Roman"/>
          <w:b/>
          <w:bCs/>
        </w:rPr>
        <w:t>3</w:t>
      </w:r>
      <w:r w:rsidRPr="00402A87">
        <w:rPr>
          <w:rFonts w:ascii="Times New Roman" w:hAnsi="Times New Roman" w:cs="Times New Roman"/>
          <w:b/>
          <w:bCs/>
        </w:rPr>
        <w:t>. Zestawienie wydatków w rozdziale 85214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276"/>
        <w:gridCol w:w="1701"/>
        <w:gridCol w:w="1067"/>
      </w:tblGrid>
      <w:tr w:rsidR="00C16FF6" w:rsidRPr="00402A87" w14:paraId="661E254D" w14:textId="77777777" w:rsidTr="00FF3DBB">
        <w:trPr>
          <w:trHeight w:val="553"/>
          <w:tblHeader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55F8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9F5B4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</w:p>
          <w:p w14:paraId="1B7E397E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06A2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</w:p>
          <w:p w14:paraId="77A5D3D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C4E8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2A8C1F75" w14:textId="77777777" w:rsidTr="00FF3DBB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9F003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zasiłki celowe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9724B" w14:textId="1A08ADA4" w:rsidR="00C16FF6" w:rsidRPr="00402A87" w:rsidRDefault="009D7BB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78AA" w:rsidRPr="00402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78AA" w:rsidRPr="00402A87">
              <w:rPr>
                <w:rFonts w:ascii="Times New Roman" w:hAnsi="Times New Roman" w:cs="Times New Roman"/>
                <w:sz w:val="20"/>
                <w:szCs w:val="20"/>
              </w:rPr>
              <w:t>77 680,48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25A80" w14:textId="1B55AD2E" w:rsidR="00C16FF6" w:rsidRPr="00402A87" w:rsidRDefault="003678D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7BBC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7728"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78AA" w:rsidRPr="00402A87">
              <w:rPr>
                <w:rFonts w:ascii="Times New Roman" w:hAnsi="Times New Roman" w:cs="Times New Roman"/>
                <w:sz w:val="20"/>
                <w:szCs w:val="20"/>
              </w:rPr>
              <w:t>77 680,48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69D44" w14:textId="767861CA" w:rsidR="00C16FF6" w:rsidRPr="00402A87" w:rsidRDefault="002D2503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2A648EAF" w14:textId="77777777" w:rsidTr="00FF3DBB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F989B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zasiłki celowe z Funduszu Pomocy Ukrainie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1AE48A0" w14:textId="322E51F7" w:rsidR="00C16FF6" w:rsidRPr="00402A87" w:rsidRDefault="002B04B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625058E" w14:textId="7EA0734B" w:rsidR="00C16FF6" w:rsidRPr="00402A87" w:rsidRDefault="002B04B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6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52F3ED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122547FB" w14:textId="77777777" w:rsidTr="00FF3DBB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C2A344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zasiłki celowe na dożywianie z Funduszu Pomocy Ukrainie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63C9" w14:textId="5C2CD3DB" w:rsidR="00C16FF6" w:rsidRPr="00402A87" w:rsidRDefault="00876EF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BBC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4BC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E811" w14:textId="25FCA581" w:rsidR="00C16FF6" w:rsidRPr="00402A87" w:rsidRDefault="003678D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BBC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4BC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AA0C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4C687E73" w14:textId="77777777" w:rsidTr="00FF3DBB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4735C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zasiłki okresowe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26EF" w14:textId="2446C709" w:rsidR="00C16FF6" w:rsidRPr="00402A87" w:rsidRDefault="002B04B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530 874,52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6569" w14:textId="780F13C1" w:rsidR="00C16FF6" w:rsidRPr="00402A87" w:rsidRDefault="002B04B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530 874,52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124AB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4AEBF01D" w14:textId="77777777" w:rsidTr="00FF3DBB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C7E2C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zasiłki okresowe z Funduszu Pomocy Ukrainie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501A8" w14:textId="3465DE4D" w:rsidR="00C16FF6" w:rsidRPr="00402A87" w:rsidRDefault="007F59C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D576E" w14:textId="719DA239" w:rsidR="00C16FF6" w:rsidRPr="00402A87" w:rsidRDefault="007F59C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3 160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00928" w14:textId="426D6AD5" w:rsidR="00C16FF6" w:rsidRPr="00402A87" w:rsidRDefault="002D2503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FF6" w:rsidRPr="00402A87" w14:paraId="5C6CFD7C" w14:textId="77777777" w:rsidTr="00FF3DBB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67654C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sprawienie pogrzebu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5F4F8" w14:textId="2C66B435" w:rsidR="00C16FF6" w:rsidRPr="00402A87" w:rsidRDefault="007F59C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32 088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39833" w14:textId="6491BEB7" w:rsidR="00C16FF6" w:rsidRPr="00402A87" w:rsidRDefault="003678DC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F59C5" w:rsidRPr="00402A87">
              <w:rPr>
                <w:rFonts w:ascii="Times New Roman" w:hAnsi="Times New Roman" w:cs="Times New Roman"/>
                <w:sz w:val="20"/>
                <w:szCs w:val="20"/>
              </w:rPr>
              <w:t> 010,57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2A8A7" w14:textId="617FC06E" w:rsidR="00C16FF6" w:rsidRPr="00402A87" w:rsidRDefault="007F59C5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</w:tbl>
    <w:p w14:paraId="319B8831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4808A" w14:textId="5C396DC4" w:rsidR="00C16FF6" w:rsidRPr="00402A87" w:rsidRDefault="00C16FF6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</w:t>
      </w:r>
      <w:r w:rsidR="00AB2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85216 - Zasiłki stałe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840593" w14:textId="77777777" w:rsidR="00C16FF6" w:rsidRPr="00402A87" w:rsidRDefault="00C16FF6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6B145" w14:textId="3694274A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876EF0" w:rsidRPr="00402A87">
        <w:rPr>
          <w:rFonts w:ascii="Times New Roman" w:hAnsi="Times New Roman" w:cs="Times New Roman"/>
          <w:sz w:val="24"/>
          <w:szCs w:val="24"/>
        </w:rPr>
        <w:t>1</w:t>
      </w:r>
      <w:r w:rsidR="00F711CA" w:rsidRPr="00402A87">
        <w:rPr>
          <w:rFonts w:ascii="Times New Roman" w:hAnsi="Times New Roman" w:cs="Times New Roman"/>
          <w:sz w:val="24"/>
          <w:szCs w:val="24"/>
        </w:rPr>
        <w:t> 508 052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   </w:t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76EF0" w:rsidRPr="00402A87">
        <w:rPr>
          <w:rFonts w:ascii="Times New Roman" w:hAnsi="Times New Roman" w:cs="Times New Roman"/>
          <w:sz w:val="24"/>
          <w:szCs w:val="24"/>
        </w:rPr>
        <w:t>1</w:t>
      </w:r>
      <w:r w:rsidR="00F711CA" w:rsidRPr="00402A87">
        <w:rPr>
          <w:rFonts w:ascii="Times New Roman" w:hAnsi="Times New Roman" w:cs="Times New Roman"/>
          <w:sz w:val="24"/>
          <w:szCs w:val="24"/>
        </w:rPr>
        <w:t> 486 298,77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="009C1FE0" w:rsidRPr="00402A8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2A87">
        <w:rPr>
          <w:rFonts w:ascii="Times New Roman" w:hAnsi="Times New Roman" w:cs="Times New Roman"/>
          <w:sz w:val="24"/>
          <w:szCs w:val="24"/>
        </w:rPr>
        <w:tab/>
        <w:t>tj. 9</w:t>
      </w:r>
      <w:r w:rsidR="00F711CA" w:rsidRPr="00402A87">
        <w:rPr>
          <w:rFonts w:ascii="Times New Roman" w:hAnsi="Times New Roman" w:cs="Times New Roman"/>
          <w:sz w:val="24"/>
          <w:szCs w:val="24"/>
        </w:rPr>
        <w:t>8</w:t>
      </w:r>
      <w:r w:rsidR="009C1FE0" w:rsidRPr="00402A87">
        <w:rPr>
          <w:rFonts w:ascii="Times New Roman" w:hAnsi="Times New Roman" w:cs="Times New Roman"/>
          <w:sz w:val="24"/>
          <w:szCs w:val="24"/>
        </w:rPr>
        <w:t>,</w:t>
      </w:r>
      <w:r w:rsidR="00F711CA" w:rsidRPr="00402A87">
        <w:rPr>
          <w:rFonts w:ascii="Times New Roman" w:hAnsi="Times New Roman" w:cs="Times New Roman"/>
          <w:sz w:val="24"/>
          <w:szCs w:val="24"/>
        </w:rPr>
        <w:t>56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015B67E1" w14:textId="53F5A9A5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Cel: pomoc osobom i rodzinom mającym niskie dochody oraz posiadającym orzeczenie </w:t>
      </w:r>
      <w:r w:rsidRPr="00402A87">
        <w:rPr>
          <w:rFonts w:ascii="Times New Roman" w:hAnsi="Times New Roman" w:cs="Times New Roman"/>
          <w:sz w:val="24"/>
          <w:szCs w:val="24"/>
        </w:rPr>
        <w:br/>
        <w:t>o niepełnosprawności</w:t>
      </w:r>
      <w:r w:rsidR="00346C32" w:rsidRPr="00402A87">
        <w:rPr>
          <w:rFonts w:ascii="Times New Roman" w:hAnsi="Times New Roman" w:cs="Times New Roman"/>
          <w:sz w:val="24"/>
          <w:szCs w:val="24"/>
        </w:rPr>
        <w:t>,</w:t>
      </w:r>
      <w:r w:rsidRPr="00402A87">
        <w:rPr>
          <w:rFonts w:ascii="Times New Roman" w:hAnsi="Times New Roman" w:cs="Times New Roman"/>
          <w:sz w:val="24"/>
          <w:szCs w:val="24"/>
        </w:rPr>
        <w:t xml:space="preserve"> a nie posiadających uprawnień do renty ani emerytury </w:t>
      </w:r>
      <w:r w:rsidRPr="00971E58">
        <w:rPr>
          <w:rFonts w:ascii="Times New Roman" w:hAnsi="Times New Roman" w:cs="Times New Roman"/>
          <w:sz w:val="24"/>
          <w:szCs w:val="24"/>
        </w:rPr>
        <w:t xml:space="preserve">(opis zadania </w:t>
      </w:r>
      <w:r w:rsidR="001A2C68" w:rsidRPr="00971E58">
        <w:rPr>
          <w:rFonts w:ascii="Times New Roman" w:hAnsi="Times New Roman" w:cs="Times New Roman"/>
          <w:sz w:val="24"/>
          <w:szCs w:val="24"/>
        </w:rPr>
        <w:br/>
      </w:r>
      <w:r w:rsidRPr="00971E58">
        <w:rPr>
          <w:rFonts w:ascii="Times New Roman" w:hAnsi="Times New Roman" w:cs="Times New Roman"/>
          <w:sz w:val="24"/>
          <w:szCs w:val="24"/>
        </w:rPr>
        <w:t xml:space="preserve">str. 23 i str. </w:t>
      </w:r>
      <w:r w:rsidR="006E3AE0" w:rsidRPr="00971E58">
        <w:rPr>
          <w:rFonts w:ascii="Times New Roman" w:hAnsi="Times New Roman" w:cs="Times New Roman"/>
          <w:sz w:val="24"/>
          <w:szCs w:val="24"/>
        </w:rPr>
        <w:t>61</w:t>
      </w:r>
      <w:r w:rsidRPr="00971E58">
        <w:rPr>
          <w:rFonts w:ascii="Times New Roman" w:hAnsi="Times New Roman" w:cs="Times New Roman"/>
          <w:sz w:val="24"/>
          <w:szCs w:val="24"/>
        </w:rPr>
        <w:t>).</w:t>
      </w:r>
    </w:p>
    <w:p w14:paraId="669B8858" w14:textId="2A7E6E70" w:rsidR="009D6937" w:rsidRPr="009D6937" w:rsidRDefault="00C16FF6" w:rsidP="009D69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Zadanie finansowane jest ze środków własnych m.st Warszawy</w:t>
      </w:r>
      <w:r w:rsidR="00DF4577" w:rsidRPr="00402A87">
        <w:rPr>
          <w:rFonts w:ascii="Times New Roman" w:hAnsi="Times New Roman" w:cs="Times New Roman"/>
          <w:sz w:val="24"/>
          <w:szCs w:val="24"/>
        </w:rPr>
        <w:t xml:space="preserve"> i</w:t>
      </w:r>
      <w:r w:rsidRPr="00402A87">
        <w:rPr>
          <w:rFonts w:ascii="Times New Roman" w:hAnsi="Times New Roman" w:cs="Times New Roman"/>
          <w:sz w:val="24"/>
          <w:szCs w:val="24"/>
        </w:rPr>
        <w:t xml:space="preserve"> z dotacji z budżetu państwa na realizację zadań własnych gminy oraz z Funduszu Pomocy Ukrainie.</w:t>
      </w:r>
    </w:p>
    <w:p w14:paraId="45D92B2C" w14:textId="61106382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lastRenderedPageBreak/>
        <w:t>Tabela 1</w:t>
      </w:r>
      <w:r w:rsidR="006646A0" w:rsidRPr="00402A87">
        <w:rPr>
          <w:rFonts w:ascii="Times New Roman" w:hAnsi="Times New Roman" w:cs="Times New Roman"/>
          <w:b/>
          <w:bCs/>
        </w:rPr>
        <w:t>4</w:t>
      </w:r>
      <w:r w:rsidRPr="00402A87">
        <w:rPr>
          <w:rFonts w:ascii="Times New Roman" w:hAnsi="Times New Roman" w:cs="Times New Roman"/>
          <w:b/>
          <w:bCs/>
        </w:rPr>
        <w:t>. Zestawienie wydatków w rozdziale 85216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7"/>
        <w:gridCol w:w="1275"/>
        <w:gridCol w:w="1701"/>
        <w:gridCol w:w="1134"/>
      </w:tblGrid>
      <w:tr w:rsidR="00C16FF6" w:rsidRPr="00402A87" w14:paraId="4C11E684" w14:textId="77777777" w:rsidTr="00FF3DBB">
        <w:trPr>
          <w:trHeight w:val="683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A144F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9EA47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2D5585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6C435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38A504E9" w14:textId="77777777" w:rsidTr="00FF3DBB">
        <w:trPr>
          <w:trHeight w:val="3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537C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zasiłki stałe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AE294" w14:textId="0EA73334" w:rsidR="00C16FF6" w:rsidRPr="00402A87" w:rsidRDefault="00876EF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11CA" w:rsidRPr="00402A87">
              <w:rPr>
                <w:rFonts w:ascii="Times New Roman" w:hAnsi="Times New Roman" w:cs="Times New Roman"/>
                <w:sz w:val="20"/>
                <w:szCs w:val="20"/>
              </w:rPr>
              <w:t> 433 658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33491" w14:textId="77DB89A4" w:rsidR="00C16FF6" w:rsidRPr="00402A87" w:rsidRDefault="00876EF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11CA" w:rsidRPr="00402A87">
              <w:rPr>
                <w:rFonts w:ascii="Times New Roman" w:hAnsi="Times New Roman" w:cs="Times New Roman"/>
                <w:sz w:val="20"/>
                <w:szCs w:val="20"/>
              </w:rPr>
              <w:t> 412 087,46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44843" w14:textId="3EF37A3F" w:rsidR="00C16FF6" w:rsidRPr="00402A87" w:rsidRDefault="00876EF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711CA" w:rsidRPr="00402A87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</w:tr>
      <w:tr w:rsidR="00C16FF6" w:rsidRPr="00402A87" w14:paraId="099EA9AB" w14:textId="77777777" w:rsidTr="00FF3DBB">
        <w:trPr>
          <w:trHeight w:val="3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A3EEE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zasiłki stałe z Funduszu Pomocy Ukrainie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CF398" w14:textId="7AC1AB77" w:rsidR="00C16FF6" w:rsidRPr="00402A87" w:rsidRDefault="00F711CA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74 394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EA04D4" w14:textId="37803A77" w:rsidR="00C16FF6" w:rsidRPr="00402A87" w:rsidRDefault="00F711CA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74 211,31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82776" w14:textId="5E03EF0E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F711CA" w:rsidRPr="00402A8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14:paraId="62E92AF6" w14:textId="77777777" w:rsidR="00C16FF6" w:rsidRPr="00402A87" w:rsidRDefault="00C16FF6" w:rsidP="00D20A5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21D2C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 85219 - Ośrodki pomocy społecznej</w:t>
      </w:r>
    </w:p>
    <w:p w14:paraId="05C5F9DA" w14:textId="26811E1B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1</w:t>
      </w:r>
      <w:r w:rsidR="00D34778" w:rsidRPr="00402A87">
        <w:rPr>
          <w:rFonts w:ascii="Times New Roman" w:hAnsi="Times New Roman" w:cs="Times New Roman"/>
          <w:sz w:val="24"/>
          <w:szCs w:val="24"/>
        </w:rPr>
        <w:t>9 536</w:t>
      </w:r>
      <w:r w:rsidR="000D6FF8">
        <w:rPr>
          <w:rFonts w:ascii="Times New Roman" w:hAnsi="Times New Roman" w:cs="Times New Roman"/>
          <w:sz w:val="24"/>
          <w:szCs w:val="24"/>
        </w:rPr>
        <w:t> </w:t>
      </w:r>
      <w:r w:rsidR="00D34778" w:rsidRPr="00402A87">
        <w:rPr>
          <w:rFonts w:ascii="Times New Roman" w:hAnsi="Times New Roman" w:cs="Times New Roman"/>
          <w:sz w:val="24"/>
          <w:szCs w:val="24"/>
        </w:rPr>
        <w:t>065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   </w:t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D34778" w:rsidRPr="00402A87">
        <w:rPr>
          <w:rFonts w:ascii="Times New Roman" w:hAnsi="Times New Roman" w:cs="Times New Roman"/>
          <w:sz w:val="24"/>
          <w:szCs w:val="24"/>
        </w:rPr>
        <w:t>9 493 967,87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  <w:t>tj. 99,</w:t>
      </w:r>
      <w:r w:rsidR="007B3089" w:rsidRPr="00402A87">
        <w:rPr>
          <w:rFonts w:ascii="Times New Roman" w:hAnsi="Times New Roman" w:cs="Times New Roman"/>
          <w:sz w:val="24"/>
          <w:szCs w:val="24"/>
        </w:rPr>
        <w:t>78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170EE402" w14:textId="6AA016B2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Zadanie finansowane jest ze środków własnych m.st Warszawy, z dotacji z budżetu państwa -</w:t>
      </w:r>
      <w:r w:rsidR="00DF17AB" w:rsidRPr="00402A87">
        <w:rPr>
          <w:rFonts w:ascii="Times New Roman" w:hAnsi="Times New Roman" w:cs="Times New Roman"/>
          <w:sz w:val="24"/>
          <w:szCs w:val="24"/>
        </w:rPr>
        <w:t>2,</w:t>
      </w:r>
      <w:r w:rsidR="000C24E6" w:rsidRPr="00402A87">
        <w:rPr>
          <w:rFonts w:ascii="Times New Roman" w:hAnsi="Times New Roman" w:cs="Times New Roman"/>
          <w:sz w:val="24"/>
          <w:szCs w:val="24"/>
        </w:rPr>
        <w:t>01</w:t>
      </w:r>
      <w:r w:rsidRPr="00402A87">
        <w:rPr>
          <w:rFonts w:ascii="Times New Roman" w:hAnsi="Times New Roman" w:cs="Times New Roman"/>
          <w:sz w:val="24"/>
          <w:szCs w:val="24"/>
        </w:rPr>
        <w:t>% na realizację zadań własnych gminy oraz z</w:t>
      </w:r>
      <w:r w:rsidR="00833125" w:rsidRPr="00402A87">
        <w:rPr>
          <w:rFonts w:ascii="Times New Roman" w:hAnsi="Times New Roman" w:cs="Times New Roman"/>
          <w:sz w:val="24"/>
          <w:szCs w:val="24"/>
        </w:rPr>
        <w:t xml:space="preserve"> dofinansowania wynagrodzeń pracowników </w:t>
      </w:r>
      <w:r w:rsidR="00D521CC" w:rsidRPr="00402A87">
        <w:rPr>
          <w:rFonts w:ascii="Times New Roman" w:hAnsi="Times New Roman" w:cs="Times New Roman"/>
          <w:sz w:val="24"/>
          <w:szCs w:val="24"/>
        </w:rPr>
        <w:t xml:space="preserve">w formie </w:t>
      </w:r>
      <w:r w:rsidR="00833125" w:rsidRPr="00402A87">
        <w:rPr>
          <w:rFonts w:ascii="Times New Roman" w:hAnsi="Times New Roman" w:cs="Times New Roman"/>
          <w:sz w:val="24"/>
          <w:szCs w:val="24"/>
        </w:rPr>
        <w:t>dodatk</w:t>
      </w:r>
      <w:r w:rsidR="00D521CC" w:rsidRPr="00402A87">
        <w:rPr>
          <w:rFonts w:ascii="Times New Roman" w:hAnsi="Times New Roman" w:cs="Times New Roman"/>
          <w:sz w:val="24"/>
          <w:szCs w:val="24"/>
        </w:rPr>
        <w:t>u</w:t>
      </w:r>
      <w:r w:rsidR="00833125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="001E0691" w:rsidRPr="00402A87">
        <w:rPr>
          <w:rFonts w:ascii="Times New Roman" w:hAnsi="Times New Roman" w:cs="Times New Roman"/>
          <w:sz w:val="24"/>
          <w:szCs w:val="24"/>
        </w:rPr>
        <w:t>motywacyjn</w:t>
      </w:r>
      <w:r w:rsidR="00D521CC" w:rsidRPr="00402A87">
        <w:rPr>
          <w:rFonts w:ascii="Times New Roman" w:hAnsi="Times New Roman" w:cs="Times New Roman"/>
          <w:sz w:val="24"/>
          <w:szCs w:val="24"/>
        </w:rPr>
        <w:t>ego</w:t>
      </w:r>
      <w:r w:rsidR="001E0691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="00833125" w:rsidRPr="00402A87">
        <w:rPr>
          <w:rFonts w:ascii="Times New Roman" w:hAnsi="Times New Roman" w:cs="Times New Roman"/>
          <w:sz w:val="24"/>
          <w:szCs w:val="24"/>
        </w:rPr>
        <w:t>„1000”</w:t>
      </w:r>
      <w:r w:rsidR="00DF17AB" w:rsidRPr="00402A87">
        <w:rPr>
          <w:rFonts w:ascii="Times New Roman" w:hAnsi="Times New Roman" w:cs="Times New Roman"/>
          <w:sz w:val="24"/>
          <w:szCs w:val="24"/>
        </w:rPr>
        <w:t xml:space="preserve"> – </w:t>
      </w:r>
      <w:r w:rsidR="000C24E6" w:rsidRPr="00402A87">
        <w:rPr>
          <w:rFonts w:ascii="Times New Roman" w:hAnsi="Times New Roman" w:cs="Times New Roman"/>
          <w:sz w:val="24"/>
          <w:szCs w:val="24"/>
        </w:rPr>
        <w:t>6,41</w:t>
      </w:r>
      <w:r w:rsidR="00DF17AB" w:rsidRPr="00402A87">
        <w:rPr>
          <w:rFonts w:ascii="Times New Roman" w:hAnsi="Times New Roman" w:cs="Times New Roman"/>
          <w:sz w:val="24"/>
          <w:szCs w:val="24"/>
        </w:rPr>
        <w:t>%</w:t>
      </w:r>
      <w:r w:rsidRPr="00402A87">
        <w:rPr>
          <w:rFonts w:ascii="Times New Roman" w:hAnsi="Times New Roman" w:cs="Times New Roman"/>
          <w:sz w:val="24"/>
          <w:szCs w:val="24"/>
        </w:rPr>
        <w:t>.</w:t>
      </w:r>
    </w:p>
    <w:p w14:paraId="314DE2F7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zapewnienie obsługi zadań z zakresu pomocy społecznej.</w:t>
      </w:r>
    </w:p>
    <w:p w14:paraId="1408E717" w14:textId="2F6E01FD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Liczba osób w rodzinach korzystających z pomocy materialnej – </w:t>
      </w:r>
      <w:r w:rsidR="00E03F41" w:rsidRPr="009D6937">
        <w:rPr>
          <w:rFonts w:ascii="Times New Roman" w:hAnsi="Times New Roman" w:cs="Times New Roman"/>
          <w:sz w:val="24"/>
          <w:szCs w:val="24"/>
        </w:rPr>
        <w:t>1</w:t>
      </w:r>
      <w:r w:rsidR="0008796B" w:rsidRPr="009D6937">
        <w:rPr>
          <w:rFonts w:ascii="Times New Roman" w:hAnsi="Times New Roman" w:cs="Times New Roman"/>
          <w:sz w:val="24"/>
          <w:szCs w:val="24"/>
        </w:rPr>
        <w:t> </w:t>
      </w:r>
      <w:r w:rsidR="00E03F41" w:rsidRPr="009D6937">
        <w:rPr>
          <w:rFonts w:ascii="Times New Roman" w:hAnsi="Times New Roman" w:cs="Times New Roman"/>
          <w:sz w:val="24"/>
          <w:szCs w:val="24"/>
        </w:rPr>
        <w:t>6</w:t>
      </w:r>
      <w:r w:rsidR="009D6937" w:rsidRPr="009D6937">
        <w:rPr>
          <w:rFonts w:ascii="Times New Roman" w:hAnsi="Times New Roman" w:cs="Times New Roman"/>
          <w:sz w:val="24"/>
          <w:szCs w:val="24"/>
        </w:rPr>
        <w:t>2</w:t>
      </w:r>
      <w:r w:rsidR="00220B59" w:rsidRPr="009D6937">
        <w:rPr>
          <w:rFonts w:ascii="Times New Roman" w:hAnsi="Times New Roman" w:cs="Times New Roman"/>
          <w:sz w:val="24"/>
          <w:szCs w:val="24"/>
        </w:rPr>
        <w:t>9</w:t>
      </w:r>
      <w:r w:rsidR="0008796B" w:rsidRPr="009D6937">
        <w:rPr>
          <w:rFonts w:ascii="Times New Roman" w:hAnsi="Times New Roman" w:cs="Times New Roman"/>
          <w:sz w:val="24"/>
          <w:szCs w:val="24"/>
        </w:rPr>
        <w:t>.</w:t>
      </w:r>
    </w:p>
    <w:p w14:paraId="34960A2A" w14:textId="2C5D2436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Liczba</w:t>
      </w:r>
      <w:r w:rsidR="00DF4577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osób w rodzinach korzystających wyłącznie z pracy</w:t>
      </w:r>
      <w:r w:rsidR="00DF4577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 xml:space="preserve">socjalnej – </w:t>
      </w:r>
      <w:r w:rsidR="009D6937" w:rsidRPr="009D6937">
        <w:rPr>
          <w:rFonts w:ascii="Times New Roman" w:hAnsi="Times New Roman" w:cs="Times New Roman"/>
          <w:sz w:val="24"/>
          <w:szCs w:val="24"/>
        </w:rPr>
        <w:t>3</w:t>
      </w:r>
      <w:r w:rsidR="00431C29">
        <w:rPr>
          <w:rFonts w:ascii="Times New Roman" w:hAnsi="Times New Roman" w:cs="Times New Roman"/>
          <w:sz w:val="24"/>
          <w:szCs w:val="24"/>
        </w:rPr>
        <w:t xml:space="preserve"> </w:t>
      </w:r>
      <w:r w:rsidR="009D6937" w:rsidRPr="009D6937">
        <w:rPr>
          <w:rFonts w:ascii="Times New Roman" w:hAnsi="Times New Roman" w:cs="Times New Roman"/>
          <w:sz w:val="24"/>
          <w:szCs w:val="24"/>
        </w:rPr>
        <w:t>122</w:t>
      </w:r>
      <w:r w:rsidR="00DF4577" w:rsidRPr="00402A87">
        <w:rPr>
          <w:rFonts w:ascii="Times New Roman" w:hAnsi="Times New Roman" w:cs="Times New Roman"/>
          <w:sz w:val="24"/>
          <w:szCs w:val="24"/>
        </w:rPr>
        <w:t>.</w:t>
      </w:r>
    </w:p>
    <w:p w14:paraId="7B10B88F" w14:textId="09B437DD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Średnie zatrudnienie (liczba etatów ogółem) –</w:t>
      </w:r>
      <w:r w:rsidR="00EF7831"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="006E6BB0" w:rsidRPr="00402A87">
        <w:rPr>
          <w:rFonts w:ascii="Times New Roman" w:hAnsi="Times New Roman" w:cs="Times New Roman"/>
          <w:sz w:val="24"/>
          <w:szCs w:val="24"/>
        </w:rPr>
        <w:t>89,52</w:t>
      </w:r>
      <w:r w:rsidR="00DF4577" w:rsidRPr="00402A87">
        <w:rPr>
          <w:rFonts w:ascii="Times New Roman" w:hAnsi="Times New Roman" w:cs="Times New Roman"/>
          <w:sz w:val="24"/>
          <w:szCs w:val="24"/>
        </w:rPr>
        <w:t>.</w:t>
      </w:r>
    </w:p>
    <w:p w14:paraId="4B8534D8" w14:textId="5082D2B6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Średnie zatrudnienie pracowników socjalnych (liczba etatów ) – </w:t>
      </w:r>
      <w:r w:rsidR="0076415F" w:rsidRPr="00402A87">
        <w:rPr>
          <w:rFonts w:ascii="Times New Roman" w:hAnsi="Times New Roman" w:cs="Times New Roman"/>
          <w:sz w:val="24"/>
          <w:szCs w:val="24"/>
        </w:rPr>
        <w:t>5</w:t>
      </w:r>
      <w:r w:rsidR="00DC7039" w:rsidRPr="00402A87">
        <w:rPr>
          <w:rFonts w:ascii="Times New Roman" w:hAnsi="Times New Roman" w:cs="Times New Roman"/>
          <w:sz w:val="24"/>
          <w:szCs w:val="24"/>
        </w:rPr>
        <w:t>5,</w:t>
      </w:r>
      <w:r w:rsidR="003A2B59" w:rsidRPr="00402A87">
        <w:rPr>
          <w:rFonts w:ascii="Times New Roman" w:hAnsi="Times New Roman" w:cs="Times New Roman"/>
          <w:sz w:val="24"/>
          <w:szCs w:val="24"/>
        </w:rPr>
        <w:t>36</w:t>
      </w:r>
      <w:r w:rsidR="00DF4577" w:rsidRPr="00402A87">
        <w:rPr>
          <w:rFonts w:ascii="Times New Roman" w:hAnsi="Times New Roman" w:cs="Times New Roman"/>
          <w:sz w:val="24"/>
          <w:szCs w:val="24"/>
        </w:rPr>
        <w:t>.</w:t>
      </w:r>
    </w:p>
    <w:p w14:paraId="504915B7" w14:textId="2A40375F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</w:t>
      </w:r>
      <w:r w:rsidR="006646A0" w:rsidRPr="00402A87">
        <w:rPr>
          <w:rFonts w:ascii="Times New Roman" w:hAnsi="Times New Roman" w:cs="Times New Roman"/>
          <w:b/>
          <w:bCs/>
        </w:rPr>
        <w:t>5</w:t>
      </w:r>
      <w:r w:rsidRPr="00402A87">
        <w:rPr>
          <w:rFonts w:ascii="Times New Roman" w:hAnsi="Times New Roman" w:cs="Times New Roman"/>
          <w:b/>
          <w:bCs/>
        </w:rPr>
        <w:t>. Plan i wykonanie – według wydatków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1201"/>
        <w:gridCol w:w="1492"/>
        <w:gridCol w:w="1059"/>
      </w:tblGrid>
      <w:tr w:rsidR="00C16FF6" w:rsidRPr="00402A87" w14:paraId="4B602E73" w14:textId="77777777" w:rsidTr="003F0D90">
        <w:trPr>
          <w:trHeight w:val="571"/>
          <w:tblHeader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D2DFC1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DEB387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99EF4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E2BB8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47268E9B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2CE3D" w14:textId="776EE65E" w:rsidR="00C16FF6" w:rsidRPr="009D6937" w:rsidRDefault="00DF4577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C16FF6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ynagrodzenia i pochodne</w:t>
            </w:r>
            <w:r w:rsidR="0085503D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D98B" w14:textId="32075ACA" w:rsidR="00C16FF6" w:rsidRPr="009D6937" w:rsidRDefault="00F11B2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92931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57683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92931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807</w:t>
            </w:r>
            <w:r w:rsidR="00B57683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92931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724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8C1B" w14:textId="25D3CB1D" w:rsidR="00C16FF6" w:rsidRPr="009D6937" w:rsidRDefault="00F92931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4C64BF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  <w:r w:rsidR="004C64BF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464,03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79CC9" w14:textId="06246B98" w:rsidR="00C16FF6" w:rsidRPr="009D6937" w:rsidRDefault="00F11B2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</w:t>
            </w:r>
            <w:r w:rsidR="00F92931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C16FF6" w:rsidRPr="00402A87" w14:paraId="08188578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9A401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wynagrodzenia osobowe pracowników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59016" w14:textId="2454798D" w:rsidR="00C16FF6" w:rsidRPr="00402A87" w:rsidRDefault="00EA0D0B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547AD" w14:textId="6438D67F" w:rsidR="00C16FF6" w:rsidRPr="00402A87" w:rsidRDefault="00EA0D0B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C39E2" w:rsidRPr="00402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C39E2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B8DB7" w14:textId="0F23E657" w:rsidR="00C16FF6" w:rsidRPr="00402A87" w:rsidRDefault="00EA0D0B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03B3F641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C83DD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dodatkowe wynagrodzenie roczne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B9A96" w14:textId="0307BC9E" w:rsidR="00C16FF6" w:rsidRPr="00402A87" w:rsidRDefault="00EA0D0B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5C83" w14:textId="0EBA7DFF" w:rsidR="00C16FF6" w:rsidRPr="00402A87" w:rsidRDefault="00EA0D0B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774,03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7D645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75D8F622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ABF5B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pochodne od wynagrodzeń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D230" w14:textId="14079C66" w:rsidR="00C16FF6" w:rsidRPr="00402A87" w:rsidRDefault="00EA0D0B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43E4" w14:textId="078A585A" w:rsidR="00C16FF6" w:rsidRPr="00402A87" w:rsidRDefault="00DA5A8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39E2" w:rsidRPr="00402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  <w:r w:rsidR="00DC39E2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856,01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87478" w14:textId="011B4899" w:rsidR="00C16FF6" w:rsidRPr="00402A87" w:rsidRDefault="00F11B2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6FF6" w:rsidRPr="00402A87" w14:paraId="1BDF854B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76EB0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pracownicze Plany Kapitałowe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E24FC" w14:textId="7D4D2647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DC996" w14:textId="616C3774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DC39E2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997,66</w:t>
            </w:r>
            <w:r w:rsidR="00C1070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B6ADE" w14:textId="52802709" w:rsidR="00C16FF6" w:rsidRPr="00402A87" w:rsidRDefault="00F11B2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16FF6" w:rsidRPr="00402A87" w14:paraId="0E3475B1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93C06" w14:textId="7400D3A0" w:rsidR="00C16FF6" w:rsidRPr="009D6937" w:rsidRDefault="00DF4577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C16FF6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nne wydatki: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B1B6" w14:textId="74C327C9" w:rsidR="00C16FF6" w:rsidRPr="009D6937" w:rsidRDefault="00721C71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2 728 341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E4C71" w14:textId="377250CF" w:rsidR="00C16FF6" w:rsidRPr="009D6937" w:rsidRDefault="00721C71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2 689 503,84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73CCD" w14:textId="74DFE598" w:rsidR="00C16FF6" w:rsidRPr="009D6937" w:rsidRDefault="0092269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21C71" w:rsidRPr="009D6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8,58</w:t>
            </w:r>
          </w:p>
        </w:tc>
      </w:tr>
      <w:tr w:rsidR="00C16FF6" w:rsidRPr="00402A87" w14:paraId="26BF4731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3CC77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usług pozostałych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9771" w14:textId="14B9A1B5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9BC50" w14:textId="0B3690EB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  <w:r w:rsidR="002C73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416,53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A496A" w14:textId="19A8D58D" w:rsidR="00C16FF6" w:rsidRPr="00402A87" w:rsidRDefault="00285A85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16FF6" w:rsidRPr="00402A87" w14:paraId="430F331A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AFAEB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usług remontowych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D43A" w14:textId="307D5AB9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7A28" w14:textId="47623C0C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2C73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083,07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51623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2999B1D2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845FC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materiałów i wyposażenia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B0B5" w14:textId="540E2700" w:rsidR="00C16FF6" w:rsidRPr="00402A87" w:rsidRDefault="00C1070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4F9A1" w14:textId="1EA66670" w:rsidR="00C16FF6" w:rsidRPr="00402A87" w:rsidRDefault="00C1070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C73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684,46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96237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6DF7CC6B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796F7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energii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734C2" w14:textId="3DFB02E4" w:rsidR="00C16FF6" w:rsidRPr="00402A87" w:rsidRDefault="00C1070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C4B4" w14:textId="70B49480" w:rsidR="00C16FF6" w:rsidRPr="00402A87" w:rsidRDefault="00C1070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3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731,11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9F925" w14:textId="4727E230" w:rsidR="00C16FF6" w:rsidRPr="00402A87" w:rsidRDefault="00285A85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16FF6" w:rsidRPr="00402A87" w14:paraId="0673E02D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05C1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odpisy na zakładowy fundusz świadczeń socjalnych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91B5" w14:textId="61AAC123" w:rsidR="00C16FF6" w:rsidRPr="00402A87" w:rsidRDefault="00B678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A95F" w14:textId="5AB1ED15" w:rsidR="00C16FF6" w:rsidRPr="00402A87" w:rsidRDefault="00B678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C73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934,64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B421A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1FC16CC5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BD439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opłaty za administrowanie i czynsze za budynki, lokale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i pomieszczenia garażowe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95930" w14:textId="12455D84" w:rsidR="00C16FF6" w:rsidRPr="00402A87" w:rsidRDefault="00B678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4F0C" w14:textId="02900FF4" w:rsidR="00C16FF6" w:rsidRPr="00402A87" w:rsidRDefault="00B678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59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E16" w:rsidRPr="00402A87">
              <w:rPr>
                <w:rFonts w:ascii="Times New Roman" w:hAnsi="Times New Roman" w:cs="Times New Roman"/>
                <w:sz w:val="20"/>
                <w:szCs w:val="20"/>
              </w:rPr>
              <w:t>992,66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3337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4E239FEA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68659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wydatki osobowe niezaliczone do wynagrodzeń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CFACC" w14:textId="2786FC73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1E41" w14:textId="6BC0ACB3" w:rsidR="00C16FF6" w:rsidRPr="00402A87" w:rsidRDefault="00EA1E1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D59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824,99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B7BA8" w14:textId="30B1A1DA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285A85"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16FF6" w:rsidRPr="00402A87" w14:paraId="4D8284DE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AC393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wyjazdy służbowe krajowe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DC9FF" w14:textId="61698101" w:rsidR="00C16FF6" w:rsidRPr="00402A87" w:rsidRDefault="002604B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1949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949" w:rsidRPr="00402A87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358B" w14:textId="59AE3D8C" w:rsidR="00C16FF6" w:rsidRPr="00402A87" w:rsidRDefault="002604B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9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328,88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203A4" w14:textId="7F285CCA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16FF6" w:rsidRPr="00402A87" w14:paraId="568EB180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0DC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szkolenia pracowników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CFF3C" w14:textId="1D124839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84AE9" w14:textId="330C8563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294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909,60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E8344" w14:textId="3D012429" w:rsidR="00C16FF6" w:rsidRPr="00402A87" w:rsidRDefault="00441E53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94,03</w:t>
            </w:r>
          </w:p>
        </w:tc>
      </w:tr>
      <w:tr w:rsidR="00C16FF6" w:rsidRPr="00402A87" w14:paraId="129941C3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79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opłaty na rzecz budżetów jednostek samorządu terytorialnego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01CB9" w14:textId="63512687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AB681" w14:textId="65504E47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D59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997,96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84FC7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C16FF6" w:rsidRPr="00402A87" w14:paraId="25BB8C3C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9FB9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podatek od nieruchomości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8336D" w14:textId="6EC05386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D7C7" w14:textId="54D7F8DF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59F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109,24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7DED0" w14:textId="108DCF4F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16FF6" w:rsidRPr="00402A87" w14:paraId="1ECE8E5C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F95E4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opłaty z tytułu zakupu usług telekomunikacyjnych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6193B" w14:textId="3B3FE3C8" w:rsidR="00C16FF6" w:rsidRPr="00402A87" w:rsidRDefault="006604F4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7683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2B842" w14:textId="0265EA54" w:rsidR="00C16FF6" w:rsidRPr="00402A87" w:rsidRDefault="00441E53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E2948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780,14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3B548" w14:textId="5425F77C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16FF6" w:rsidRPr="00402A87" w14:paraId="589AA8BC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814FE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usług zdrowotnych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A4F9C" w14:textId="14872F43" w:rsidR="00C16FF6" w:rsidRPr="00402A87" w:rsidRDefault="00441E53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C68C" w14:textId="212CCA86" w:rsidR="00C16FF6" w:rsidRPr="00402A87" w:rsidRDefault="00441E53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542,40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9CF83" w14:textId="348F88DC" w:rsidR="00C16FF6" w:rsidRPr="00402A87" w:rsidRDefault="0092269E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441E53"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16FF6" w:rsidRPr="00402A87" w14:paraId="1B0523B1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46540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koszty postępowania sądowego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1859" w14:textId="63885AB9" w:rsidR="00C16FF6" w:rsidRPr="00402A87" w:rsidRDefault="00803AC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BEED6" w14:textId="0D7D12C2" w:rsidR="00C16FF6" w:rsidRPr="00402A87" w:rsidRDefault="00803AC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8625" w14:textId="77777777" w:rsidR="00C16FF6" w:rsidRPr="00402A87" w:rsidRDefault="00C16FF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818F2" w:rsidRPr="00402A87" w14:paraId="29C31E43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A82A9" w14:textId="0EB1ED7C" w:rsidR="004818F2" w:rsidRPr="00402A87" w:rsidRDefault="0085503D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8F2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>wynagrodzenie kuratora osoby nieznanej z miejsca pobytu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38A27" w14:textId="52B38007" w:rsidR="004818F2" w:rsidRPr="00402A87" w:rsidRDefault="004818F2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7BE35" w14:textId="503595E1" w:rsidR="004818F2" w:rsidRPr="00402A87" w:rsidRDefault="00803AC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236,16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8A808" w14:textId="60C41131" w:rsidR="004818F2" w:rsidRPr="00402A87" w:rsidRDefault="004818F2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803AC6" w:rsidRPr="00402A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16FF6" w:rsidRPr="00402A87" w14:paraId="00CC12ED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E15DE" w14:textId="5DCF1B36" w:rsidR="00C16FF6" w:rsidRPr="00402A87" w:rsidRDefault="00E62922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</w:t>
            </w:r>
            <w:r w:rsidR="00C16FF6" w:rsidRPr="00402A87">
              <w:rPr>
                <w:rFonts w:ascii="Times New Roman" w:hAnsi="Times New Roman" w:cs="Times New Roman"/>
                <w:sz w:val="20"/>
                <w:szCs w:val="20"/>
              </w:rPr>
              <w:t>akupy inwestycyjne</w:t>
            </w:r>
            <w:r w:rsidR="00487E45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87A" w:rsidRPr="00402A8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7E45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97087A" w:rsidRPr="00402A87">
              <w:rPr>
                <w:rFonts w:ascii="Times New Roman" w:hAnsi="Times New Roman" w:cs="Times New Roman"/>
                <w:sz w:val="20"/>
                <w:szCs w:val="20"/>
              </w:rPr>
              <w:t>agazyn energii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9A2B6" w14:textId="5F7966AB" w:rsidR="00C16FF6" w:rsidRPr="00402A87" w:rsidRDefault="00803AC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421BF" w14:textId="50BBF432" w:rsidR="00C16FF6" w:rsidRPr="00402A87" w:rsidRDefault="00803AC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73 700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F5928" w14:textId="42902321" w:rsidR="00C16FF6" w:rsidRPr="00402A87" w:rsidRDefault="00803AC6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7087A"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</w:tr>
      <w:tr w:rsidR="0097087A" w:rsidRPr="00402A87" w14:paraId="0F9319F8" w14:textId="77777777" w:rsidTr="003F0D9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5B5A1" w14:textId="489E2E2A" w:rsidR="0097087A" w:rsidRPr="00402A87" w:rsidRDefault="00E62922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m</w:t>
            </w:r>
            <w:r w:rsidR="0097087A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odernizacja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97087A" w:rsidRPr="00402A87">
              <w:rPr>
                <w:rFonts w:ascii="Times New Roman" w:hAnsi="Times New Roman" w:cs="Times New Roman"/>
                <w:sz w:val="20"/>
                <w:szCs w:val="20"/>
              </w:rPr>
              <w:t>udynku Ośrodka Pomocy Społecznej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D75B" w14:textId="527A8D6B" w:rsidR="0097087A" w:rsidRPr="00402A87" w:rsidRDefault="0097087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650 707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66E6" w14:textId="232B62D0" w:rsidR="0097087A" w:rsidRPr="00402A87" w:rsidRDefault="0097087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642 552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38CD" w14:textId="5C5F243C" w:rsidR="0097087A" w:rsidRPr="00402A87" w:rsidRDefault="0097087A" w:rsidP="00C90E80">
            <w:pPr>
              <w:spacing w:after="0" w:line="276" w:lineRule="auto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</w:tr>
    </w:tbl>
    <w:p w14:paraId="06D2E53D" w14:textId="77777777" w:rsidR="00312E0F" w:rsidRPr="00402A87" w:rsidRDefault="00312E0F" w:rsidP="00312E0F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b/>
          <w:bCs/>
          <w:color w:val="1A1A1A"/>
        </w:rPr>
      </w:pPr>
      <w:bookmarkStart w:id="12" w:name="_Hlk124321102"/>
    </w:p>
    <w:p w14:paraId="5BF42932" w14:textId="57887693" w:rsidR="00312E0F" w:rsidRPr="00402A87" w:rsidRDefault="00312E0F" w:rsidP="00312E0F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1A1A1A"/>
          <w:sz w:val="22"/>
          <w:szCs w:val="22"/>
        </w:rPr>
      </w:pPr>
      <w:r w:rsidRPr="00402A87">
        <w:rPr>
          <w:b/>
          <w:bCs/>
          <w:color w:val="1A1A1A"/>
        </w:rPr>
        <w:t>Rozdział: 85228 - Usługi opiekuńcze i specjalistyczne usługi opiekuńcze</w:t>
      </w:r>
      <w:bookmarkEnd w:id="12"/>
    </w:p>
    <w:p w14:paraId="57E8535C" w14:textId="77777777" w:rsidR="00312E0F" w:rsidRPr="00402A87" w:rsidRDefault="00312E0F" w:rsidP="00312E0F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color w:val="1A1A1A"/>
        </w:rPr>
      </w:pPr>
      <w:bookmarkStart w:id="13" w:name="_Hlk124321848"/>
    </w:p>
    <w:p w14:paraId="40DD4133" w14:textId="7E262B1D" w:rsidR="00312E0F" w:rsidRPr="00402A87" w:rsidRDefault="00312E0F" w:rsidP="00312E0F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1A1A1A"/>
          <w:sz w:val="22"/>
          <w:szCs w:val="22"/>
        </w:rPr>
      </w:pPr>
      <w:r w:rsidRPr="00402A87">
        <w:rPr>
          <w:color w:val="1A1A1A"/>
        </w:rPr>
        <w:t xml:space="preserve">plan                 </w:t>
      </w:r>
      <w:r w:rsidR="00F92131" w:rsidRPr="00402A87">
        <w:rPr>
          <w:color w:val="1A1A1A"/>
        </w:rPr>
        <w:t>33 204</w:t>
      </w:r>
      <w:r w:rsidRPr="00402A87">
        <w:rPr>
          <w:color w:val="1A1A1A"/>
        </w:rPr>
        <w:t xml:space="preserve"> zł                      wykonanie      </w:t>
      </w:r>
      <w:r w:rsidR="00F92131" w:rsidRPr="00402A87">
        <w:rPr>
          <w:color w:val="1A1A1A"/>
        </w:rPr>
        <w:t>33 203,20</w:t>
      </w:r>
      <w:r w:rsidRPr="00402A87">
        <w:rPr>
          <w:color w:val="1A1A1A"/>
        </w:rPr>
        <w:t xml:space="preserve"> zł                 tj. 99,99 %</w:t>
      </w:r>
      <w:bookmarkEnd w:id="13"/>
    </w:p>
    <w:p w14:paraId="031B19CC" w14:textId="77777777" w:rsidR="00312E0F" w:rsidRPr="00402A87" w:rsidRDefault="00312E0F" w:rsidP="00312E0F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1A1A1A"/>
          <w:sz w:val="22"/>
          <w:szCs w:val="22"/>
        </w:rPr>
      </w:pPr>
      <w:r w:rsidRPr="00402A87">
        <w:rPr>
          <w:color w:val="1A1A1A"/>
        </w:rPr>
        <w:t> </w:t>
      </w:r>
    </w:p>
    <w:p w14:paraId="7143A3C7" w14:textId="07D419A3" w:rsidR="00312E0F" w:rsidRPr="00402A87" w:rsidRDefault="00312E0F" w:rsidP="00312E0F">
      <w:pPr>
        <w:pStyle w:val="v1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1A1A1A"/>
          <w:sz w:val="22"/>
          <w:szCs w:val="22"/>
        </w:rPr>
      </w:pPr>
      <w:r w:rsidRPr="00402A87">
        <w:rPr>
          <w:color w:val="1A1A1A"/>
        </w:rPr>
        <w:t>Ośrodek otrzym</w:t>
      </w:r>
      <w:r w:rsidR="00F92131" w:rsidRPr="00402A87">
        <w:rPr>
          <w:color w:val="1A1A1A"/>
        </w:rPr>
        <w:t>ał</w:t>
      </w:r>
      <w:r w:rsidRPr="00402A87">
        <w:rPr>
          <w:color w:val="1A1A1A"/>
        </w:rPr>
        <w:t xml:space="preserve"> not</w:t>
      </w:r>
      <w:r w:rsidR="00F92131" w:rsidRPr="00402A87">
        <w:rPr>
          <w:color w:val="1A1A1A"/>
        </w:rPr>
        <w:t>ę</w:t>
      </w:r>
      <w:r w:rsidRPr="00402A87">
        <w:rPr>
          <w:color w:val="1A1A1A"/>
        </w:rPr>
        <w:t xml:space="preserve"> obciążeniow</w:t>
      </w:r>
      <w:r w:rsidR="00F92131" w:rsidRPr="00402A87">
        <w:rPr>
          <w:color w:val="1A1A1A"/>
        </w:rPr>
        <w:t>ą</w:t>
      </w:r>
      <w:r w:rsidRPr="00402A87">
        <w:rPr>
          <w:color w:val="1A1A1A"/>
        </w:rPr>
        <w:t xml:space="preserve"> z </w:t>
      </w:r>
      <w:r w:rsidR="00155BA9" w:rsidRPr="00402A87">
        <w:rPr>
          <w:color w:val="1A1A1A"/>
        </w:rPr>
        <w:t>Centrum Usług Społecznych</w:t>
      </w:r>
      <w:r w:rsidRPr="00402A87">
        <w:rPr>
          <w:color w:val="1A1A1A"/>
        </w:rPr>
        <w:t xml:space="preserve"> </w:t>
      </w:r>
      <w:r w:rsidR="00AD3E0A" w:rsidRPr="00402A87">
        <w:rPr>
          <w:color w:val="1A1A1A"/>
        </w:rPr>
        <w:t xml:space="preserve">w </w:t>
      </w:r>
      <w:r w:rsidRPr="00402A87">
        <w:rPr>
          <w:color w:val="1A1A1A"/>
        </w:rPr>
        <w:t>Koszal</w:t>
      </w:r>
      <w:r w:rsidR="00155BA9" w:rsidRPr="00402A87">
        <w:rPr>
          <w:color w:val="1A1A1A"/>
        </w:rPr>
        <w:t>in</w:t>
      </w:r>
      <w:r w:rsidR="00AD3E0A" w:rsidRPr="00402A87">
        <w:rPr>
          <w:color w:val="1A1A1A"/>
        </w:rPr>
        <w:t>ie</w:t>
      </w:r>
      <w:r w:rsidRPr="00402A87">
        <w:rPr>
          <w:color w:val="1A1A1A"/>
        </w:rPr>
        <w:t xml:space="preserve"> za usługi opiekuńcze, które zostały przyznane klient</w:t>
      </w:r>
      <w:r w:rsidR="00E47597" w:rsidRPr="00402A87">
        <w:rPr>
          <w:color w:val="1A1A1A"/>
        </w:rPr>
        <w:t>ce</w:t>
      </w:r>
      <w:r w:rsidRPr="00402A87">
        <w:rPr>
          <w:color w:val="1A1A1A"/>
        </w:rPr>
        <w:t>, której opiekun prawny jest mieszkańcem Ursynowa</w:t>
      </w:r>
      <w:r w:rsidR="00F92131" w:rsidRPr="00402A87">
        <w:rPr>
          <w:color w:val="1A1A1A"/>
        </w:rPr>
        <w:t>.</w:t>
      </w:r>
      <w:r w:rsidR="00E47597" w:rsidRPr="00402A87">
        <w:rPr>
          <w:color w:val="1A1A1A"/>
        </w:rPr>
        <w:t xml:space="preserve"> </w:t>
      </w:r>
    </w:p>
    <w:p w14:paraId="5C1327F9" w14:textId="5D866DC2" w:rsidR="00F92131" w:rsidRPr="00402A87" w:rsidRDefault="00312E0F" w:rsidP="00193C63">
      <w:pPr>
        <w:pStyle w:val="v1msonormal"/>
        <w:shd w:val="clear" w:color="auto" w:fill="FFFFFF"/>
        <w:spacing w:before="0" w:beforeAutospacing="0" w:after="0" w:afterAutospacing="0" w:line="276" w:lineRule="auto"/>
        <w:jc w:val="both"/>
        <w:rPr>
          <w:color w:val="1A1A1A"/>
        </w:rPr>
      </w:pPr>
      <w:r w:rsidRPr="00402A87">
        <w:rPr>
          <w:color w:val="1A1A1A"/>
        </w:rPr>
        <w:t>Zgodnie z pismem, jakie wpłynęło do Ośrodka</w:t>
      </w:r>
      <w:r w:rsidR="000D6FF8">
        <w:rPr>
          <w:color w:val="1A1A1A"/>
        </w:rPr>
        <w:t xml:space="preserve"> </w:t>
      </w:r>
      <w:r w:rsidRPr="00402A87">
        <w:rPr>
          <w:color w:val="1A1A1A"/>
        </w:rPr>
        <w:t>w kwietniu 2018 r. od Z-</w:t>
      </w:r>
      <w:proofErr w:type="spellStart"/>
      <w:r w:rsidRPr="00402A87">
        <w:rPr>
          <w:color w:val="1A1A1A"/>
        </w:rPr>
        <w:t>cy</w:t>
      </w:r>
      <w:proofErr w:type="spellEnd"/>
      <w:r w:rsidRPr="00402A87">
        <w:rPr>
          <w:color w:val="1A1A1A"/>
        </w:rPr>
        <w:t xml:space="preserve"> Prezydenta </w:t>
      </w:r>
      <w:r w:rsidR="00DF4577" w:rsidRPr="00402A87">
        <w:rPr>
          <w:color w:val="1A1A1A"/>
        </w:rPr>
        <w:br/>
      </w:r>
      <w:r w:rsidRPr="00402A87">
        <w:rPr>
          <w:color w:val="1A1A1A"/>
        </w:rPr>
        <w:t>m.st. Warszaw</w:t>
      </w:r>
      <w:r w:rsidR="00DF4577" w:rsidRPr="00402A87">
        <w:rPr>
          <w:color w:val="1A1A1A"/>
        </w:rPr>
        <w:t>y</w:t>
      </w:r>
      <w:r w:rsidRPr="00402A87">
        <w:rPr>
          <w:color w:val="1A1A1A"/>
        </w:rPr>
        <w:t>, refundacj</w:t>
      </w:r>
      <w:r w:rsidR="00DF4577" w:rsidRPr="00402A87">
        <w:rPr>
          <w:color w:val="1A1A1A"/>
        </w:rPr>
        <w:t>e</w:t>
      </w:r>
      <w:r w:rsidRPr="00402A87">
        <w:rPr>
          <w:color w:val="1A1A1A"/>
        </w:rPr>
        <w:t xml:space="preserve"> za zrealizowane usługi pozostają w gestii </w:t>
      </w:r>
      <w:r w:rsidR="00DF4577" w:rsidRPr="00402A87">
        <w:rPr>
          <w:color w:val="1A1A1A"/>
        </w:rPr>
        <w:t>o</w:t>
      </w:r>
      <w:r w:rsidRPr="00402A87">
        <w:rPr>
          <w:color w:val="1A1A1A"/>
        </w:rPr>
        <w:t>środków.</w:t>
      </w:r>
    </w:p>
    <w:p w14:paraId="6486B4F7" w14:textId="27A8DA2D" w:rsidR="00F92131" w:rsidRDefault="00F92131" w:rsidP="00193C63">
      <w:pPr>
        <w:pStyle w:val="v1msonormal"/>
        <w:shd w:val="clear" w:color="auto" w:fill="FFFFFF"/>
        <w:spacing w:before="0" w:beforeAutospacing="0" w:after="0" w:afterAutospacing="0" w:line="276" w:lineRule="auto"/>
        <w:jc w:val="both"/>
        <w:rPr>
          <w:color w:val="1A1A1A"/>
        </w:rPr>
      </w:pPr>
      <w:r w:rsidRPr="00402A87">
        <w:rPr>
          <w:color w:val="1A1A1A"/>
        </w:rPr>
        <w:t xml:space="preserve">Ośrodek organizuje usługi sąsiedzkie, za które zgodnie z programem płaci wynagrodzenie na podstawie umów zleceń z osobami świadczącymi </w:t>
      </w:r>
      <w:r w:rsidR="00721C71" w:rsidRPr="00402A87">
        <w:rPr>
          <w:color w:val="1A1A1A"/>
        </w:rPr>
        <w:t xml:space="preserve">te </w:t>
      </w:r>
      <w:r w:rsidRPr="00402A87">
        <w:rPr>
          <w:color w:val="1A1A1A"/>
        </w:rPr>
        <w:t>usługi</w:t>
      </w:r>
      <w:r w:rsidR="00721C71" w:rsidRPr="00402A87">
        <w:rPr>
          <w:color w:val="1A1A1A"/>
        </w:rPr>
        <w:t xml:space="preserve"> oraz wypłaca</w:t>
      </w:r>
      <w:r w:rsidR="00FC6E8D" w:rsidRPr="00402A87">
        <w:rPr>
          <w:color w:val="1A1A1A"/>
        </w:rPr>
        <w:t xml:space="preserve"> </w:t>
      </w:r>
      <w:r w:rsidR="00721C71" w:rsidRPr="00402A87">
        <w:rPr>
          <w:color w:val="1A1A1A"/>
        </w:rPr>
        <w:t>d</w:t>
      </w:r>
      <w:r w:rsidR="00FC6E8D" w:rsidRPr="00402A87">
        <w:rPr>
          <w:color w:val="1A1A1A"/>
        </w:rPr>
        <w:t>odatek motywacyjny dla koordynatora usług.</w:t>
      </w:r>
    </w:p>
    <w:p w14:paraId="0D886C01" w14:textId="77777777" w:rsidR="009D6937" w:rsidRPr="00402A87" w:rsidRDefault="009D6937" w:rsidP="00193C63">
      <w:pPr>
        <w:pStyle w:val="v1msonormal"/>
        <w:shd w:val="clear" w:color="auto" w:fill="FFFFFF"/>
        <w:spacing w:before="0" w:beforeAutospacing="0" w:after="0" w:afterAutospacing="0" w:line="276" w:lineRule="auto"/>
        <w:jc w:val="both"/>
        <w:rPr>
          <w:color w:val="1A1A1A"/>
        </w:rPr>
      </w:pPr>
    </w:p>
    <w:p w14:paraId="14165D47" w14:textId="55ED5510" w:rsidR="00F92131" w:rsidRPr="00402A87" w:rsidRDefault="00711184" w:rsidP="0071118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16. Plan i wykonanie – według wydatków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7"/>
        <w:gridCol w:w="1275"/>
        <w:gridCol w:w="1701"/>
        <w:gridCol w:w="1134"/>
      </w:tblGrid>
      <w:tr w:rsidR="00F92131" w:rsidRPr="00402A87" w14:paraId="579201E5" w14:textId="77777777" w:rsidTr="00475EC0">
        <w:trPr>
          <w:trHeight w:val="683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17D9D" w14:textId="77777777" w:rsidR="00F92131" w:rsidRPr="00402A87" w:rsidRDefault="00F92131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CC9C65" w14:textId="77777777" w:rsidR="00F92131" w:rsidRPr="00402A87" w:rsidRDefault="00F92131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8968C" w14:textId="77777777" w:rsidR="00F92131" w:rsidRPr="00402A87" w:rsidRDefault="00F92131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45A1D" w14:textId="77777777" w:rsidR="00F92131" w:rsidRPr="00402A87" w:rsidRDefault="00F92131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F92131" w:rsidRPr="00402A87" w14:paraId="2066B263" w14:textId="77777777" w:rsidTr="00475EC0">
        <w:trPr>
          <w:trHeight w:val="3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5F95AC" w14:textId="270522BE" w:rsidR="00FC6E8D" w:rsidRPr="00402A87" w:rsidRDefault="00FC6E8D" w:rsidP="00475EC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wynagrodzenia osobowe pracowników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D950A" w14:textId="0029C76F" w:rsidR="00F92131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06A7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4B8B42" w14:textId="1A2810D7" w:rsidR="00F92131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06A7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A28A9" w14:textId="02C4FC47" w:rsidR="00F92131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2131" w:rsidRPr="00402A87" w14:paraId="7523DF1B" w14:textId="77777777" w:rsidTr="00475EC0">
        <w:trPr>
          <w:trHeight w:val="3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65563" w14:textId="3BB934DB" w:rsidR="00F92131" w:rsidRPr="00402A87" w:rsidRDefault="00FC6E8D" w:rsidP="00475EC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wynagrodzenia bezosobowe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966D24" w14:textId="5DD4AD63" w:rsidR="00F92131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A06A7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E5BE11" w14:textId="0E1AD210" w:rsidR="00F92131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A06A7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970A9" w14:textId="533DE013" w:rsidR="00F92131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C6E8D" w:rsidRPr="00402A87" w14:paraId="60E07A7D" w14:textId="77777777" w:rsidTr="00475EC0">
        <w:trPr>
          <w:trHeight w:val="3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47B1A" w14:textId="7F5BF997" w:rsidR="00FC6E8D" w:rsidRPr="00402A87" w:rsidRDefault="00FC6E8D" w:rsidP="00475EC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pochodne od wynagrodzeń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385BD" w14:textId="430C946B" w:rsidR="00FC6E8D" w:rsidRPr="00402A87" w:rsidRDefault="00CA06A7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E6FB7" w14:textId="35F96E01" w:rsidR="00FC6E8D" w:rsidRPr="00402A87" w:rsidRDefault="00CA06A7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3 398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080F8" w14:textId="10E36F19" w:rsidR="00FC6E8D" w:rsidRPr="00402A87" w:rsidRDefault="00CA06A7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C6E8D" w:rsidRPr="00402A87" w14:paraId="10D861A9" w14:textId="77777777" w:rsidTr="00475EC0">
        <w:trPr>
          <w:trHeight w:val="3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C6EDF" w14:textId="56AF9F78" w:rsidR="00FC6E8D" w:rsidRPr="00402A87" w:rsidRDefault="00FC6E8D" w:rsidP="00475EC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zakup usług pozostałych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63AC6" w14:textId="54A6B2D9" w:rsidR="00FC6E8D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6A7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9AEFF" w14:textId="3CFDED10" w:rsidR="00FC6E8D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6A7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658,20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B4A26" w14:textId="62F023B2" w:rsidR="00FC6E8D" w:rsidRPr="00402A87" w:rsidRDefault="00FC6E8D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</w:tc>
      </w:tr>
    </w:tbl>
    <w:p w14:paraId="55C8F939" w14:textId="747C4A56" w:rsidR="00B86C39" w:rsidRPr="00402A87" w:rsidRDefault="00B86C39" w:rsidP="00193C63">
      <w:pPr>
        <w:pStyle w:val="v1msonormal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7F6952C8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 85230 – Pomoc w zakresie dożywiania</w:t>
      </w:r>
    </w:p>
    <w:p w14:paraId="0699B2C1" w14:textId="092D979A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1</w:t>
      </w:r>
      <w:r w:rsidR="00CA06A7" w:rsidRPr="00402A87">
        <w:rPr>
          <w:rFonts w:ascii="Times New Roman" w:hAnsi="Times New Roman" w:cs="Times New Roman"/>
          <w:sz w:val="24"/>
          <w:szCs w:val="24"/>
        </w:rPr>
        <w:t> 247 982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</w:t>
      </w:r>
      <w:r w:rsidRPr="00402A87">
        <w:rPr>
          <w:rFonts w:ascii="Times New Roman" w:hAnsi="Times New Roman" w:cs="Times New Roman"/>
          <w:sz w:val="24"/>
          <w:szCs w:val="24"/>
        </w:rPr>
        <w:tab/>
        <w:t>1</w:t>
      </w:r>
      <w:r w:rsidR="00CA06A7" w:rsidRPr="00402A87">
        <w:rPr>
          <w:rFonts w:ascii="Times New Roman" w:hAnsi="Times New Roman" w:cs="Times New Roman"/>
          <w:sz w:val="24"/>
          <w:szCs w:val="24"/>
        </w:rPr>
        <w:t> 247 982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tj. </w:t>
      </w:r>
      <w:r w:rsidR="00CA06A7" w:rsidRPr="00402A87">
        <w:rPr>
          <w:rFonts w:ascii="Times New Roman" w:hAnsi="Times New Roman" w:cs="Times New Roman"/>
          <w:sz w:val="24"/>
          <w:szCs w:val="24"/>
        </w:rPr>
        <w:t>100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454DCF1A" w14:textId="77777777" w:rsidR="009D693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w tym: </w:t>
      </w:r>
      <w:r w:rsidR="008D4743" w:rsidRPr="00402A87">
        <w:rPr>
          <w:rFonts w:ascii="Times New Roman" w:hAnsi="Times New Roman" w:cs="Times New Roman"/>
          <w:sz w:val="24"/>
          <w:szCs w:val="24"/>
        </w:rPr>
        <w:tab/>
      </w:r>
      <w:r w:rsidR="008D4743" w:rsidRPr="00402A87">
        <w:rPr>
          <w:rFonts w:ascii="Times New Roman" w:hAnsi="Times New Roman" w:cs="Times New Roman"/>
          <w:sz w:val="24"/>
          <w:szCs w:val="24"/>
        </w:rPr>
        <w:br/>
      </w:r>
    </w:p>
    <w:p w14:paraId="516B3F66" w14:textId="45A425E0" w:rsidR="00C16FF6" w:rsidRPr="00402A87" w:rsidRDefault="008D4743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16FF6"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ealizacja Programu </w:t>
      </w:r>
      <w:r w:rsidR="008C03AA" w:rsidRPr="00402A8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6FF6" w:rsidRPr="00402A87">
        <w:rPr>
          <w:rFonts w:ascii="Times New Roman" w:hAnsi="Times New Roman" w:cs="Times New Roman"/>
          <w:b/>
          <w:bCs/>
          <w:sz w:val="24"/>
          <w:szCs w:val="24"/>
        </w:rPr>
        <w:t>Posiłek w szkole i w domu</w:t>
      </w:r>
      <w:r w:rsidR="008C03AA" w:rsidRPr="00402A8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16FF6"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- dożywianie dzieci i dorosłych</w:t>
      </w:r>
    </w:p>
    <w:p w14:paraId="1A6C091E" w14:textId="351DA68B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CA06A7" w:rsidRPr="00402A87">
        <w:rPr>
          <w:rFonts w:ascii="Times New Roman" w:hAnsi="Times New Roman" w:cs="Times New Roman"/>
          <w:sz w:val="24"/>
          <w:szCs w:val="24"/>
        </w:rPr>
        <w:t>711 782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wykonanie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CA06A7" w:rsidRPr="00402A87">
        <w:rPr>
          <w:rFonts w:ascii="Times New Roman" w:hAnsi="Times New Roman" w:cs="Times New Roman"/>
          <w:sz w:val="24"/>
          <w:szCs w:val="24"/>
        </w:rPr>
        <w:t>711 782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tj. </w:t>
      </w:r>
      <w:r w:rsidR="00CA06A7" w:rsidRPr="00402A87">
        <w:rPr>
          <w:rFonts w:ascii="Times New Roman" w:hAnsi="Times New Roman" w:cs="Times New Roman"/>
          <w:sz w:val="24"/>
          <w:szCs w:val="24"/>
        </w:rPr>
        <w:t>100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3DA68E4D" w14:textId="6ABD342C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Cel: zapewnienie dożywiania dzieciom i dorosłym z najuboższych rodzin </w:t>
      </w:r>
      <w:r w:rsidRPr="00971E58">
        <w:rPr>
          <w:rFonts w:ascii="Times New Roman" w:hAnsi="Times New Roman" w:cs="Times New Roman"/>
          <w:sz w:val="24"/>
          <w:szCs w:val="24"/>
        </w:rPr>
        <w:t xml:space="preserve">(opis zadania </w:t>
      </w:r>
      <w:r w:rsidRPr="00971E58">
        <w:rPr>
          <w:rFonts w:ascii="Times New Roman" w:hAnsi="Times New Roman" w:cs="Times New Roman"/>
          <w:sz w:val="24"/>
          <w:szCs w:val="24"/>
        </w:rPr>
        <w:br/>
        <w:t>str. 2</w:t>
      </w:r>
      <w:r w:rsidR="006E3AE0" w:rsidRPr="00971E58">
        <w:rPr>
          <w:rFonts w:ascii="Times New Roman" w:hAnsi="Times New Roman" w:cs="Times New Roman"/>
          <w:sz w:val="24"/>
          <w:szCs w:val="24"/>
        </w:rPr>
        <w:t>7</w:t>
      </w:r>
      <w:r w:rsidRPr="00971E58">
        <w:rPr>
          <w:rFonts w:ascii="Times New Roman" w:hAnsi="Times New Roman" w:cs="Times New Roman"/>
          <w:sz w:val="24"/>
          <w:szCs w:val="24"/>
        </w:rPr>
        <w:t>).</w:t>
      </w:r>
    </w:p>
    <w:p w14:paraId="6474B9CA" w14:textId="75E2E0EE" w:rsidR="00C16FF6" w:rsidRPr="00402A87" w:rsidRDefault="00C16FF6" w:rsidP="00D20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Zadanie jest dofinansowywane dotacją celową z budżetu państwa na realizację zadań własnych</w:t>
      </w:r>
      <w:r w:rsidR="00DF4577" w:rsidRPr="00402A87">
        <w:rPr>
          <w:rFonts w:ascii="Times New Roman" w:hAnsi="Times New Roman" w:cs="Times New Roman"/>
          <w:sz w:val="24"/>
          <w:szCs w:val="24"/>
        </w:rPr>
        <w:t>.</w:t>
      </w:r>
      <w:r w:rsidRPr="00402A87">
        <w:rPr>
          <w:rFonts w:ascii="Times New Roman" w:hAnsi="Times New Roman" w:cs="Times New Roman"/>
          <w:sz w:val="24"/>
          <w:szCs w:val="24"/>
        </w:rPr>
        <w:t xml:space="preserve"> </w:t>
      </w:r>
      <w:r w:rsidR="00DF4577" w:rsidRPr="00402A87">
        <w:rPr>
          <w:rFonts w:ascii="Times New Roman" w:hAnsi="Times New Roman" w:cs="Times New Roman"/>
          <w:sz w:val="24"/>
          <w:szCs w:val="24"/>
        </w:rPr>
        <w:t>W</w:t>
      </w:r>
      <w:r w:rsidRPr="00402A87">
        <w:rPr>
          <w:rFonts w:ascii="Times New Roman" w:hAnsi="Times New Roman" w:cs="Times New Roman"/>
          <w:sz w:val="24"/>
          <w:szCs w:val="24"/>
        </w:rPr>
        <w:t xml:space="preserve">skaźnik dofinansowania realizacji programu środkami miasta – </w:t>
      </w:r>
      <w:r w:rsidR="0098676B" w:rsidRPr="00402A87">
        <w:rPr>
          <w:rFonts w:ascii="Times New Roman" w:hAnsi="Times New Roman" w:cs="Times New Roman"/>
          <w:sz w:val="24"/>
          <w:szCs w:val="24"/>
        </w:rPr>
        <w:t>50,78</w:t>
      </w:r>
      <w:r w:rsidRPr="00402A87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3971AC31" w14:textId="77777777" w:rsidR="009D6937" w:rsidRDefault="009D6937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AEBFF07" w14:textId="77777777" w:rsidR="009D6937" w:rsidRDefault="009D6937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CBDDE96" w14:textId="77777777" w:rsidR="009D6937" w:rsidRDefault="009D6937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66E9465" w14:textId="77777777" w:rsidR="009D6937" w:rsidRDefault="009D6937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D086E85" w14:textId="2B110160" w:rsidR="00C16FF6" w:rsidRPr="00402A87" w:rsidRDefault="00C16FF6" w:rsidP="00C16FF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lastRenderedPageBreak/>
        <w:t>Tabela 1</w:t>
      </w:r>
      <w:r w:rsidR="00711184" w:rsidRPr="00402A87">
        <w:rPr>
          <w:rFonts w:ascii="Times New Roman" w:hAnsi="Times New Roman" w:cs="Times New Roman"/>
          <w:b/>
          <w:bCs/>
        </w:rPr>
        <w:t>7</w:t>
      </w:r>
      <w:r w:rsidRPr="00402A87">
        <w:rPr>
          <w:rFonts w:ascii="Times New Roman" w:hAnsi="Times New Roman" w:cs="Times New Roman"/>
          <w:b/>
          <w:bCs/>
        </w:rPr>
        <w:t>. Zestawienie wydatków z realizacji programu „Posiłek w szkole i w domu”</w:t>
      </w:r>
    </w:p>
    <w:tbl>
      <w:tblPr>
        <w:tblW w:w="916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2551"/>
        <w:gridCol w:w="1134"/>
        <w:gridCol w:w="1201"/>
        <w:gridCol w:w="1082"/>
      </w:tblGrid>
      <w:tr w:rsidR="00C16FF6" w:rsidRPr="00402A87" w14:paraId="0F0F2FAD" w14:textId="77777777" w:rsidTr="00814C7E">
        <w:trPr>
          <w:trHeight w:val="705"/>
          <w:tblHeader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84D2FC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D9EF25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 kwota/liczba/szt.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33FD5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749482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Wykonanie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24007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78B6DE20" w14:textId="77777777" w:rsidTr="00814C7E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5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4BF3C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na zakup posiłków w jadłodajni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5443" w14:textId="75C552A9" w:rsidR="00C16FF6" w:rsidRPr="00402A87" w:rsidRDefault="00814C7E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119 803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264A8" w14:textId="26AFF384" w:rsidR="00C16FF6" w:rsidRPr="00402A87" w:rsidRDefault="00814C7E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119 803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C6476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C16FF6" w:rsidRPr="00402A87" w14:paraId="19EEFC60" w14:textId="77777777" w:rsidTr="00814C7E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47AF9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liczba osób objętych programem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53FD" w14:textId="202EDEC7" w:rsidR="00C16FF6" w:rsidRPr="00402A87" w:rsidRDefault="00814C7E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8C6DC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B75F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877F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50C018DC" w14:textId="77777777" w:rsidTr="00814C7E">
        <w:tblPrEx>
          <w:tblCellMar>
            <w:left w:w="0" w:type="dxa"/>
            <w:right w:w="0" w:type="dxa"/>
          </w:tblCellMar>
        </w:tblPrEx>
        <w:trPr>
          <w:trHeight w:val="39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4B9F5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średnia wartość posiłku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E9FA1" w14:textId="453FBB39" w:rsidR="00C16FF6" w:rsidRPr="00402A87" w:rsidRDefault="00BA63A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4C7E" w:rsidRPr="00402A87">
              <w:rPr>
                <w:rFonts w:ascii="Times New Roman" w:hAnsi="Times New Roman" w:cs="Times New Roman"/>
                <w:sz w:val="20"/>
                <w:szCs w:val="20"/>
              </w:rPr>
              <w:t>6,63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C31A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F759E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FF895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44123A93" w14:textId="77777777" w:rsidTr="00814C7E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69A9E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średni okres dożywiania (l. dni)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69269" w14:textId="748FFDD1" w:rsidR="00C16FF6" w:rsidRPr="00402A87" w:rsidRDefault="00814C7E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BF74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A1FA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ECFB0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64EBB1EB" w14:textId="77777777" w:rsidTr="00814C7E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DF69E" w14:textId="01A7CFC2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na zakup obiadów dla dzieci do czasu ukończenia szkoły ponadpodstawowej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BD60" w14:textId="278EBD11" w:rsidR="00C16FF6" w:rsidRPr="00402A87" w:rsidRDefault="00814C7E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15 749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FEBA2" w14:textId="5D1E757E" w:rsidR="00C16FF6" w:rsidRPr="00402A87" w:rsidRDefault="00814C7E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15 749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F84EF" w14:textId="56E80EE8" w:rsidR="00C16FF6" w:rsidRPr="00402A87" w:rsidRDefault="00814C7E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C16FF6" w:rsidRPr="00402A87" w14:paraId="5C2FD84D" w14:textId="77777777" w:rsidTr="00814C7E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57031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liczba osób objętych programem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F040" w14:textId="26CFBF6E" w:rsidR="00C16FF6" w:rsidRPr="00402A87" w:rsidRDefault="00814C7E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6A907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7366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ABB4B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0EA34BEA" w14:textId="77777777" w:rsidTr="00814C7E">
        <w:tblPrEx>
          <w:tblCellMar>
            <w:left w:w="0" w:type="dxa"/>
            <w:right w:w="0" w:type="dxa"/>
          </w:tblCellMar>
        </w:tblPrEx>
        <w:trPr>
          <w:trHeight w:val="38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9FAA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średnia wartość posiłku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2D6F3" w14:textId="3BA421CC" w:rsidR="00C16FF6" w:rsidRPr="00402A87" w:rsidRDefault="00814C7E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10,42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1E23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A1A47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EEF68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2E8DCCED" w14:textId="77777777" w:rsidTr="00814C7E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0F66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średni okres dożywiania (l. dni)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F8929" w14:textId="554501E9" w:rsidR="00C16FF6" w:rsidRPr="00402A87" w:rsidRDefault="00814C7E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D99DA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FD44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CE9B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2EBBB4AC" w14:textId="77777777" w:rsidTr="00814C7E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B77EB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Zasiłki celowe na zakup żywności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215B" w14:textId="784A1125" w:rsidR="00C16FF6" w:rsidRPr="00402A87" w:rsidRDefault="00C502DA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576 </w:t>
            </w:r>
            <w:r w:rsidR="00814C7E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04F43" w14:textId="13C6C23F" w:rsidR="00C16FF6" w:rsidRPr="00402A87" w:rsidRDefault="00C502DA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576 </w:t>
            </w:r>
            <w:r w:rsidR="00814C7E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DA7D1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6A5F3B89" w14:textId="77777777" w:rsidR="00D20A52" w:rsidRPr="00402A87" w:rsidRDefault="00D20A52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B0151" w14:textId="59173529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Realizacja pozostałych działań w zakresie dożywiania</w:t>
      </w:r>
    </w:p>
    <w:p w14:paraId="2DBE7790" w14:textId="4D8AF3CB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A07593" w:rsidRPr="00402A87">
        <w:rPr>
          <w:rFonts w:ascii="Times New Roman" w:hAnsi="Times New Roman" w:cs="Times New Roman"/>
          <w:sz w:val="24"/>
          <w:szCs w:val="24"/>
        </w:rPr>
        <w:t>536 200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A07593" w:rsidRPr="00402A87">
        <w:rPr>
          <w:rFonts w:ascii="Times New Roman" w:hAnsi="Times New Roman" w:cs="Times New Roman"/>
          <w:sz w:val="24"/>
          <w:szCs w:val="24"/>
        </w:rPr>
        <w:t>536 200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100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4196A7A8" w14:textId="627BE836" w:rsidR="00526C49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Cel: udzielanie pomocy w formie dożywiania, w tym zapewnienie posiłków dla dzieci </w:t>
      </w:r>
      <w:r w:rsidRPr="00402A87">
        <w:rPr>
          <w:rFonts w:ascii="Times New Roman" w:hAnsi="Times New Roman" w:cs="Times New Roman"/>
          <w:sz w:val="24"/>
          <w:szCs w:val="24"/>
        </w:rPr>
        <w:br/>
        <w:t>i dorosłych z rodzin, które nie są w stanie wyżywić się same.</w:t>
      </w:r>
    </w:p>
    <w:p w14:paraId="63355B83" w14:textId="52F705E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</w:t>
      </w:r>
      <w:r w:rsidR="00711184" w:rsidRPr="00402A87">
        <w:rPr>
          <w:rFonts w:ascii="Times New Roman" w:hAnsi="Times New Roman" w:cs="Times New Roman"/>
          <w:b/>
          <w:bCs/>
        </w:rPr>
        <w:t>8</w:t>
      </w:r>
      <w:r w:rsidRPr="00402A87">
        <w:rPr>
          <w:rFonts w:ascii="Times New Roman" w:hAnsi="Times New Roman" w:cs="Times New Roman"/>
          <w:b/>
          <w:bCs/>
        </w:rPr>
        <w:t>. Zestawienie wydatków z realizacji pozostałych działań w zakresie dożywiania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2552"/>
        <w:gridCol w:w="1276"/>
        <w:gridCol w:w="1275"/>
        <w:gridCol w:w="1134"/>
      </w:tblGrid>
      <w:tr w:rsidR="00C16FF6" w:rsidRPr="00402A87" w14:paraId="10B84E09" w14:textId="77777777" w:rsidTr="00FF3DBB">
        <w:trPr>
          <w:trHeight w:val="1030"/>
          <w:tblHeader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49E37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64D7D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 kwota/liczba/szt.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7A661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6955A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C8DC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3239F280" w14:textId="77777777" w:rsidTr="00FF3DBB">
        <w:trPr>
          <w:trHeight w:val="384"/>
        </w:trPr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9665F9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na zakup posiłków w jadłodajni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2A57F" w14:textId="65596DE0" w:rsidR="00C16FF6" w:rsidRPr="00402A87" w:rsidRDefault="00C03B7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149 586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23E123" w14:textId="5DAEF104" w:rsidR="00C16FF6" w:rsidRPr="00402A87" w:rsidRDefault="008A162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03B77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49 586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0DA0C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C16FF6" w:rsidRPr="00402A87" w14:paraId="395B7555" w14:textId="77777777" w:rsidTr="00FF3DBB">
        <w:trPr>
          <w:trHeight w:val="41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8E0CE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liczba osób objętych programem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752389" w14:textId="78C2CF3A" w:rsidR="00C16FF6" w:rsidRPr="00402A87" w:rsidRDefault="00C03B77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DE143C5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F19FED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12C41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6861A7F0" w14:textId="77777777" w:rsidTr="00FF3DBB">
        <w:trPr>
          <w:trHeight w:val="409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10ECE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średnia wartość posiłku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91BA5F" w14:textId="204C7500" w:rsidR="00C16FF6" w:rsidRPr="00402A87" w:rsidRDefault="00BA63A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C03B77" w:rsidRPr="00402A8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CA79791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46E7356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B8608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50FC0E21" w14:textId="77777777" w:rsidTr="00FF3DBB">
        <w:trPr>
          <w:trHeight w:val="41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748386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średni okres dożywiania (l. dni)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E65D48" w14:textId="0D0957BD" w:rsidR="00C16FF6" w:rsidRPr="00402A87" w:rsidRDefault="00BA63A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3B77" w:rsidRPr="00402A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5766F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D7403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88250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205B9353" w14:textId="77777777" w:rsidTr="00FF3DBB">
        <w:trPr>
          <w:trHeight w:val="421"/>
        </w:trPr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6E45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na zakup obiadów dla dzieci do czasu ukończenia szkoły ponadpodstawowej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3640F4B" w14:textId="21B06EDC" w:rsidR="00C16FF6" w:rsidRPr="00402A87" w:rsidRDefault="00C03B7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56 468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AB709D" w14:textId="0A66E57F" w:rsidR="00C16FF6" w:rsidRPr="00402A87" w:rsidRDefault="008A162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03B77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271124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3B77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0BEBA2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C16FF6" w:rsidRPr="00402A87" w14:paraId="4F1A3BE8" w14:textId="77777777" w:rsidTr="00FF3DBB">
        <w:trPr>
          <w:trHeight w:val="41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F9929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liczba osób objętych programem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13BB12" w14:textId="64DDCF67" w:rsidR="00C16FF6" w:rsidRPr="00402A87" w:rsidRDefault="00B20D88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CFC8112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F08016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6E78B9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42D3DF2C" w14:textId="77777777" w:rsidTr="00FF3DBB">
        <w:trPr>
          <w:trHeight w:val="41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8FFEF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średnia wartość posiłku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FF46B3" w14:textId="2E3171C1" w:rsidR="00C16FF6" w:rsidRPr="00402A87" w:rsidRDefault="00B20D88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13,92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47F075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6E09186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3B6D10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495B2DFE" w14:textId="77777777" w:rsidTr="00FF3DBB">
        <w:trPr>
          <w:trHeight w:val="42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256516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średni okres dożywiania (l. dni)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3EF7C" w14:textId="1345AFEA" w:rsidR="00C16FF6" w:rsidRPr="00402A87" w:rsidRDefault="00B20D88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273081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C7C9124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D8E879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F6" w:rsidRPr="00402A87" w14:paraId="610D7B17" w14:textId="77777777" w:rsidTr="00FF3DBB">
        <w:trPr>
          <w:trHeight w:val="417"/>
        </w:trPr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0406A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Zasiłki celowe na zakup żywności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405DE" w14:textId="2DB321B1" w:rsidR="00C16FF6" w:rsidRPr="00402A87" w:rsidRDefault="00B20D88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330 146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1C394" w14:textId="30DB230E" w:rsidR="00C16FF6" w:rsidRPr="00402A87" w:rsidRDefault="00B20D88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8EBDE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5D37FA38" w14:textId="77777777" w:rsidR="00C16FF6" w:rsidRDefault="00C16FF6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BBC119" w14:textId="77777777" w:rsidR="0089545C" w:rsidRDefault="0089545C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D273E9" w14:textId="77777777" w:rsidR="0089545C" w:rsidRDefault="0089545C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D09F70" w14:textId="77777777" w:rsidR="0089545C" w:rsidRDefault="0089545C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56AD5E" w14:textId="77777777" w:rsidR="0089545C" w:rsidRDefault="0089545C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A0FF0F" w14:textId="77777777" w:rsidR="0089545C" w:rsidRPr="00402A87" w:rsidRDefault="0089545C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E90B9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Rozdział: 85295 - Pozostała działalność</w:t>
      </w:r>
    </w:p>
    <w:p w14:paraId="0772D484" w14:textId="4A7ABD0C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A07593" w:rsidRPr="00402A87">
        <w:rPr>
          <w:rFonts w:ascii="Times New Roman" w:hAnsi="Times New Roman" w:cs="Times New Roman"/>
          <w:sz w:val="24"/>
          <w:szCs w:val="24"/>
        </w:rPr>
        <w:t>13 513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wykonanie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A07593" w:rsidRPr="00402A87">
        <w:rPr>
          <w:rFonts w:ascii="Times New Roman" w:hAnsi="Times New Roman" w:cs="Times New Roman"/>
          <w:sz w:val="24"/>
          <w:szCs w:val="24"/>
        </w:rPr>
        <w:t>13 512,50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tj. </w:t>
      </w:r>
      <w:r w:rsidR="00A07593" w:rsidRPr="00402A87">
        <w:rPr>
          <w:rFonts w:ascii="Times New Roman" w:hAnsi="Times New Roman" w:cs="Times New Roman"/>
          <w:sz w:val="24"/>
          <w:szCs w:val="24"/>
        </w:rPr>
        <w:t>99,99</w:t>
      </w:r>
      <w:r w:rsidRPr="00402A87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5B4F6E1E" w14:textId="49D10DED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zapewnienie pomocy repatriantom i uchodźcom z Funduszu Pomocy Ukrainie</w:t>
      </w:r>
      <w:r w:rsidR="00E32B4D">
        <w:rPr>
          <w:rFonts w:ascii="Times New Roman" w:hAnsi="Times New Roman" w:cs="Times New Roman"/>
          <w:sz w:val="24"/>
          <w:szCs w:val="24"/>
        </w:rPr>
        <w:t>.</w:t>
      </w:r>
    </w:p>
    <w:p w14:paraId="3EBE71DA" w14:textId="77777777" w:rsidR="009135CD" w:rsidRDefault="009135CD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1406E83" w14:textId="49362F39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1</w:t>
      </w:r>
      <w:r w:rsidR="00711184" w:rsidRPr="00402A87">
        <w:rPr>
          <w:rFonts w:ascii="Times New Roman" w:hAnsi="Times New Roman" w:cs="Times New Roman"/>
          <w:b/>
          <w:bCs/>
        </w:rPr>
        <w:t>9</w:t>
      </w:r>
      <w:r w:rsidRPr="00402A87">
        <w:rPr>
          <w:rFonts w:ascii="Times New Roman" w:hAnsi="Times New Roman" w:cs="Times New Roman"/>
          <w:b/>
          <w:bCs/>
        </w:rPr>
        <w:t>. Plan i wykonanie wydatków z Funduszu Pomocy Ukrainie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134"/>
        <w:gridCol w:w="1247"/>
        <w:gridCol w:w="1191"/>
      </w:tblGrid>
      <w:tr w:rsidR="00C16FF6" w:rsidRPr="00402A87" w14:paraId="68D5C011" w14:textId="77777777" w:rsidTr="00FF3DBB">
        <w:trPr>
          <w:trHeight w:val="513"/>
        </w:trPr>
        <w:tc>
          <w:tcPr>
            <w:tcW w:w="5642" w:type="dxa"/>
            <w:vAlign w:val="center"/>
          </w:tcPr>
          <w:p w14:paraId="6FDC437F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</w:tcPr>
          <w:p w14:paraId="701649E8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247" w:type="dxa"/>
          </w:tcPr>
          <w:p w14:paraId="221E4357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91" w:type="dxa"/>
          </w:tcPr>
          <w:p w14:paraId="7E0A3665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%)</w:t>
            </w:r>
          </w:p>
        </w:tc>
      </w:tr>
      <w:tr w:rsidR="00C16FF6" w:rsidRPr="00402A87" w14:paraId="65B5A8F8" w14:textId="77777777" w:rsidTr="00FF3DBB">
        <w:tc>
          <w:tcPr>
            <w:tcW w:w="5642" w:type="dxa"/>
          </w:tcPr>
          <w:p w14:paraId="6B364449" w14:textId="03CA0B5A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Zasiłki dla cudzoziemców na opłacenie posiłku w szkole</w:t>
            </w:r>
            <w:r w:rsidR="00913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135CD">
              <w:rPr>
                <w:rFonts w:ascii="Times New Roman" w:hAnsi="Times New Roman" w:cs="Times New Roman"/>
                <w:sz w:val="20"/>
                <w:szCs w:val="20"/>
              </w:rPr>
              <w:t>i przedszkolu</w:t>
            </w:r>
          </w:p>
        </w:tc>
        <w:tc>
          <w:tcPr>
            <w:tcW w:w="1134" w:type="dxa"/>
            <w:vAlign w:val="center"/>
          </w:tcPr>
          <w:p w14:paraId="1BE684E1" w14:textId="66B78FA8" w:rsidR="00C16FF6" w:rsidRPr="00402A87" w:rsidRDefault="00C33CAF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6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47" w:type="dxa"/>
            <w:vAlign w:val="center"/>
          </w:tcPr>
          <w:p w14:paraId="758475FD" w14:textId="2B0F02DD" w:rsidR="00C16FF6" w:rsidRPr="00402A87" w:rsidRDefault="00C33CAF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6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163,50</w:t>
            </w:r>
          </w:p>
        </w:tc>
        <w:tc>
          <w:tcPr>
            <w:tcW w:w="1191" w:type="dxa"/>
            <w:vAlign w:val="center"/>
          </w:tcPr>
          <w:p w14:paraId="75AF6B56" w14:textId="19CD27A4" w:rsidR="00C16FF6" w:rsidRPr="00402A87" w:rsidRDefault="00C33CAF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99,98</w:t>
            </w:r>
          </w:p>
        </w:tc>
      </w:tr>
    </w:tbl>
    <w:p w14:paraId="1EA5BED1" w14:textId="74100D91" w:rsidR="00EF6EC3" w:rsidRPr="00402A87" w:rsidRDefault="00EF6EC3" w:rsidP="00C16FF6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Utrzymanie i rozwój systemu teleinformatycznego POMOST</w:t>
      </w:r>
      <w:r w:rsidR="00E32B4D">
        <w:rPr>
          <w:rFonts w:ascii="Times New Roman" w:hAnsi="Times New Roman" w:cs="Times New Roman"/>
          <w:sz w:val="24"/>
          <w:szCs w:val="24"/>
        </w:rPr>
        <w:t>.</w:t>
      </w:r>
    </w:p>
    <w:p w14:paraId="0A0D25C3" w14:textId="5A7EF197" w:rsidR="00EF6EC3" w:rsidRPr="00402A87" w:rsidRDefault="00EF6EC3" w:rsidP="00EF6EC3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 xml:space="preserve">Tabela </w:t>
      </w:r>
      <w:r w:rsidR="00711184" w:rsidRPr="00402A87">
        <w:rPr>
          <w:rFonts w:ascii="Times New Roman" w:hAnsi="Times New Roman" w:cs="Times New Roman"/>
          <w:b/>
          <w:bCs/>
        </w:rPr>
        <w:t>20</w:t>
      </w:r>
      <w:r w:rsidRPr="00402A87">
        <w:rPr>
          <w:rFonts w:ascii="Times New Roman" w:hAnsi="Times New Roman" w:cs="Times New Roman"/>
          <w:b/>
          <w:bCs/>
        </w:rPr>
        <w:t xml:space="preserve">. Plan i wykonanie wydatków </w:t>
      </w:r>
      <w:r w:rsidR="009135CD">
        <w:rPr>
          <w:rFonts w:ascii="Times New Roman" w:hAnsi="Times New Roman" w:cs="Times New Roman"/>
          <w:b/>
          <w:bCs/>
        </w:rPr>
        <w:t>na utrzymanie i rozwój systemu teleinformatycznego POMOST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134"/>
        <w:gridCol w:w="1247"/>
        <w:gridCol w:w="1191"/>
      </w:tblGrid>
      <w:tr w:rsidR="00EF6EC3" w:rsidRPr="00402A87" w14:paraId="4DB2728D" w14:textId="77777777" w:rsidTr="00475EC0">
        <w:trPr>
          <w:trHeight w:val="513"/>
        </w:trPr>
        <w:tc>
          <w:tcPr>
            <w:tcW w:w="5642" w:type="dxa"/>
            <w:vAlign w:val="center"/>
          </w:tcPr>
          <w:p w14:paraId="356E6256" w14:textId="77777777" w:rsidR="00EF6EC3" w:rsidRPr="00402A87" w:rsidRDefault="00EF6EC3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</w:tcPr>
          <w:p w14:paraId="66BF556E" w14:textId="77777777" w:rsidR="00EF6EC3" w:rsidRPr="00402A87" w:rsidRDefault="00EF6EC3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247" w:type="dxa"/>
          </w:tcPr>
          <w:p w14:paraId="553D5525" w14:textId="77777777" w:rsidR="00EF6EC3" w:rsidRPr="00402A87" w:rsidRDefault="00EF6EC3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91" w:type="dxa"/>
          </w:tcPr>
          <w:p w14:paraId="2CF853C5" w14:textId="77777777" w:rsidR="00EF6EC3" w:rsidRPr="00402A87" w:rsidRDefault="00EF6EC3" w:rsidP="00475E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%)</w:t>
            </w:r>
          </w:p>
        </w:tc>
      </w:tr>
      <w:tr w:rsidR="00EF6EC3" w:rsidRPr="00402A87" w14:paraId="372B8114" w14:textId="77777777" w:rsidTr="00475EC0">
        <w:tc>
          <w:tcPr>
            <w:tcW w:w="5642" w:type="dxa"/>
          </w:tcPr>
          <w:p w14:paraId="51E157B9" w14:textId="06B72B69" w:rsidR="00EF6EC3" w:rsidRPr="00402A87" w:rsidRDefault="00EF6EC3" w:rsidP="00475EC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Utrzymanie i rozwój systemu teleinformatycznego POMOST</w:t>
            </w:r>
          </w:p>
        </w:tc>
        <w:tc>
          <w:tcPr>
            <w:tcW w:w="1134" w:type="dxa"/>
            <w:vAlign w:val="center"/>
          </w:tcPr>
          <w:p w14:paraId="4CEF3F81" w14:textId="471210B9" w:rsidR="00EF6EC3" w:rsidRPr="00402A87" w:rsidRDefault="00D543F5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10 349</w:t>
            </w:r>
          </w:p>
        </w:tc>
        <w:tc>
          <w:tcPr>
            <w:tcW w:w="1247" w:type="dxa"/>
            <w:vAlign w:val="center"/>
          </w:tcPr>
          <w:p w14:paraId="116415E7" w14:textId="1B187076" w:rsidR="00EF6EC3" w:rsidRPr="00402A87" w:rsidRDefault="00D543F5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10 349</w:t>
            </w:r>
          </w:p>
        </w:tc>
        <w:tc>
          <w:tcPr>
            <w:tcW w:w="1191" w:type="dxa"/>
            <w:vAlign w:val="center"/>
          </w:tcPr>
          <w:p w14:paraId="47A8F0D2" w14:textId="6A1F898E" w:rsidR="00EF6EC3" w:rsidRPr="00402A87" w:rsidRDefault="00D543F5" w:rsidP="00475EC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4C79BE7" w14:textId="57962387" w:rsidR="00C16FF6" w:rsidRPr="00402A87" w:rsidRDefault="00C16FF6" w:rsidP="00C16FF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Rozdział: 85395 - Pozostała działalność</w:t>
      </w:r>
    </w:p>
    <w:p w14:paraId="08B4CC28" w14:textId="79EDA229" w:rsidR="00C16FF6" w:rsidRPr="00402A87" w:rsidRDefault="00C16FF6" w:rsidP="00C16F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D543F5" w:rsidRPr="00402A87">
        <w:rPr>
          <w:rFonts w:ascii="Times New Roman" w:hAnsi="Times New Roman" w:cs="Times New Roman"/>
          <w:sz w:val="24"/>
          <w:szCs w:val="24"/>
        </w:rPr>
        <w:t>129 173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wykonanie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D543F5" w:rsidRPr="00402A87">
        <w:rPr>
          <w:rFonts w:ascii="Times New Roman" w:hAnsi="Times New Roman" w:cs="Times New Roman"/>
          <w:sz w:val="24"/>
          <w:szCs w:val="24"/>
        </w:rPr>
        <w:t>117 301,66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9</w:t>
      </w:r>
      <w:r w:rsidR="00D543F5" w:rsidRPr="00402A87">
        <w:rPr>
          <w:rFonts w:ascii="Times New Roman" w:hAnsi="Times New Roman" w:cs="Times New Roman"/>
          <w:sz w:val="24"/>
          <w:szCs w:val="24"/>
        </w:rPr>
        <w:t>0,81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1B08C8D7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Wspieranie inicjatyw społecznych na rzecz zaspokajania potrzeb życiowych osób i rodzin.</w:t>
      </w:r>
    </w:p>
    <w:p w14:paraId="3B0D9D53" w14:textId="4AA5968F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wspieranie osób i rodzin zagrożonych marginalizacją społeczną</w:t>
      </w:r>
      <w:r w:rsidR="00630797">
        <w:rPr>
          <w:rFonts w:ascii="Times New Roman" w:hAnsi="Times New Roman" w:cs="Times New Roman"/>
          <w:sz w:val="24"/>
          <w:szCs w:val="24"/>
        </w:rPr>
        <w:t xml:space="preserve"> </w:t>
      </w:r>
      <w:r w:rsidR="00630797" w:rsidRPr="00971E58">
        <w:rPr>
          <w:rFonts w:ascii="Times New Roman" w:hAnsi="Times New Roman" w:cs="Times New Roman"/>
          <w:sz w:val="24"/>
          <w:szCs w:val="24"/>
        </w:rPr>
        <w:t>(opis zadania str. 44</w:t>
      </w:r>
      <w:r w:rsidR="00E47860">
        <w:rPr>
          <w:rFonts w:ascii="Times New Roman" w:hAnsi="Times New Roman" w:cs="Times New Roman"/>
          <w:sz w:val="24"/>
          <w:szCs w:val="24"/>
        </w:rPr>
        <w:t>,</w:t>
      </w:r>
      <w:r w:rsidR="006452DC" w:rsidRPr="00971E58">
        <w:rPr>
          <w:rFonts w:ascii="Times New Roman" w:hAnsi="Times New Roman" w:cs="Times New Roman"/>
          <w:sz w:val="24"/>
          <w:szCs w:val="24"/>
        </w:rPr>
        <w:t> </w:t>
      </w:r>
      <w:r w:rsidR="00630797" w:rsidRPr="00971E58">
        <w:rPr>
          <w:rFonts w:ascii="Times New Roman" w:hAnsi="Times New Roman" w:cs="Times New Roman"/>
          <w:sz w:val="24"/>
          <w:szCs w:val="24"/>
        </w:rPr>
        <w:t>48)</w:t>
      </w:r>
      <w:r w:rsidRPr="00971E58">
        <w:rPr>
          <w:rFonts w:ascii="Times New Roman" w:hAnsi="Times New Roman" w:cs="Times New Roman"/>
          <w:sz w:val="24"/>
          <w:szCs w:val="24"/>
        </w:rPr>
        <w:t>.</w:t>
      </w:r>
    </w:p>
    <w:p w14:paraId="75440206" w14:textId="77777777" w:rsidR="00D20A52" w:rsidRPr="00402A87" w:rsidRDefault="00D20A52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bookmarkStart w:id="14" w:name="_Hlk187670100"/>
    </w:p>
    <w:p w14:paraId="3E5F33A6" w14:textId="68A79DE2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 xml:space="preserve">Tabela </w:t>
      </w:r>
      <w:r w:rsidR="00711184" w:rsidRPr="00402A87">
        <w:rPr>
          <w:rFonts w:ascii="Times New Roman" w:hAnsi="Times New Roman" w:cs="Times New Roman"/>
          <w:b/>
          <w:bCs/>
        </w:rPr>
        <w:t>21</w:t>
      </w:r>
      <w:r w:rsidRPr="00402A87">
        <w:rPr>
          <w:rFonts w:ascii="Times New Roman" w:hAnsi="Times New Roman" w:cs="Times New Roman"/>
          <w:b/>
          <w:bCs/>
        </w:rPr>
        <w:t>. Plan i wykonanie – projekty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1417"/>
        <w:gridCol w:w="1134"/>
      </w:tblGrid>
      <w:tr w:rsidR="00C16FF6" w:rsidRPr="00402A87" w14:paraId="280E13A2" w14:textId="77777777" w:rsidTr="00FF3DBB">
        <w:trPr>
          <w:trHeight w:val="478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4D3FDE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981C4F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82FBC8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215E0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C16FF6" w:rsidRPr="00402A87" w14:paraId="07466789" w14:textId="77777777" w:rsidTr="00FF3DBB">
        <w:trPr>
          <w:trHeight w:val="4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3FED9" w14:textId="5F3A0149" w:rsidR="00C16FF6" w:rsidRPr="00402A87" w:rsidRDefault="00516208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C16FF6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rojekt 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="00C16FF6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MOST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” -</w:t>
            </w:r>
            <w:r w:rsidR="00C16FF6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grupa wsparcia z elementami psychoedukacji </w:t>
            </w:r>
            <w:r w:rsidR="00C16FF6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i psychoterapii dla rodzin osób z zaburzeniami psychicznymi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4B23B" w14:textId="502BB7FB" w:rsidR="00C16FF6" w:rsidRPr="00402A87" w:rsidRDefault="0054207B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674C1" w14:textId="2CC3BDE3" w:rsidR="00C16FF6" w:rsidRPr="00402A87" w:rsidRDefault="002E7C5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A2C85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497,48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9B234" w14:textId="52656AD0" w:rsidR="00C16FF6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99,9</w:t>
            </w:r>
            <w:r w:rsidR="009135C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C16FF6" w:rsidRPr="00402A87" w14:paraId="2BB5EBBA" w14:textId="77777777" w:rsidTr="00FF3DBB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A8585" w14:textId="51E8E0FC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Projekt „</w:t>
            </w:r>
            <w:r w:rsidR="00C95C64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Dni Ursynowa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="00484D80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Festyn z okazji obchodów dni Ursynowa – integracja społeczności lokalnej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13D80" w14:textId="1ADE6987" w:rsidR="00C16FF6" w:rsidRPr="00402A87" w:rsidRDefault="00A1228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71067A" w14:textId="6C586B81" w:rsidR="00C16FF6" w:rsidRPr="00402A87" w:rsidRDefault="002E7C5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A2C85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009,72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27241" w14:textId="5A11380C" w:rsidR="00C16FF6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85,99</w:t>
            </w:r>
          </w:p>
        </w:tc>
      </w:tr>
      <w:tr w:rsidR="00C16FF6" w:rsidRPr="00402A87" w14:paraId="5935FC4A" w14:textId="77777777" w:rsidTr="00FF3DBB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0F650" w14:textId="60A03584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Wolontariat 202</w:t>
            </w:r>
            <w:r w:rsidR="00A12280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660A8" w14:textId="326E1809" w:rsidR="00C16FF6" w:rsidRPr="00402A87" w:rsidRDefault="00A1228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</w:t>
            </w:r>
            <w:r w:rsidR="00995D9D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754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70823" w14:textId="449CD77A" w:rsidR="00C16FF6" w:rsidRPr="00402A87" w:rsidRDefault="002E7C5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995D9D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752,23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01156" w14:textId="330778BD" w:rsidR="00C16FF6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99,98</w:t>
            </w:r>
          </w:p>
        </w:tc>
      </w:tr>
      <w:tr w:rsidR="00D543F5" w:rsidRPr="00402A87" w14:paraId="1EC2DFAB" w14:textId="77777777" w:rsidTr="00FF3DBB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57713" w14:textId="712872A2" w:rsidR="00D543F5" w:rsidRPr="00402A87" w:rsidRDefault="00D543F5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To lubię - wolontariat w OPS Ursynów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A5E1AD" w14:textId="59375428" w:rsidR="00D543F5" w:rsidRPr="00402A87" w:rsidRDefault="0054207B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25 </w:t>
            </w:r>
            <w:r w:rsidR="00995D9D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CF9883" w14:textId="514E6D5C" w:rsidR="00D543F5" w:rsidRPr="00402A87" w:rsidRDefault="00995D9D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24 878,48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AE4A9" w14:textId="16F76C0E" w:rsidR="00D543F5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96,80</w:t>
            </w:r>
          </w:p>
        </w:tc>
      </w:tr>
      <w:tr w:rsidR="00D543F5" w:rsidRPr="00402A87" w14:paraId="506B0428" w14:textId="77777777" w:rsidTr="00FF3DBB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A1001" w14:textId="66BBE59D" w:rsidR="00D543F5" w:rsidRPr="00402A87" w:rsidRDefault="00D543F5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Otwarta pomoc </w:t>
            </w:r>
            <w:r w:rsidR="00743F03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społeczna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84DED0" w14:textId="0E5A0B54" w:rsidR="00D543F5" w:rsidRPr="00402A87" w:rsidRDefault="0054207B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4B357" w14:textId="48C641BB" w:rsidR="00D543F5" w:rsidRPr="00402A87" w:rsidRDefault="002E7C5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995D9D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11261" w14:textId="0396E414" w:rsidR="00D543F5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</w:tr>
      <w:tr w:rsidR="00D543F5" w:rsidRPr="00402A87" w14:paraId="78B98F09" w14:textId="77777777" w:rsidTr="00FF3DBB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9BD1D" w14:textId="0C194CD7" w:rsidR="00D543F5" w:rsidRPr="00402A87" w:rsidRDefault="00D543F5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Wigilia dla Seniora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8E531" w14:textId="3F535FBA" w:rsidR="00D543F5" w:rsidRPr="00402A87" w:rsidRDefault="00995D9D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31 344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D529C" w14:textId="19BC56BC" w:rsidR="00D543F5" w:rsidRPr="00402A87" w:rsidRDefault="00995D9D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31 343,75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6DAEC" w14:textId="32EE738E" w:rsidR="00D543F5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99,99</w:t>
            </w:r>
          </w:p>
        </w:tc>
      </w:tr>
      <w:tr w:rsidR="0054207B" w:rsidRPr="00402A87" w14:paraId="368DBBAD" w14:textId="77777777" w:rsidTr="00FF3DBB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85D43" w14:textId="6223FA30" w:rsidR="0054207B" w:rsidRPr="00402A87" w:rsidRDefault="0054207B" w:rsidP="0049594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Catering paczki świąteczn</w:t>
            </w:r>
            <w:r w:rsidR="009135CD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5EAC82" w14:textId="2A7C82FD" w:rsidR="0054207B" w:rsidRPr="00402A87" w:rsidRDefault="00995D9D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27 375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0CB08B" w14:textId="05B9F570" w:rsidR="0054207B" w:rsidRPr="00402A87" w:rsidRDefault="002E7C5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995D9D"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DC2F9" w14:textId="28A4DFC7" w:rsidR="0054207B" w:rsidRPr="00402A87" w:rsidRDefault="00F6448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Cs/>
                <w:sz w:val="20"/>
                <w:szCs w:val="20"/>
              </w:rPr>
              <w:t>65,10</w:t>
            </w:r>
          </w:p>
        </w:tc>
      </w:tr>
      <w:bookmarkEnd w:id="14"/>
    </w:tbl>
    <w:p w14:paraId="297BAB44" w14:textId="77777777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61371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Rozdział 85415 - Pomoc materialna dla uczniów o charakterze socjalnym</w:t>
      </w:r>
    </w:p>
    <w:p w14:paraId="4F049152" w14:textId="2C7302D8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    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4B0DB7" w:rsidRPr="00402A87">
        <w:rPr>
          <w:rFonts w:ascii="Times New Roman" w:hAnsi="Times New Roman" w:cs="Times New Roman"/>
          <w:sz w:val="24"/>
          <w:szCs w:val="24"/>
        </w:rPr>
        <w:t>53 535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                    wykonanie       </w:t>
      </w:r>
      <w:r w:rsidR="004B0DB7" w:rsidRPr="00402A87">
        <w:rPr>
          <w:rFonts w:ascii="Times New Roman" w:hAnsi="Times New Roman" w:cs="Times New Roman"/>
          <w:sz w:val="24"/>
          <w:szCs w:val="24"/>
        </w:rPr>
        <w:t>35 109,99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tj. </w:t>
      </w:r>
      <w:r w:rsidR="000F3710" w:rsidRPr="00402A87">
        <w:rPr>
          <w:rFonts w:ascii="Times New Roman" w:hAnsi="Times New Roman" w:cs="Times New Roman"/>
          <w:sz w:val="24"/>
          <w:szCs w:val="24"/>
        </w:rPr>
        <w:t>65</w:t>
      </w:r>
      <w:r w:rsidR="004B0DB7" w:rsidRPr="00402A87">
        <w:rPr>
          <w:rFonts w:ascii="Times New Roman" w:hAnsi="Times New Roman" w:cs="Times New Roman"/>
          <w:sz w:val="24"/>
          <w:szCs w:val="24"/>
        </w:rPr>
        <w:t>,58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326C422F" w14:textId="2F3D98A3" w:rsidR="000F3710" w:rsidRPr="00402A87" w:rsidRDefault="00C16FF6" w:rsidP="00D20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Cel: wspieranie i nagradzanie uczniów za osiągnięcia w nauce </w:t>
      </w:r>
      <w:r w:rsidRPr="00971E58">
        <w:rPr>
          <w:rFonts w:ascii="Times New Roman" w:hAnsi="Times New Roman" w:cs="Times New Roman"/>
          <w:sz w:val="24"/>
          <w:szCs w:val="24"/>
        </w:rPr>
        <w:t>(opis zadania str. 4</w:t>
      </w:r>
      <w:r w:rsidR="00EB28D7" w:rsidRPr="00971E58">
        <w:rPr>
          <w:rFonts w:ascii="Times New Roman" w:hAnsi="Times New Roman" w:cs="Times New Roman"/>
          <w:sz w:val="24"/>
          <w:szCs w:val="24"/>
        </w:rPr>
        <w:t>2</w:t>
      </w:r>
      <w:r w:rsidRPr="00971E58">
        <w:rPr>
          <w:rFonts w:ascii="Times New Roman" w:hAnsi="Times New Roman" w:cs="Times New Roman"/>
          <w:sz w:val="24"/>
          <w:szCs w:val="24"/>
        </w:rPr>
        <w:t xml:space="preserve"> i </w:t>
      </w:r>
      <w:r w:rsidR="00B51A89" w:rsidRPr="00971E58">
        <w:rPr>
          <w:rFonts w:ascii="Times New Roman" w:hAnsi="Times New Roman" w:cs="Times New Roman"/>
          <w:sz w:val="24"/>
          <w:szCs w:val="24"/>
        </w:rPr>
        <w:t>62</w:t>
      </w:r>
      <w:r w:rsidRPr="00971E58">
        <w:rPr>
          <w:rFonts w:ascii="Times New Roman" w:hAnsi="Times New Roman" w:cs="Times New Roman"/>
          <w:sz w:val="24"/>
          <w:szCs w:val="24"/>
        </w:rPr>
        <w:t>).</w:t>
      </w:r>
    </w:p>
    <w:p w14:paraId="45413780" w14:textId="7832AB15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 xml:space="preserve">Tabela </w:t>
      </w:r>
      <w:r w:rsidR="009F0A38" w:rsidRPr="00402A87">
        <w:rPr>
          <w:rFonts w:ascii="Times New Roman" w:hAnsi="Times New Roman" w:cs="Times New Roman"/>
          <w:b/>
          <w:bCs/>
        </w:rPr>
        <w:t>2</w:t>
      </w:r>
      <w:r w:rsidR="00711184" w:rsidRPr="00402A87">
        <w:rPr>
          <w:rFonts w:ascii="Times New Roman" w:hAnsi="Times New Roman" w:cs="Times New Roman"/>
          <w:b/>
          <w:bCs/>
        </w:rPr>
        <w:t>2</w:t>
      </w:r>
      <w:r w:rsidRPr="00402A87">
        <w:rPr>
          <w:rFonts w:ascii="Times New Roman" w:hAnsi="Times New Roman" w:cs="Times New Roman"/>
          <w:b/>
          <w:bCs/>
        </w:rPr>
        <w:t>. Plan i wykonanie według wydatków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417"/>
        <w:gridCol w:w="1134"/>
      </w:tblGrid>
      <w:tr w:rsidR="00C16FF6" w:rsidRPr="00402A87" w14:paraId="233F3601" w14:textId="77777777" w:rsidTr="00D20A52">
        <w:trPr>
          <w:trHeight w:val="513"/>
        </w:trPr>
        <w:tc>
          <w:tcPr>
            <w:tcW w:w="5529" w:type="dxa"/>
            <w:vAlign w:val="center"/>
          </w:tcPr>
          <w:p w14:paraId="71FAF866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</w:tcPr>
          <w:p w14:paraId="44184529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7" w:type="dxa"/>
          </w:tcPr>
          <w:p w14:paraId="72220325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</w:tcPr>
          <w:p w14:paraId="1DDF86B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%)</w:t>
            </w:r>
          </w:p>
        </w:tc>
      </w:tr>
      <w:tr w:rsidR="00C16FF6" w:rsidRPr="00402A87" w14:paraId="021986A3" w14:textId="77777777" w:rsidTr="00D20A52">
        <w:tc>
          <w:tcPr>
            <w:tcW w:w="5529" w:type="dxa"/>
          </w:tcPr>
          <w:p w14:paraId="4B0787F3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stypendia dla uczniów</w:t>
            </w:r>
          </w:p>
        </w:tc>
        <w:tc>
          <w:tcPr>
            <w:tcW w:w="1134" w:type="dxa"/>
          </w:tcPr>
          <w:p w14:paraId="7AF748F8" w14:textId="519A2027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42 871</w:t>
            </w:r>
          </w:p>
        </w:tc>
        <w:tc>
          <w:tcPr>
            <w:tcW w:w="1417" w:type="dxa"/>
          </w:tcPr>
          <w:p w14:paraId="7BB74E2C" w14:textId="1483EE78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32 009,99</w:t>
            </w:r>
          </w:p>
        </w:tc>
        <w:tc>
          <w:tcPr>
            <w:tcW w:w="1134" w:type="dxa"/>
          </w:tcPr>
          <w:p w14:paraId="423EE665" w14:textId="3DD76CB3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74,67</w:t>
            </w:r>
          </w:p>
        </w:tc>
      </w:tr>
      <w:tr w:rsidR="00C16FF6" w:rsidRPr="00402A87" w14:paraId="4ADB5A14" w14:textId="77777777" w:rsidTr="00D20A52">
        <w:tc>
          <w:tcPr>
            <w:tcW w:w="5529" w:type="dxa"/>
          </w:tcPr>
          <w:p w14:paraId="284EDBCE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stypendia dla uczniów z Funduszu Pomocy Ukrainie</w:t>
            </w:r>
          </w:p>
        </w:tc>
        <w:tc>
          <w:tcPr>
            <w:tcW w:w="1134" w:type="dxa"/>
          </w:tcPr>
          <w:p w14:paraId="74533757" w14:textId="42A6A167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6 944</w:t>
            </w:r>
          </w:p>
        </w:tc>
        <w:tc>
          <w:tcPr>
            <w:tcW w:w="1417" w:type="dxa"/>
          </w:tcPr>
          <w:p w14:paraId="377EFCB7" w14:textId="626BFC2B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2 480</w:t>
            </w:r>
          </w:p>
        </w:tc>
        <w:tc>
          <w:tcPr>
            <w:tcW w:w="1134" w:type="dxa"/>
          </w:tcPr>
          <w:p w14:paraId="1DB1D8EA" w14:textId="6BA21925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35,71</w:t>
            </w:r>
          </w:p>
        </w:tc>
      </w:tr>
      <w:tr w:rsidR="00C16FF6" w:rsidRPr="00402A87" w14:paraId="78CF3FD8" w14:textId="77777777" w:rsidTr="00D20A52">
        <w:tc>
          <w:tcPr>
            <w:tcW w:w="5529" w:type="dxa"/>
          </w:tcPr>
          <w:p w14:paraId="5C1B9FA2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inne formy pomocy dla uczniów</w:t>
            </w:r>
          </w:p>
        </w:tc>
        <w:tc>
          <w:tcPr>
            <w:tcW w:w="1134" w:type="dxa"/>
          </w:tcPr>
          <w:p w14:paraId="2AC7F90C" w14:textId="0EF7348D" w:rsidR="00C16FF6" w:rsidRPr="00402A87" w:rsidRDefault="000F371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4B0DB7" w:rsidRPr="00402A87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417" w:type="dxa"/>
          </w:tcPr>
          <w:p w14:paraId="54AA0A1D" w14:textId="3DAA12F1" w:rsidR="00C16FF6" w:rsidRPr="00402A87" w:rsidRDefault="004B0DB7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134" w:type="dxa"/>
          </w:tcPr>
          <w:p w14:paraId="1A52E2B0" w14:textId="4DD61716" w:rsidR="00C16FF6" w:rsidRPr="00402A87" w:rsidRDefault="000F3710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DB7" w:rsidRPr="00402A87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</w:tbl>
    <w:p w14:paraId="10C63835" w14:textId="77777777" w:rsidR="00C16FF6" w:rsidRPr="00402A87" w:rsidRDefault="00C16FF6" w:rsidP="00C16F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Rozdział: 85504 - Wspieranie rodziny</w:t>
      </w:r>
    </w:p>
    <w:p w14:paraId="1F67008E" w14:textId="5340ED5D" w:rsidR="00C16FF6" w:rsidRPr="00402A87" w:rsidRDefault="00C16FF6" w:rsidP="00C16F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="00EC76A9" w:rsidRPr="00402A87">
        <w:rPr>
          <w:rFonts w:ascii="Times New Roman" w:hAnsi="Times New Roman" w:cs="Times New Roman"/>
          <w:sz w:val="24"/>
          <w:szCs w:val="24"/>
        </w:rPr>
        <w:t>573 688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   </w:t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76A9" w:rsidRPr="00402A87">
        <w:rPr>
          <w:rFonts w:ascii="Times New Roman" w:hAnsi="Times New Roman" w:cs="Times New Roman"/>
          <w:sz w:val="24"/>
          <w:szCs w:val="24"/>
        </w:rPr>
        <w:t>572</w:t>
      </w:r>
      <w:r w:rsidR="008A2C85" w:rsidRPr="00402A87">
        <w:rPr>
          <w:rFonts w:ascii="Times New Roman" w:hAnsi="Times New Roman" w:cs="Times New Roman"/>
          <w:sz w:val="24"/>
          <w:szCs w:val="24"/>
        </w:rPr>
        <w:t> </w:t>
      </w:r>
      <w:r w:rsidR="00EC76A9" w:rsidRPr="00402A87">
        <w:rPr>
          <w:rFonts w:ascii="Times New Roman" w:hAnsi="Times New Roman" w:cs="Times New Roman"/>
          <w:sz w:val="24"/>
          <w:szCs w:val="24"/>
        </w:rPr>
        <w:t>453</w:t>
      </w:r>
      <w:r w:rsidR="008A2C85" w:rsidRPr="00402A87">
        <w:rPr>
          <w:rFonts w:ascii="Times New Roman" w:hAnsi="Times New Roman" w:cs="Times New Roman"/>
          <w:sz w:val="24"/>
          <w:szCs w:val="24"/>
        </w:rPr>
        <w:t>,94</w:t>
      </w:r>
      <w:r w:rsidRPr="00402A87">
        <w:rPr>
          <w:rFonts w:ascii="Times New Roman" w:hAnsi="Times New Roman" w:cs="Times New Roman"/>
          <w:sz w:val="24"/>
          <w:szCs w:val="24"/>
        </w:rPr>
        <w:t xml:space="preserve">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9</w:t>
      </w:r>
      <w:r w:rsidR="00EC76A9" w:rsidRPr="00402A87">
        <w:rPr>
          <w:rFonts w:ascii="Times New Roman" w:hAnsi="Times New Roman" w:cs="Times New Roman"/>
          <w:sz w:val="24"/>
          <w:szCs w:val="24"/>
        </w:rPr>
        <w:t>9,78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4D8CFD02" w14:textId="77777777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Cel: zapewnienie dziecku pozbawionemu częściowo lub całkowicie opieki rodzicielskiej całodobowej lub okresowej opieki i wychowania.</w:t>
      </w:r>
    </w:p>
    <w:p w14:paraId="34D3231F" w14:textId="2FFA5A69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 xml:space="preserve">Tabela </w:t>
      </w:r>
      <w:r w:rsidR="00F31A42" w:rsidRPr="00402A87">
        <w:rPr>
          <w:rFonts w:ascii="Times New Roman" w:hAnsi="Times New Roman" w:cs="Times New Roman"/>
          <w:b/>
          <w:bCs/>
        </w:rPr>
        <w:t>2</w:t>
      </w:r>
      <w:r w:rsidR="00711184" w:rsidRPr="00402A87">
        <w:rPr>
          <w:rFonts w:ascii="Times New Roman" w:hAnsi="Times New Roman" w:cs="Times New Roman"/>
          <w:b/>
          <w:bCs/>
        </w:rPr>
        <w:t>3</w:t>
      </w:r>
      <w:r w:rsidRPr="00402A87">
        <w:rPr>
          <w:rFonts w:ascii="Times New Roman" w:hAnsi="Times New Roman" w:cs="Times New Roman"/>
          <w:b/>
          <w:bCs/>
        </w:rPr>
        <w:t>. Plan i wykonanie według źródeł finansowania zadania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4"/>
        <w:gridCol w:w="1149"/>
        <w:gridCol w:w="1417"/>
        <w:gridCol w:w="1134"/>
      </w:tblGrid>
      <w:tr w:rsidR="00C16FF6" w:rsidRPr="00402A87" w14:paraId="7A0027D3" w14:textId="77777777" w:rsidTr="00D20A52">
        <w:tc>
          <w:tcPr>
            <w:tcW w:w="5514" w:type="dxa"/>
            <w:vAlign w:val="center"/>
          </w:tcPr>
          <w:p w14:paraId="22F73D98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49" w:type="dxa"/>
            <w:vAlign w:val="center"/>
          </w:tcPr>
          <w:p w14:paraId="0202C830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7" w:type="dxa"/>
            <w:vAlign w:val="center"/>
          </w:tcPr>
          <w:p w14:paraId="3FC6965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4" w:type="dxa"/>
            <w:vAlign w:val="center"/>
          </w:tcPr>
          <w:p w14:paraId="4082EE6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%)</w:t>
            </w:r>
          </w:p>
        </w:tc>
      </w:tr>
      <w:tr w:rsidR="00C16FF6" w:rsidRPr="00402A87" w14:paraId="7FA20548" w14:textId="77777777" w:rsidTr="00D20A52">
        <w:tc>
          <w:tcPr>
            <w:tcW w:w="5514" w:type="dxa"/>
          </w:tcPr>
          <w:p w14:paraId="7304BE03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Łącznie, w tym:</w:t>
            </w:r>
          </w:p>
        </w:tc>
        <w:tc>
          <w:tcPr>
            <w:tcW w:w="1149" w:type="dxa"/>
          </w:tcPr>
          <w:p w14:paraId="17FA7CBE" w14:textId="47BFCE72" w:rsidR="00C16FF6" w:rsidRPr="00402A87" w:rsidRDefault="00BC2D6D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573 688</w:t>
            </w:r>
          </w:p>
        </w:tc>
        <w:tc>
          <w:tcPr>
            <w:tcW w:w="1417" w:type="dxa"/>
          </w:tcPr>
          <w:p w14:paraId="7F903E0A" w14:textId="1E9C3E3D" w:rsidR="00C16FF6" w:rsidRPr="00402A87" w:rsidRDefault="00BC2D6D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="00913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453,94</w:t>
            </w:r>
          </w:p>
        </w:tc>
        <w:tc>
          <w:tcPr>
            <w:tcW w:w="1134" w:type="dxa"/>
          </w:tcPr>
          <w:p w14:paraId="5BA90E9A" w14:textId="72EABF4E" w:rsidR="00C16FF6" w:rsidRPr="00402A87" w:rsidRDefault="002C775F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BC2D6D" w:rsidRPr="00402A8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C16FF6" w:rsidRPr="00402A87" w14:paraId="4B54EC9F" w14:textId="77777777" w:rsidTr="00D20A52">
        <w:tc>
          <w:tcPr>
            <w:tcW w:w="5514" w:type="dxa"/>
          </w:tcPr>
          <w:p w14:paraId="05B1851C" w14:textId="77777777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- środki z budżetu miasta </w:t>
            </w:r>
          </w:p>
        </w:tc>
        <w:tc>
          <w:tcPr>
            <w:tcW w:w="1149" w:type="dxa"/>
          </w:tcPr>
          <w:p w14:paraId="064C30A8" w14:textId="1565034A" w:rsidR="00C16FF6" w:rsidRPr="00402A87" w:rsidRDefault="00183504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462 616</w:t>
            </w:r>
          </w:p>
        </w:tc>
        <w:tc>
          <w:tcPr>
            <w:tcW w:w="1417" w:type="dxa"/>
          </w:tcPr>
          <w:p w14:paraId="33F35A53" w14:textId="286BE051" w:rsidR="00C16FF6" w:rsidRPr="00402A87" w:rsidRDefault="00183504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462 288,21</w:t>
            </w:r>
          </w:p>
        </w:tc>
        <w:tc>
          <w:tcPr>
            <w:tcW w:w="1134" w:type="dxa"/>
          </w:tcPr>
          <w:p w14:paraId="19DCEBF6" w14:textId="1AD6831F" w:rsidR="00C16FF6" w:rsidRPr="00402A87" w:rsidRDefault="002C775F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183504" w:rsidRPr="00402A8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16FF6" w:rsidRPr="00402A87" w14:paraId="2EC362FF" w14:textId="77777777" w:rsidTr="00D20A52">
        <w:trPr>
          <w:trHeight w:val="256"/>
        </w:trPr>
        <w:tc>
          <w:tcPr>
            <w:tcW w:w="5514" w:type="dxa"/>
          </w:tcPr>
          <w:p w14:paraId="140668B4" w14:textId="367335F0" w:rsidR="00C16FF6" w:rsidRPr="00402A87" w:rsidRDefault="00C16FF6" w:rsidP="0049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- środki </w:t>
            </w:r>
            <w:r w:rsidR="002C775F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na dodatek </w:t>
            </w:r>
            <w:r w:rsidR="001E0691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motywacyjny </w:t>
            </w:r>
            <w:r w:rsidR="002C775F" w:rsidRPr="00402A87">
              <w:rPr>
                <w:rFonts w:ascii="Times New Roman" w:hAnsi="Times New Roman" w:cs="Times New Roman"/>
                <w:sz w:val="20"/>
                <w:szCs w:val="20"/>
              </w:rPr>
              <w:t>„1000”</w:t>
            </w:r>
          </w:p>
        </w:tc>
        <w:tc>
          <w:tcPr>
            <w:tcW w:w="1149" w:type="dxa"/>
          </w:tcPr>
          <w:p w14:paraId="54EB8C2B" w14:textId="6530528C" w:rsidR="00C16FF6" w:rsidRPr="00402A87" w:rsidRDefault="00183504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54 309</w:t>
            </w:r>
          </w:p>
        </w:tc>
        <w:tc>
          <w:tcPr>
            <w:tcW w:w="1417" w:type="dxa"/>
          </w:tcPr>
          <w:p w14:paraId="6B6D3219" w14:textId="133609B9" w:rsidR="00C16FF6" w:rsidRPr="00402A87" w:rsidRDefault="00183504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53 402,73</w:t>
            </w:r>
          </w:p>
        </w:tc>
        <w:tc>
          <w:tcPr>
            <w:tcW w:w="1134" w:type="dxa"/>
          </w:tcPr>
          <w:p w14:paraId="5727D92C" w14:textId="5AA5DD74" w:rsidR="00C16FF6" w:rsidRPr="00402A87" w:rsidRDefault="002C775F" w:rsidP="004959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3504" w:rsidRPr="00402A87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</w:tr>
      <w:tr w:rsidR="00C16FF6" w:rsidRPr="00402A87" w14:paraId="1CC3BF3E" w14:textId="77777777" w:rsidTr="00D20A52">
        <w:trPr>
          <w:trHeight w:val="494"/>
        </w:trPr>
        <w:tc>
          <w:tcPr>
            <w:tcW w:w="5514" w:type="dxa"/>
          </w:tcPr>
          <w:p w14:paraId="18B9ADB3" w14:textId="34FA9ABF" w:rsidR="00C16FF6" w:rsidRPr="00402A87" w:rsidRDefault="00C16FF6" w:rsidP="0049594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dotacja z Funduszu Pracy w ramach Programu asystent rodziny na 202</w:t>
            </w:r>
            <w:r w:rsidR="00EC76A9"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149" w:type="dxa"/>
          </w:tcPr>
          <w:p w14:paraId="2649766F" w14:textId="4EA58854" w:rsidR="00C16FF6" w:rsidRPr="00402A87" w:rsidRDefault="00183504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56 763</w:t>
            </w:r>
          </w:p>
        </w:tc>
        <w:tc>
          <w:tcPr>
            <w:tcW w:w="1417" w:type="dxa"/>
          </w:tcPr>
          <w:p w14:paraId="6B5141F6" w14:textId="3F6BDF8C" w:rsidR="00C16FF6" w:rsidRPr="00402A87" w:rsidRDefault="00183504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56 763</w:t>
            </w:r>
          </w:p>
        </w:tc>
        <w:tc>
          <w:tcPr>
            <w:tcW w:w="1134" w:type="dxa"/>
          </w:tcPr>
          <w:p w14:paraId="275C58B4" w14:textId="77777777" w:rsidR="00C16FF6" w:rsidRPr="00402A87" w:rsidRDefault="00C16FF6" w:rsidP="0049594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C8C7CCD" w14:textId="77777777" w:rsidR="00C16FF6" w:rsidRPr="00402A87" w:rsidRDefault="00C16FF6" w:rsidP="00C16F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C7EB1" w14:textId="00B55500" w:rsidR="00C16FF6" w:rsidRPr="00402A87" w:rsidRDefault="00C16FF6" w:rsidP="00C16F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Dotacja z Funduszu Pracy w ramach Programu asystent rodziny </w:t>
      </w:r>
      <w:r w:rsidRPr="00971E58">
        <w:rPr>
          <w:rFonts w:ascii="Times New Roman" w:hAnsi="Times New Roman" w:cs="Times New Roman"/>
          <w:sz w:val="24"/>
          <w:szCs w:val="24"/>
        </w:rPr>
        <w:t xml:space="preserve">(opis </w:t>
      </w:r>
      <w:r w:rsidR="00630797" w:rsidRPr="00971E58">
        <w:rPr>
          <w:rFonts w:ascii="Times New Roman" w:hAnsi="Times New Roman" w:cs="Times New Roman"/>
          <w:sz w:val="24"/>
          <w:szCs w:val="24"/>
        </w:rPr>
        <w:t xml:space="preserve">zadania </w:t>
      </w:r>
      <w:r w:rsidRPr="00971E58">
        <w:rPr>
          <w:rFonts w:ascii="Times New Roman" w:hAnsi="Times New Roman" w:cs="Times New Roman"/>
          <w:sz w:val="24"/>
          <w:szCs w:val="24"/>
        </w:rPr>
        <w:t xml:space="preserve">str. </w:t>
      </w:r>
      <w:r w:rsidR="00B51A89" w:rsidRPr="00971E58">
        <w:rPr>
          <w:rFonts w:ascii="Times New Roman" w:hAnsi="Times New Roman" w:cs="Times New Roman"/>
          <w:sz w:val="24"/>
          <w:szCs w:val="24"/>
        </w:rPr>
        <w:t>40</w:t>
      </w:r>
      <w:r w:rsidR="008F187A" w:rsidRPr="00971E58">
        <w:rPr>
          <w:rFonts w:ascii="Times New Roman" w:hAnsi="Times New Roman" w:cs="Times New Roman"/>
          <w:sz w:val="24"/>
          <w:szCs w:val="24"/>
        </w:rPr>
        <w:t xml:space="preserve"> i 6</w:t>
      </w:r>
      <w:r w:rsidR="00B51A89" w:rsidRPr="00971E58">
        <w:rPr>
          <w:rFonts w:ascii="Times New Roman" w:hAnsi="Times New Roman" w:cs="Times New Roman"/>
          <w:sz w:val="24"/>
          <w:szCs w:val="24"/>
        </w:rPr>
        <w:t>2</w:t>
      </w:r>
      <w:r w:rsidRPr="00971E58">
        <w:rPr>
          <w:rFonts w:ascii="Times New Roman" w:hAnsi="Times New Roman" w:cs="Times New Roman"/>
          <w:sz w:val="24"/>
          <w:szCs w:val="24"/>
        </w:rPr>
        <w:t>).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Średnie zatrudnienie (liczba etatów) – </w:t>
      </w:r>
      <w:r w:rsidR="005A59D9" w:rsidRPr="00402A87">
        <w:rPr>
          <w:rFonts w:ascii="Times New Roman" w:hAnsi="Times New Roman" w:cs="Times New Roman"/>
          <w:sz w:val="24"/>
          <w:szCs w:val="24"/>
        </w:rPr>
        <w:t>3,92</w:t>
      </w:r>
      <w:r w:rsidRPr="00402A87">
        <w:rPr>
          <w:rFonts w:ascii="Times New Roman" w:hAnsi="Times New Roman" w:cs="Times New Roman"/>
          <w:sz w:val="24"/>
          <w:szCs w:val="24"/>
        </w:rPr>
        <w:t>.</w:t>
      </w:r>
    </w:p>
    <w:p w14:paraId="12B52B50" w14:textId="57D80A2D" w:rsidR="00C16FF6" w:rsidRPr="00402A87" w:rsidRDefault="00C16FF6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2</w:t>
      </w:r>
      <w:r w:rsidR="00711184" w:rsidRPr="00402A87">
        <w:rPr>
          <w:rFonts w:ascii="Times New Roman" w:hAnsi="Times New Roman" w:cs="Times New Roman"/>
          <w:b/>
          <w:bCs/>
        </w:rPr>
        <w:t>4</w:t>
      </w:r>
      <w:r w:rsidRPr="00402A87">
        <w:rPr>
          <w:rFonts w:ascii="Times New Roman" w:hAnsi="Times New Roman" w:cs="Times New Roman"/>
          <w:b/>
          <w:bCs/>
        </w:rPr>
        <w:t>. Plan i wykonanie – asystenci rodziny</w:t>
      </w:r>
    </w:p>
    <w:tbl>
      <w:tblPr>
        <w:tblW w:w="9199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2"/>
        <w:gridCol w:w="1136"/>
        <w:gridCol w:w="1413"/>
        <w:gridCol w:w="1133"/>
        <w:gridCol w:w="25"/>
      </w:tblGrid>
      <w:tr w:rsidR="00C16FF6" w:rsidRPr="00402A87" w14:paraId="4B1ABCE0" w14:textId="77777777" w:rsidTr="00761511">
        <w:trPr>
          <w:gridAfter w:val="1"/>
          <w:wAfter w:w="25" w:type="dxa"/>
          <w:trHeight w:val="455"/>
          <w:tblHeader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4B5BD3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0E9D99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C0B84B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AFA8D" w14:textId="77777777" w:rsidR="00C16FF6" w:rsidRPr="00402A87" w:rsidRDefault="00C16FF6" w:rsidP="004959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923EE3" w:rsidRPr="00402A87" w14:paraId="37DBED72" w14:textId="77777777" w:rsidTr="00761511">
        <w:tblPrEx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CCC6B" w14:textId="198DDFCE" w:rsidR="00923EE3" w:rsidRPr="009135CD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Wynagrodzenia i pochodne, w tym: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B060D" w14:textId="4EE04F47" w:rsidR="00923EE3" w:rsidRPr="009135CD" w:rsidRDefault="00C031C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F713D"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573581"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F713D"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4111E" w14:textId="0E4E31C2" w:rsidR="00923EE3" w:rsidRPr="009135CD" w:rsidRDefault="008F713D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549</w:t>
            </w:r>
            <w:r w:rsidR="00573581"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339,14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710F" w14:textId="484CB18D" w:rsidR="00923EE3" w:rsidRPr="009135CD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8F713D"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E5B1906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581144E2" w14:textId="77777777" w:rsidTr="00761511">
        <w:tblPrEx>
          <w:tblCellMar>
            <w:left w:w="0" w:type="dxa"/>
            <w:right w:w="0" w:type="dxa"/>
          </w:tblCellMar>
        </w:tblPrEx>
        <w:trPr>
          <w:trHeight w:val="408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10868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wynagrodzenia osobowe pracowników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C3706" w14:textId="2183E5A4" w:rsidR="00923EE3" w:rsidRPr="00402A87" w:rsidRDefault="008F713D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424 963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D8B1" w14:textId="5FFF14E6" w:rsidR="00923EE3" w:rsidRPr="00402A87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F713D" w:rsidRPr="00402A87">
              <w:rPr>
                <w:rFonts w:ascii="Times New Roman" w:hAnsi="Times New Roman" w:cs="Times New Roman"/>
                <w:sz w:val="20"/>
                <w:szCs w:val="20"/>
              </w:rPr>
              <w:t>24 112,44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0CD5A" w14:textId="2CC7CE98" w:rsidR="00923EE3" w:rsidRPr="00402A87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8F713D" w:rsidRPr="00402A8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4B92C15F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25F3D02E" w14:textId="77777777" w:rsidTr="00761511">
        <w:tblPrEx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771B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dodatkowe wynagrodzenie roczne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1AF5" w14:textId="3C00D543" w:rsidR="00923EE3" w:rsidRPr="00402A87" w:rsidRDefault="008F713D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36 049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DBCF" w14:textId="7A2BB0CB" w:rsidR="00923EE3" w:rsidRPr="00402A87" w:rsidRDefault="008F713D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36 048,93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D4D86" w14:textId="396AEDCF" w:rsidR="00923EE3" w:rsidRPr="00402A87" w:rsidRDefault="008F713D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75A3BF6E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0EF81771" w14:textId="77777777" w:rsidTr="00761511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639DF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pochodne od wynagrodzeń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EC96" w14:textId="341E8A6E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73581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F28C2" w14:textId="68D7A695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73581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177,77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7463" w14:textId="68BDF9C6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74CF8F7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5710C943" w14:textId="77777777" w:rsidTr="00761511">
        <w:tblPrEx>
          <w:tblCellMar>
            <w:left w:w="0" w:type="dxa"/>
            <w:right w:w="0" w:type="dxa"/>
          </w:tblCellMar>
        </w:tblPrEx>
        <w:trPr>
          <w:trHeight w:val="368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7F941" w14:textId="216EE66D" w:rsidR="00923EE3" w:rsidRPr="009135CD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wydatki: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1D15" w14:textId="78009282" w:rsidR="00923EE3" w:rsidRPr="009135CD" w:rsidRDefault="00F81DC6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23 116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B31A" w14:textId="6B0C71F0" w:rsidR="00923EE3" w:rsidRPr="009135CD" w:rsidRDefault="00F81DC6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DCBAD" w14:textId="4BD2814C" w:rsidR="00923EE3" w:rsidRPr="009135CD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F81DC6" w:rsidRPr="00913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10BA6F5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105E0119" w14:textId="77777777" w:rsidTr="00761511">
        <w:tblPrEx>
          <w:tblCellMar>
            <w:left w:w="0" w:type="dxa"/>
            <w:right w:w="0" w:type="dxa"/>
          </w:tblCellMar>
        </w:tblPrEx>
        <w:trPr>
          <w:trHeight w:val="427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49345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odpisy na zakładowy fundusz świadczeń socjalnych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A47F" w14:textId="73689C6B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705B0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D5B3A" w14:textId="0F45AA23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705B0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893,60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97AA" w14:textId="69ED01F9" w:rsidR="00923EE3" w:rsidRPr="00402A87" w:rsidRDefault="00B30F5C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0741532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1DAC834C" w14:textId="77777777" w:rsidTr="00761511">
        <w:tblPrEx>
          <w:tblCellMar>
            <w:left w:w="0" w:type="dxa"/>
            <w:right w:w="0" w:type="dxa"/>
          </w:tblCellMar>
        </w:tblPrEx>
        <w:trPr>
          <w:trHeight w:val="427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CDF12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wydatki osobowe niezaliczone do wynagrodzeń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77D9" w14:textId="7E9CBE87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05B0"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0B685" w14:textId="2085589A" w:rsidR="00923EE3" w:rsidRPr="00402A87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2222" w:rsidRPr="00402A87">
              <w:rPr>
                <w:rFonts w:ascii="Times New Roman" w:hAnsi="Times New Roman" w:cs="Times New Roman"/>
                <w:sz w:val="20"/>
                <w:szCs w:val="20"/>
              </w:rPr>
              <w:t> 822,20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E6D4" w14:textId="267B206F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99,98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3C23D0B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E3" w:rsidRPr="00402A87" w14:paraId="28B5C1CE" w14:textId="77777777" w:rsidTr="00761511">
        <w:tblPrEx>
          <w:tblCellMar>
            <w:left w:w="0" w:type="dxa"/>
            <w:right w:w="0" w:type="dxa"/>
          </w:tblCellMar>
        </w:tblPrEx>
        <w:trPr>
          <w:trHeight w:val="427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5CC34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podróże służbowe krajowe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DFAC" w14:textId="43F27DA7" w:rsidR="00923EE3" w:rsidRPr="00402A87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62222" w:rsidRPr="00402A87">
              <w:rPr>
                <w:rFonts w:ascii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C233" w14:textId="5A810630" w:rsidR="00923EE3" w:rsidRPr="00402A87" w:rsidRDefault="00862222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2C39D" w14:textId="07C6051B" w:rsidR="00923EE3" w:rsidRPr="00402A87" w:rsidRDefault="00923EE3" w:rsidP="00B30F5C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9875ADF" w14:textId="77777777" w:rsidR="00923EE3" w:rsidRPr="00402A87" w:rsidRDefault="00923EE3" w:rsidP="00923EE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511" w:rsidRPr="00402A87" w14:paraId="77150381" w14:textId="77777777" w:rsidTr="00761511">
        <w:tblPrEx>
          <w:tblCellMar>
            <w:left w:w="0" w:type="dxa"/>
            <w:right w:w="0" w:type="dxa"/>
          </w:tblCellMar>
        </w:tblPrEx>
        <w:trPr>
          <w:trHeight w:val="427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04660" w14:textId="6A0D17A9" w:rsidR="00761511" w:rsidRPr="00402A87" w:rsidRDefault="00761511" w:rsidP="0076151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usług zdrowotnych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C503" w14:textId="0C655689" w:rsidR="00761511" w:rsidRPr="00402A87" w:rsidRDefault="00761511" w:rsidP="007615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F2C2" w14:textId="0CD7FC7A" w:rsidR="00761511" w:rsidRPr="00402A87" w:rsidRDefault="00761511" w:rsidP="007615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E141" w14:textId="701DBD9D" w:rsidR="00761511" w:rsidRPr="00402A87" w:rsidRDefault="00761511" w:rsidP="007615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0416037" w14:textId="77777777" w:rsidR="00761511" w:rsidRPr="00402A87" w:rsidRDefault="00761511" w:rsidP="0076151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511" w:rsidRPr="00402A87" w14:paraId="1007D655" w14:textId="77777777" w:rsidTr="00761511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8B66E" w14:textId="77777777" w:rsidR="00761511" w:rsidRPr="00402A87" w:rsidRDefault="00761511" w:rsidP="0076151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materiałów i wyposażenia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573" w14:textId="0CAD913E" w:rsidR="00761511" w:rsidRPr="00402A87" w:rsidRDefault="00761511" w:rsidP="007615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8E4C" w14:textId="79A99C89" w:rsidR="00761511" w:rsidRPr="00402A87" w:rsidRDefault="00761511" w:rsidP="007615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0EB6C" w14:textId="05C92899" w:rsidR="00761511" w:rsidRPr="00402A87" w:rsidRDefault="00761511" w:rsidP="007615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6748B11" w14:textId="77777777" w:rsidR="00761511" w:rsidRPr="00402A87" w:rsidRDefault="00761511" w:rsidP="0076151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C27DD0" w14:textId="77777777" w:rsidR="00C16FF6" w:rsidRPr="00402A87" w:rsidRDefault="00C16FF6" w:rsidP="00C16F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1B077" w14:textId="643A0431" w:rsidR="00B46A16" w:rsidRPr="00402A87" w:rsidRDefault="00B46A16" w:rsidP="00B46A1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Rozdział: 85595 </w:t>
      </w:r>
      <w:r w:rsidR="00F35356" w:rsidRPr="00402A8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356" w:rsidRPr="00402A87">
        <w:rPr>
          <w:rFonts w:ascii="Times New Roman" w:hAnsi="Times New Roman" w:cs="Times New Roman"/>
          <w:b/>
          <w:bCs/>
          <w:sz w:val="24"/>
          <w:szCs w:val="24"/>
        </w:rPr>
        <w:t>Pozostała działalność</w:t>
      </w:r>
    </w:p>
    <w:p w14:paraId="7A6B87FD" w14:textId="7CDEDAE7" w:rsidR="00B46A16" w:rsidRPr="00402A87" w:rsidRDefault="00B46A16" w:rsidP="00B46A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plan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500 130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wykonanie    </w:t>
      </w:r>
      <w:r w:rsidRPr="00402A87">
        <w:rPr>
          <w:rFonts w:ascii="Times New Roman" w:hAnsi="Times New Roman" w:cs="Times New Roman"/>
          <w:sz w:val="24"/>
          <w:szCs w:val="24"/>
        </w:rPr>
        <w:tab/>
        <w:t xml:space="preserve"> 316 550,87 zł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tab/>
        <w:t>tj. 63,29</w:t>
      </w:r>
      <w:r w:rsidR="000D6FF8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%</w:t>
      </w:r>
    </w:p>
    <w:p w14:paraId="3D842897" w14:textId="2B285993" w:rsidR="00AF6894" w:rsidRDefault="00B46A16" w:rsidP="00B46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Cel: </w:t>
      </w:r>
      <w:r w:rsidR="00F35356" w:rsidRPr="00402A87">
        <w:rPr>
          <w:rFonts w:ascii="Times New Roman" w:hAnsi="Times New Roman" w:cs="Times New Roman"/>
          <w:sz w:val="24"/>
          <w:szCs w:val="24"/>
        </w:rPr>
        <w:t>Celem głównym projektu jest zapewnienie wsparcia w wypełnianiu funkcji opiekuńczo wychowawczych i rozwoju osób z terenu dzielnicy Ursynów w m.st. Warszawa</w:t>
      </w:r>
      <w:r w:rsidR="00630797">
        <w:rPr>
          <w:rFonts w:ascii="Times New Roman" w:hAnsi="Times New Roman" w:cs="Times New Roman"/>
          <w:sz w:val="24"/>
          <w:szCs w:val="24"/>
        </w:rPr>
        <w:t xml:space="preserve"> </w:t>
      </w:r>
      <w:r w:rsidR="00630797" w:rsidRPr="00971E58">
        <w:rPr>
          <w:rFonts w:ascii="Times New Roman" w:hAnsi="Times New Roman" w:cs="Times New Roman"/>
          <w:sz w:val="24"/>
          <w:szCs w:val="24"/>
        </w:rPr>
        <w:t>(opis zadania str. 45</w:t>
      </w:r>
      <w:r w:rsidR="00971E58">
        <w:rPr>
          <w:rFonts w:ascii="Times New Roman" w:hAnsi="Times New Roman" w:cs="Times New Roman"/>
          <w:sz w:val="24"/>
          <w:szCs w:val="24"/>
        </w:rPr>
        <w:t>)</w:t>
      </w:r>
      <w:r w:rsidR="00886E81">
        <w:rPr>
          <w:rFonts w:ascii="Times New Roman" w:hAnsi="Times New Roman" w:cs="Times New Roman"/>
          <w:sz w:val="24"/>
          <w:szCs w:val="24"/>
        </w:rPr>
        <w:t>.</w:t>
      </w:r>
    </w:p>
    <w:p w14:paraId="20178C54" w14:textId="77777777" w:rsidR="00886E81" w:rsidRDefault="00886E81" w:rsidP="00B46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DF6B2" w14:textId="77777777" w:rsidR="00886E81" w:rsidRDefault="00886E81" w:rsidP="00B46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C53AE" w14:textId="77777777" w:rsidR="00886E81" w:rsidRDefault="00886E81" w:rsidP="00B46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714DE" w14:textId="77777777" w:rsidR="00886E81" w:rsidRPr="00402A87" w:rsidRDefault="00886E81" w:rsidP="00B46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8EF70" w14:textId="531EEA7D" w:rsidR="00AF6894" w:rsidRPr="00402A87" w:rsidRDefault="00AF6894" w:rsidP="00AF689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lastRenderedPageBreak/>
        <w:t>Tabela 25. Plan i wykonanie – Projekt EFS + „Rodzina to My”</w:t>
      </w:r>
    </w:p>
    <w:tbl>
      <w:tblPr>
        <w:tblW w:w="9199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2"/>
        <w:gridCol w:w="1136"/>
        <w:gridCol w:w="1413"/>
        <w:gridCol w:w="1133"/>
        <w:gridCol w:w="25"/>
      </w:tblGrid>
      <w:tr w:rsidR="00AF6894" w:rsidRPr="00402A87" w14:paraId="13ABFC9B" w14:textId="77777777" w:rsidTr="00F8217B">
        <w:trPr>
          <w:gridAfter w:val="1"/>
          <w:wAfter w:w="25" w:type="dxa"/>
          <w:trHeight w:val="455"/>
          <w:tblHeader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267647" w14:textId="77777777" w:rsidR="00AF6894" w:rsidRPr="00402A87" w:rsidRDefault="00AF6894" w:rsidP="00F821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944C6C" w14:textId="77777777" w:rsidR="00AF6894" w:rsidRPr="00402A87" w:rsidRDefault="00AF6894" w:rsidP="00F821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44A1C8" w14:textId="77777777" w:rsidR="00AF6894" w:rsidRPr="00402A87" w:rsidRDefault="00AF6894" w:rsidP="00F821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F2143" w14:textId="77777777" w:rsidR="00AF6894" w:rsidRPr="00402A87" w:rsidRDefault="00AF6894" w:rsidP="00F821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 (w %)</w:t>
            </w:r>
          </w:p>
        </w:tc>
      </w:tr>
      <w:tr w:rsidR="00AF6894" w:rsidRPr="00402A87" w14:paraId="5B24FE23" w14:textId="77777777" w:rsidTr="00F8217B">
        <w:tblPrEx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840D" w14:textId="77777777" w:rsidR="00AF6894" w:rsidRPr="0089545C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Wynagrodzenia i pochodne, w tym: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B3F9" w14:textId="6AA7AD84" w:rsidR="00AF6894" w:rsidRPr="0089545C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142 150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93BB5" w14:textId="3D0D9099" w:rsidR="00AF6894" w:rsidRPr="0089545C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74 167,93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904E" w14:textId="506C97AF" w:rsidR="00AF6894" w:rsidRPr="0089545C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52,18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A50DC6D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94" w:rsidRPr="00402A87" w14:paraId="3D3C39DE" w14:textId="77777777" w:rsidTr="00F8217B">
        <w:tblPrEx>
          <w:tblCellMar>
            <w:left w:w="0" w:type="dxa"/>
            <w:right w:w="0" w:type="dxa"/>
          </w:tblCellMar>
        </w:tblPrEx>
        <w:trPr>
          <w:trHeight w:val="408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7BED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wynagrodzenia osobowe pracowników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0C91" w14:textId="59B57ADA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118 548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7C581" w14:textId="73B2A786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62 058,80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0D3DB" w14:textId="681C1088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52,35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0CC6B47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94" w:rsidRPr="00402A87" w14:paraId="54C97016" w14:textId="77777777" w:rsidTr="00F8217B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550F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pochodne od wynagrodzeń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20BC0" w14:textId="00078E79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23 602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97C6C" w14:textId="16EE733A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12 109,13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1381" w14:textId="5C41A1EA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FB3EE4B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94" w:rsidRPr="00402A87" w14:paraId="7A33339E" w14:textId="77777777" w:rsidTr="00F8217B">
        <w:tblPrEx>
          <w:tblCellMar>
            <w:left w:w="0" w:type="dxa"/>
            <w:right w:w="0" w:type="dxa"/>
          </w:tblCellMar>
        </w:tblPrEx>
        <w:trPr>
          <w:trHeight w:val="368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DE8B6" w14:textId="77777777" w:rsidR="00AF6894" w:rsidRPr="0089545C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wydatki: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7D76" w14:textId="57926831" w:rsidR="00AF6894" w:rsidRPr="0089545C" w:rsidRDefault="00B46A16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357 980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EE8F" w14:textId="6DF07FDE" w:rsidR="00AF6894" w:rsidRPr="0089545C" w:rsidRDefault="00B46A16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242 382,94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C3DC" w14:textId="3E3F046E" w:rsidR="00AF6894" w:rsidRPr="0089545C" w:rsidRDefault="00B46A16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67,71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7EC9594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94" w:rsidRPr="00402A87" w14:paraId="5565B176" w14:textId="77777777" w:rsidTr="00F8217B">
        <w:tblPrEx>
          <w:tblCellMar>
            <w:left w:w="0" w:type="dxa"/>
            <w:right w:w="0" w:type="dxa"/>
          </w:tblCellMar>
        </w:tblPrEx>
        <w:trPr>
          <w:trHeight w:val="427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79FD" w14:textId="072AF6B8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usług pozostałych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8C82F" w14:textId="76B4F3B9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340 120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94C9" w14:textId="6D3D7B16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229 445,50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C9119" w14:textId="6F3D6EE1" w:rsidR="00AF6894" w:rsidRPr="00402A87" w:rsidRDefault="00AF6894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67,46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847611F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94" w:rsidRPr="00402A87" w14:paraId="5796F0DA" w14:textId="77777777" w:rsidTr="00F8217B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D57B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 - zakup materiałów i wyposażenia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BB2D1" w14:textId="349EA80C" w:rsidR="00AF6894" w:rsidRPr="00402A87" w:rsidRDefault="00F828BB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17 860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BB50" w14:textId="565C8253" w:rsidR="00AF6894" w:rsidRPr="00402A87" w:rsidRDefault="00F828BB" w:rsidP="00F8217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12 937,44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DF88" w14:textId="14B80670" w:rsidR="00AF6894" w:rsidRPr="00402A87" w:rsidRDefault="00F828BB" w:rsidP="00F828BB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72,44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DA1145C" w14:textId="77777777" w:rsidR="00AF6894" w:rsidRPr="00402A87" w:rsidRDefault="00AF6894" w:rsidP="00F8217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35289B" w14:textId="77777777" w:rsidR="000D235E" w:rsidRPr="00402A87" w:rsidRDefault="000D235E" w:rsidP="00C16FF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F7EDC2A" w14:textId="77777777" w:rsidR="00071770" w:rsidRDefault="00071770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F85C7A4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F81F8F3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36FB8F99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7C0527B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5F0EFBD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448B693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621F52F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7B77838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999C7D2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D2A8C11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DFEA76D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5B494E8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8D9A350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C3B7CCC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098CC82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2A52333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9E6350A" w14:textId="77777777" w:rsidR="0089545C" w:rsidRDefault="0089545C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562B5F0" w14:textId="5266297F" w:rsidR="00DE3780" w:rsidRPr="00402A87" w:rsidRDefault="00F45235" w:rsidP="00E61545">
      <w:pPr>
        <w:pStyle w:val="Nagwek1"/>
      </w:pPr>
      <w:bookmarkStart w:id="15" w:name="_Toc225168242"/>
      <w:r w:rsidRPr="00402A87">
        <w:lastRenderedPageBreak/>
        <w:t xml:space="preserve">5. </w:t>
      </w:r>
      <w:r w:rsidR="00DC242F" w:rsidRPr="00402A87">
        <w:t>Świadczenia z ust</w:t>
      </w:r>
      <w:r w:rsidR="00E901A2" w:rsidRPr="00402A87">
        <w:t>a</w:t>
      </w:r>
      <w:r w:rsidR="00074001" w:rsidRPr="00402A87">
        <w:t>wy o pomocy społecznej</w:t>
      </w:r>
      <w:bookmarkEnd w:id="15"/>
    </w:p>
    <w:p w14:paraId="0D5B26B4" w14:textId="343B0DE3" w:rsidR="003F033C" w:rsidRPr="00402A87" w:rsidRDefault="003F033C" w:rsidP="003F033C">
      <w:pPr>
        <w:pStyle w:val="Nagwek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25168243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5.1. Świadczenia pieniężne</w:t>
      </w:r>
      <w:bookmarkEnd w:id="16"/>
    </w:p>
    <w:p w14:paraId="7CE87984" w14:textId="2B022433" w:rsidR="003F033C" w:rsidRPr="00402A87" w:rsidRDefault="003F033C" w:rsidP="003F033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402A8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Z ogólnej liczby </w:t>
      </w:r>
      <w:r w:rsidR="004F4AC3"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4 751</w:t>
      </w:r>
      <w:r w:rsidR="0078481B"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osób </w:t>
      </w:r>
      <w:r w:rsidRPr="00402A8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objętych wsparciem Ośrodka, pomoc finansową</w:t>
      </w:r>
      <w:r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otrzymało</w:t>
      </w:r>
      <w:r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br/>
      </w:r>
      <w:r w:rsidRPr="00402A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4F4AC3" w:rsidRPr="00402A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 629 </w:t>
      </w:r>
      <w:r w:rsidRPr="00402A87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osób</w:t>
      </w:r>
      <w:r w:rsidRPr="00402A8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, co stanowi </w:t>
      </w:r>
      <w:r w:rsidR="004F4AC3"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34 </w:t>
      </w:r>
      <w:r w:rsidRPr="00402A8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% </w:t>
      </w:r>
      <w:r w:rsidRPr="00402A8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ogólnej liczby klientów</w:t>
      </w:r>
      <w:r w:rsidR="00A65A2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7D8AAAA5" w14:textId="77777777" w:rsidR="003F033C" w:rsidRPr="00402A87" w:rsidRDefault="003F033C" w:rsidP="003F033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4BC17925" w14:textId="3DCD8AF6" w:rsidR="003F033C" w:rsidRPr="00402A87" w:rsidRDefault="003F033C" w:rsidP="003F033C">
      <w:pPr>
        <w:tabs>
          <w:tab w:val="left" w:pos="6192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2</w:t>
      </w:r>
      <w:r w:rsidR="00A65A29">
        <w:rPr>
          <w:rFonts w:ascii="Times New Roman" w:hAnsi="Times New Roman" w:cs="Times New Roman"/>
          <w:b/>
          <w:bCs/>
        </w:rPr>
        <w:t>6</w:t>
      </w:r>
      <w:r w:rsidRPr="00402A87">
        <w:rPr>
          <w:rFonts w:ascii="Times New Roman" w:hAnsi="Times New Roman" w:cs="Times New Roman"/>
          <w:b/>
          <w:bCs/>
        </w:rPr>
        <w:t>. Struktura klientów otrzymujących pomoc finansową ze względu na płeć i wiek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1701"/>
      </w:tblGrid>
      <w:tr w:rsidR="003F033C" w:rsidRPr="00402A87" w14:paraId="1373725F" w14:textId="77777777" w:rsidTr="003223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16E5C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3AB2B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A721A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83559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</w:tr>
      <w:tr w:rsidR="003F033C" w:rsidRPr="00402A87" w14:paraId="44A43951" w14:textId="77777777" w:rsidTr="003223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F77496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Przedprodukcyjny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082AD" w14:textId="322EE636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E1D4B3" w14:textId="51479175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9DD86" w14:textId="29085A21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3F033C" w:rsidRPr="00402A87" w14:paraId="3B6BB6C8" w14:textId="77777777" w:rsidTr="003223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7B7E2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Produkcyjny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642AD" w14:textId="59494B71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8BE24" w14:textId="58DEA626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33603" w14:textId="1B4AE3DD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3F033C" w:rsidRPr="00402A87" w14:paraId="66895475" w14:textId="77777777" w:rsidTr="003223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FD825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Poprodukcyjny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3D3D7" w14:textId="54D0ACCA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2B520" w14:textId="34330D52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F4AC3"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B542F" w14:textId="46F70964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</w:tr>
      <w:tr w:rsidR="003F033C" w:rsidRPr="00402A87" w14:paraId="379C942E" w14:textId="77777777" w:rsidTr="003223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9EDFC" w14:textId="77777777" w:rsidR="003F033C" w:rsidRPr="00402A87" w:rsidRDefault="003F033C" w:rsidP="00C639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BC274" w14:textId="70914440" w:rsidR="003F033C" w:rsidRPr="00402A87" w:rsidRDefault="003775CD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</w:t>
            </w:r>
            <w:r w:rsidR="00837234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F4AC3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4F90D1" w14:textId="0D36D213" w:rsidR="003F033C" w:rsidRPr="00402A87" w:rsidRDefault="00837234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7001" w14:textId="01FEA383" w:rsidR="003F033C" w:rsidRPr="00402A87" w:rsidRDefault="003775CD" w:rsidP="00B34C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</w:t>
            </w:r>
            <w:r w:rsidR="004F4AC3"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14:paraId="0CED7CEF" w14:textId="77777777" w:rsidR="003F033C" w:rsidRPr="00402A87" w:rsidRDefault="003F033C" w:rsidP="003F033C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9C8EB69" w14:textId="296D7E28" w:rsidR="00E267E9" w:rsidRPr="00402A87" w:rsidRDefault="00E267E9" w:rsidP="00E267E9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4"/>
          <w:lang w:eastAsia="hi-IN" w:bidi="hi-IN"/>
        </w:rPr>
      </w:pPr>
      <w:r w:rsidRPr="00402A87">
        <w:rPr>
          <w:rFonts w:ascii="Times New Roman" w:hAnsi="Times New Roman" w:cs="Times New Roman"/>
          <w:b/>
          <w:bCs/>
          <w:kern w:val="1"/>
          <w:sz w:val="24"/>
          <w:lang w:eastAsia="hi-IN" w:bidi="hi-IN"/>
        </w:rPr>
        <w:t>5.1.1. Zasiłki stałe</w:t>
      </w:r>
    </w:p>
    <w:p w14:paraId="5E0138A3" w14:textId="77777777" w:rsidR="007E4B8C" w:rsidRPr="007E4B8C" w:rsidRDefault="007E4B8C" w:rsidP="007E4B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8C">
        <w:rPr>
          <w:rFonts w:ascii="Times New Roman" w:hAnsi="Times New Roman" w:cs="Times New Roman"/>
          <w:sz w:val="24"/>
          <w:szCs w:val="24"/>
        </w:rPr>
        <w:t xml:space="preserve">Przyznawanie i wypłata zasiłków stałych jest zadaniem własnym, dofinansowywanym </w:t>
      </w:r>
      <w:r w:rsidRPr="007E4B8C">
        <w:rPr>
          <w:rFonts w:ascii="Times New Roman" w:hAnsi="Times New Roman" w:cs="Times New Roman"/>
          <w:sz w:val="24"/>
          <w:szCs w:val="24"/>
        </w:rPr>
        <w:br/>
        <w:t xml:space="preserve">ze środków budżetu państwa, o charakterze obligatoryjnym. Zasiłki stałe przeznaczone </w:t>
      </w:r>
      <w:r w:rsidRPr="007E4B8C">
        <w:rPr>
          <w:rFonts w:ascii="Times New Roman" w:hAnsi="Times New Roman" w:cs="Times New Roman"/>
          <w:sz w:val="24"/>
          <w:szCs w:val="24"/>
        </w:rPr>
        <w:br/>
        <w:t xml:space="preserve">są dla osób niezdolnych do pracy z tytułu wieku lub niepełnosprawności, których dochód </w:t>
      </w:r>
      <w:r w:rsidRPr="007E4B8C">
        <w:rPr>
          <w:rFonts w:ascii="Times New Roman" w:hAnsi="Times New Roman" w:cs="Times New Roman"/>
          <w:sz w:val="24"/>
          <w:szCs w:val="24"/>
        </w:rPr>
        <w:br/>
        <w:t xml:space="preserve">nie przekraczał kryterium dochodowego określonego w ustawie o pomocy społecznej. Kryterium dochodowe w 2025 r. wynosiło 1 010 zł dla osoby samotnej i 823 zł na osobę </w:t>
      </w:r>
      <w:r w:rsidRPr="007E4B8C">
        <w:rPr>
          <w:rFonts w:ascii="Times New Roman" w:hAnsi="Times New Roman" w:cs="Times New Roman"/>
          <w:sz w:val="24"/>
          <w:szCs w:val="24"/>
        </w:rPr>
        <w:br/>
        <w:t xml:space="preserve">w rodzinie. Maksymalna kwota zasiłku stałego wynosiła 1 229 zł, a minimalna 100 zł. </w:t>
      </w:r>
      <w:r w:rsidRPr="007E4B8C">
        <w:rPr>
          <w:rFonts w:ascii="Times New Roman" w:hAnsi="Times New Roman" w:cs="Times New Roman"/>
          <w:sz w:val="24"/>
          <w:szCs w:val="24"/>
        </w:rPr>
        <w:br/>
        <w:t xml:space="preserve">W 2025 r. z tej formy pomocy skorzystało 141 osób. Wypłaconych zostało 1 361 świadczeń, </w:t>
      </w:r>
      <w:r w:rsidRPr="007E4B8C">
        <w:rPr>
          <w:rFonts w:ascii="Times New Roman" w:hAnsi="Times New Roman" w:cs="Times New Roman"/>
          <w:sz w:val="24"/>
          <w:szCs w:val="24"/>
        </w:rPr>
        <w:br/>
        <w:t>na łączną kwotę 1 412 087,46 zł.</w:t>
      </w:r>
      <w:r w:rsidRPr="007E4B8C">
        <w:rPr>
          <w:rFonts w:ascii="Times New Roman" w:hAnsi="Times New Roman" w:cs="Times New Roman"/>
          <w:sz w:val="24"/>
          <w:szCs w:val="24"/>
        </w:rPr>
        <w:tab/>
      </w:r>
      <w:r w:rsidRPr="007E4B8C">
        <w:rPr>
          <w:rFonts w:ascii="Times New Roman" w:hAnsi="Times New Roman" w:cs="Times New Roman"/>
          <w:sz w:val="24"/>
          <w:szCs w:val="24"/>
        </w:rPr>
        <w:br/>
        <w:t>Ośrodek Pomocy Społecznej ma obowiązek opłacać składkę zdrowotną za osoby pobierające zasiłek stały, pod warunkiem że nie mają one innego tytułu do ubezpieczenia (np. emerytury, renty czy zatrudnienia). W 2025 r. tą formą pomocy objętych zostało 113 osób za których opłacano składkę zdrowotną na łączną kwotę 101 218 zł.</w:t>
      </w:r>
    </w:p>
    <w:p w14:paraId="6FE69F47" w14:textId="5BBE25BC" w:rsidR="007E4B8C" w:rsidRPr="007E4B8C" w:rsidRDefault="007E4B8C" w:rsidP="007E4B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8C">
        <w:rPr>
          <w:rFonts w:ascii="Times New Roman" w:hAnsi="Times New Roman" w:cs="Times New Roman"/>
          <w:sz w:val="24"/>
          <w:szCs w:val="24"/>
        </w:rPr>
        <w:t>Dwóm osobom objętym indywidualnym programem zatrudnienia socjalnego w Centrum Integracji Społecznej HALT ośrodek opłacił składkę zdrowotną na łączną kwotę 995 zł.</w:t>
      </w:r>
    </w:p>
    <w:p w14:paraId="01085EA3" w14:textId="7D6898D3" w:rsidR="00E267E9" w:rsidRPr="00402A87" w:rsidRDefault="00E267E9" w:rsidP="00E267E9">
      <w:pPr>
        <w:widowControl w:val="0"/>
        <w:suppressAutoHyphens/>
        <w:overflowPunct w:val="0"/>
        <w:autoSpaceDE w:val="0"/>
        <w:spacing w:before="12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4"/>
          <w:lang w:eastAsia="hi-IN" w:bidi="hi-IN"/>
        </w:rPr>
      </w:pPr>
      <w:r w:rsidRPr="00402A87">
        <w:rPr>
          <w:rFonts w:ascii="Times New Roman" w:hAnsi="Times New Roman" w:cs="Times New Roman"/>
          <w:b/>
          <w:bCs/>
          <w:kern w:val="1"/>
          <w:sz w:val="24"/>
          <w:lang w:eastAsia="hi-IN" w:bidi="hi-IN"/>
        </w:rPr>
        <w:t>5.1.2. Zasiłki okresowe</w:t>
      </w:r>
    </w:p>
    <w:p w14:paraId="39235334" w14:textId="77777777" w:rsidR="00E267E9" w:rsidRPr="00402A87" w:rsidRDefault="00E267E9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Przyznawanie i wypłata zasiłków okresowych jest zadaniem własnym dofinansowywanym 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ze środków budżetu państwa. Świadczenia te, w części finansowanej przez budżet państwa, </w:t>
      </w:r>
      <w:r w:rsidRPr="00402A87">
        <w:rPr>
          <w:rFonts w:ascii="Times New Roman" w:hAnsi="Times New Roman" w:cs="Times New Roman"/>
          <w:sz w:val="24"/>
          <w:szCs w:val="24"/>
        </w:rPr>
        <w:br/>
        <w:t>mają charakter obligatoryjny i przyznawane są w przypadku spełnienia warunków, określonych ustawą o pomocy społecznej.</w:t>
      </w:r>
    </w:p>
    <w:p w14:paraId="1B3BD061" w14:textId="77777777" w:rsidR="00E267E9" w:rsidRPr="00402A87" w:rsidRDefault="00E267E9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W 2025 r. przyznano i wypłacono zasiłki okresowe 147 osobom, na łączną kwotę 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530 874,52 zł, w tym 120 874,52 zł pochodziło ze środków m.st. Warszawy i 410 000 zł 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z dotacji z budżetu państwa. </w:t>
      </w:r>
    </w:p>
    <w:p w14:paraId="60B5DA0D" w14:textId="77777777" w:rsidR="00E267E9" w:rsidRDefault="00E267E9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AD114" w14:textId="77777777" w:rsidR="007E4B8C" w:rsidRDefault="007E4B8C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01E5D" w14:textId="77777777" w:rsidR="007E4B8C" w:rsidRDefault="007E4B8C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07485" w14:textId="77777777" w:rsidR="007E4B8C" w:rsidRDefault="007E4B8C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E1347" w14:textId="77777777" w:rsidR="007E4B8C" w:rsidRDefault="007E4B8C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340E8" w14:textId="77777777" w:rsidR="007E4B8C" w:rsidRDefault="007E4B8C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958F0" w14:textId="77777777" w:rsidR="007E4B8C" w:rsidRPr="00402A87" w:rsidRDefault="007E4B8C" w:rsidP="00E26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B0322" w14:textId="3619FAA6" w:rsidR="00E267E9" w:rsidRPr="00402A87" w:rsidRDefault="00E267E9" w:rsidP="00E267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5.1.3. Zasiłki celowe</w:t>
      </w:r>
    </w:p>
    <w:p w14:paraId="79340418" w14:textId="177DA458" w:rsidR="00E267E9" w:rsidRPr="00402A87" w:rsidRDefault="00E267E9" w:rsidP="00E267E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02A87">
        <w:rPr>
          <w:rFonts w:ascii="Times New Roman" w:hAnsi="Times New Roman" w:cs="Times New Roman"/>
          <w:b/>
          <w:bCs/>
        </w:rPr>
        <w:t>Tabela 2</w:t>
      </w:r>
      <w:r w:rsidR="00A65A29">
        <w:rPr>
          <w:rFonts w:ascii="Times New Roman" w:hAnsi="Times New Roman" w:cs="Times New Roman"/>
          <w:b/>
          <w:bCs/>
        </w:rPr>
        <w:t>7</w:t>
      </w:r>
      <w:r w:rsidRPr="00402A87">
        <w:rPr>
          <w:rFonts w:ascii="Times New Roman" w:hAnsi="Times New Roman" w:cs="Times New Roman"/>
          <w:b/>
          <w:bCs/>
        </w:rPr>
        <w:t xml:space="preserve">. Pomoc finansowa w formie zasiłku celowego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842"/>
        <w:gridCol w:w="1418"/>
        <w:gridCol w:w="1134"/>
        <w:gridCol w:w="1984"/>
      </w:tblGrid>
      <w:tr w:rsidR="00E267E9" w:rsidRPr="00402A87" w14:paraId="72CC049C" w14:textId="77777777" w:rsidTr="00741D21">
        <w:trPr>
          <w:trHeight w:val="553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DF744" w14:textId="77777777" w:rsidR="00E267E9" w:rsidRPr="00402A87" w:rsidRDefault="00E267E9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53D0EE" w14:textId="77777777" w:rsidR="00E267E9" w:rsidRPr="00402A87" w:rsidRDefault="00E267E9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(w zaokrągleniu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do pełnych 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2382" w14:textId="77777777" w:rsidR="00E267E9" w:rsidRPr="00402A87" w:rsidRDefault="00E267E9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Średnia wartość zasiłku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258A" w14:textId="77777777" w:rsidR="00E267E9" w:rsidRPr="00402A87" w:rsidRDefault="00E267E9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świadczeń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0DE0" w14:textId="77777777" w:rsidR="00E267E9" w:rsidRPr="00402A87" w:rsidRDefault="00E267E9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</w:t>
            </w:r>
          </w:p>
          <w:p w14:paraId="54203632" w14:textId="77777777" w:rsidR="00E267E9" w:rsidRPr="00402A87" w:rsidRDefault="00E267E9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świadczeniobiorców</w:t>
            </w:r>
          </w:p>
        </w:tc>
      </w:tr>
      <w:tr w:rsidR="00E267E9" w:rsidRPr="00402A87" w14:paraId="7B9313D4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9DCD2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żywność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F9196A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906 376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0C908" w14:textId="77777777" w:rsidR="00E267E9" w:rsidRPr="00402A87" w:rsidRDefault="00E267E9" w:rsidP="00741D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D035C" w14:textId="22E08123" w:rsidR="00E267E9" w:rsidRPr="00402A87" w:rsidRDefault="00E267E9" w:rsidP="00741D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1 58</w:t>
            </w:r>
            <w:r w:rsidR="00A65A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6B6E5" w14:textId="77777777" w:rsidR="00E267E9" w:rsidRPr="00402A87" w:rsidRDefault="00E267E9" w:rsidP="00741D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E267E9" w:rsidRPr="00402A87" w14:paraId="5E26BC5C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CA566" w14:textId="62A733A3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zasiłek celowy </w:t>
            </w:r>
            <w:r w:rsidR="006307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 przeznaczeniem na dofinansowanie do pokrycia bieżących kosztów utrzymania lokalu mieszkalnego wobec osób samotnie gospodarujących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21DC8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352 177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D78CB" w14:textId="77777777" w:rsidR="00E267E9" w:rsidRPr="00402A87" w:rsidRDefault="00E267E9" w:rsidP="00741D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FD63E" w14:textId="77777777" w:rsidR="00E267E9" w:rsidRPr="00402A87" w:rsidRDefault="00E267E9" w:rsidP="00741D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AE1D6" w14:textId="77777777" w:rsidR="00E267E9" w:rsidRPr="00402A87" w:rsidRDefault="00E267E9" w:rsidP="00741D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E267E9" w:rsidRPr="00402A87" w14:paraId="0561B794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50BA9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opłata czynszu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D1E00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324 369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A40B" w14:textId="1CCCE00E" w:rsidR="00E267E9" w:rsidRPr="00402A87" w:rsidRDefault="00A65A2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FCC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E723E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E267E9" w:rsidRPr="00402A87" w14:paraId="3F519730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C5068" w14:textId="051AB506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koszty leczenia</w:t>
            </w:r>
            <w:r w:rsidR="006F0E17">
              <w:rPr>
                <w:rFonts w:ascii="Times New Roman" w:hAnsi="Times New Roman" w:cs="Times New Roman"/>
                <w:sz w:val="20"/>
                <w:szCs w:val="20"/>
              </w:rPr>
              <w:t xml:space="preserve"> i zakup leków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55CA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266 282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64D4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F8C6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3A303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E267E9" w:rsidRPr="00402A87" w14:paraId="5875322F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1D1E6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opłata za energię elektryczną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br/>
              <w:t>i gaz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7E26A5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125 231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D435B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DFBD7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30B4C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E267E9" w:rsidRPr="00402A87" w14:paraId="3E078A51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30B2B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zakup środków czystości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br/>
              <w:t>i artykułów higienicznych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A03F26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121 264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3561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9AC09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99149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E267E9" w:rsidRPr="00402A87" w14:paraId="41D6574F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521560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zakup odzieży i obuwia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0AD67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84 470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1B3B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79D2B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52481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E267E9" w:rsidRPr="00402A87" w14:paraId="6D09800F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0417F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remont mieszkania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D902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6 010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F50E0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E8A33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8A4DC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67E9" w:rsidRPr="00402A87" w14:paraId="0F9C3BB0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82AE45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zakup sprzętu gospodarstwa domowego i pościeli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4596B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51 326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73B3C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82CB6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819A2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E267E9" w:rsidRPr="00402A87" w14:paraId="0871732B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A8EA0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centralne ogrzewanie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E7919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20 120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8A05B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C8897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0F847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267E9" w:rsidRPr="00402A87" w14:paraId="745EFE03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5BF504" w14:textId="611E0388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zakup opału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35D5C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6 305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19A7E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0A839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23B04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67E9" w:rsidRPr="00402A87" w14:paraId="4B7B84D0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3B910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zdarzenie losowe*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FA44E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6 565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F2A2B" w14:textId="5973C81E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16167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28595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67E9" w:rsidRPr="00402A87" w14:paraId="55C34E4B" w14:textId="77777777" w:rsidTr="00741D21">
        <w:trPr>
          <w:trHeight w:val="45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2F7AD" w14:textId="77777777" w:rsidR="00E267E9" w:rsidRPr="00402A87" w:rsidRDefault="00E267E9" w:rsidP="00741D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49910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13 561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0E643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E5E1A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CC30B" w14:textId="77777777" w:rsidR="00E267E9" w:rsidRPr="00402A87" w:rsidRDefault="00E267E9" w:rsidP="00741D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14:paraId="409F7028" w14:textId="77777777" w:rsidR="00E267E9" w:rsidRPr="00402A87" w:rsidRDefault="00E267E9" w:rsidP="00E267E9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3F9E915D" w14:textId="5E776B56" w:rsidR="00E267E9" w:rsidRPr="00402A87" w:rsidRDefault="00E267E9" w:rsidP="00E267E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402A87">
        <w:rPr>
          <w:b/>
          <w:bCs/>
          <w:color w:val="auto"/>
        </w:rPr>
        <w:t>*</w:t>
      </w:r>
      <w:r w:rsidRPr="00402A87">
        <w:rPr>
          <w:color w:val="auto"/>
          <w:sz w:val="23"/>
          <w:szCs w:val="23"/>
        </w:rPr>
        <w:t xml:space="preserve"> W 2025 r. wystąpił</w:t>
      </w:r>
      <w:r w:rsidR="00024F7F">
        <w:rPr>
          <w:color w:val="auto"/>
          <w:sz w:val="23"/>
          <w:szCs w:val="23"/>
        </w:rPr>
        <w:t>y</w:t>
      </w:r>
      <w:r w:rsidRPr="00402A87">
        <w:rPr>
          <w:color w:val="auto"/>
          <w:sz w:val="23"/>
          <w:szCs w:val="23"/>
        </w:rPr>
        <w:t xml:space="preserve"> 3 zdarzenia losowe, które spowodowały konieczność udzielenia pomocy </w:t>
      </w:r>
      <w:r w:rsidRPr="00402A87">
        <w:rPr>
          <w:color w:val="auto"/>
          <w:sz w:val="23"/>
          <w:szCs w:val="23"/>
        </w:rPr>
        <w:br/>
        <w:t xml:space="preserve">w formie zasiłku celowego osobom pokrzywdzonym (3 rodzinom). Przyznana pomoc została udzielona z następujących przyczyn: </w:t>
      </w:r>
    </w:p>
    <w:p w14:paraId="413B66AA" w14:textId="77777777" w:rsidR="00E267E9" w:rsidRPr="00402A87" w:rsidRDefault="00E267E9" w:rsidP="008F0898">
      <w:pPr>
        <w:pStyle w:val="Default"/>
        <w:numPr>
          <w:ilvl w:val="0"/>
          <w:numId w:val="42"/>
        </w:numPr>
        <w:spacing w:after="87" w:line="276" w:lineRule="auto"/>
        <w:jc w:val="both"/>
        <w:rPr>
          <w:color w:val="auto"/>
          <w:sz w:val="23"/>
          <w:szCs w:val="23"/>
        </w:rPr>
      </w:pPr>
      <w:r w:rsidRPr="00402A87">
        <w:rPr>
          <w:color w:val="auto"/>
          <w:sz w:val="23"/>
          <w:szCs w:val="23"/>
        </w:rPr>
        <w:t>kradzież/oszustwo internetowe - 1 rodzina,</w:t>
      </w:r>
    </w:p>
    <w:p w14:paraId="1EDE6558" w14:textId="77777777" w:rsidR="00E267E9" w:rsidRPr="00402A87" w:rsidRDefault="00E267E9" w:rsidP="008F0898">
      <w:pPr>
        <w:pStyle w:val="Default"/>
        <w:numPr>
          <w:ilvl w:val="0"/>
          <w:numId w:val="42"/>
        </w:numPr>
        <w:spacing w:after="87" w:line="276" w:lineRule="auto"/>
        <w:jc w:val="both"/>
        <w:rPr>
          <w:color w:val="auto"/>
          <w:sz w:val="23"/>
          <w:szCs w:val="23"/>
        </w:rPr>
      </w:pPr>
      <w:r w:rsidRPr="00402A87">
        <w:rPr>
          <w:color w:val="auto"/>
          <w:sz w:val="23"/>
          <w:szCs w:val="23"/>
        </w:rPr>
        <w:t>pożar mieszkania - 1 rodzina,</w:t>
      </w:r>
    </w:p>
    <w:p w14:paraId="54E2B5C9" w14:textId="77777777" w:rsidR="00E267E9" w:rsidRPr="00402A87" w:rsidRDefault="00E267E9" w:rsidP="008F0898">
      <w:pPr>
        <w:pStyle w:val="Default"/>
        <w:numPr>
          <w:ilvl w:val="0"/>
          <w:numId w:val="42"/>
        </w:numPr>
        <w:spacing w:after="87" w:line="276" w:lineRule="auto"/>
        <w:jc w:val="both"/>
        <w:rPr>
          <w:color w:val="auto"/>
          <w:sz w:val="23"/>
          <w:szCs w:val="23"/>
        </w:rPr>
      </w:pPr>
      <w:r w:rsidRPr="00402A87">
        <w:rPr>
          <w:color w:val="auto"/>
          <w:sz w:val="23"/>
          <w:szCs w:val="23"/>
        </w:rPr>
        <w:t>śmierć członka rodziny – 1 rodzina.</w:t>
      </w:r>
    </w:p>
    <w:p w14:paraId="7AFCFD30" w14:textId="4BFB6781" w:rsidR="002B2621" w:rsidRPr="00402A87" w:rsidRDefault="002B2621" w:rsidP="003F03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E1C7459" w14:textId="0BFC2402" w:rsidR="006B3014" w:rsidRPr="00402A87" w:rsidRDefault="00074001" w:rsidP="005545DD">
      <w:pPr>
        <w:pStyle w:val="Nagwek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25168244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5.2</w:t>
      </w:r>
      <w:r w:rsidR="00556B2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1D1C88"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Ś</w:t>
      </w:r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wiadczenia niepieniężne</w:t>
      </w:r>
      <w:bookmarkEnd w:id="17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7875D10" w14:textId="5AA79F50" w:rsidR="00F7785F" w:rsidRPr="00402A87" w:rsidRDefault="00F7785F" w:rsidP="00F7785F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5.2.1. Praca socjalna</w:t>
      </w:r>
    </w:p>
    <w:p w14:paraId="1633623B" w14:textId="77777777" w:rsidR="006F1F5D" w:rsidRPr="00402A87" w:rsidRDefault="006F1F5D" w:rsidP="006F1F5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2025 r. pomoc o charakterze niepieniężnym, świadczyli głównie pracownicy Działu Pomocy Specjalistycznej, którzy prowadzili: </w:t>
      </w:r>
    </w:p>
    <w:p w14:paraId="4C4C3698" w14:textId="77777777" w:rsidR="006F1F5D" w:rsidRPr="00402A87" w:rsidRDefault="006F1F5D" w:rsidP="008F0898">
      <w:pPr>
        <w:pStyle w:val="Akapitzlist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zaawansowaną pracę socjalną, jako działanie o charakterze długofalowym oparte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na relacji i wykorzystaniu podejścia i metody pracy socjalnej zgodnie z zasadą upełnomocniania (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empowerment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treningu skoncentrowanego na rozwiązaniach (TSR)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i dialogu motywującego, które zakładają wzmocnienie potencjału jednostki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pokonywaniu barier zewnętrznych i dążeniu do kierowania własnym losem;</w:t>
      </w:r>
    </w:p>
    <w:p w14:paraId="22D731CC" w14:textId="5ACC0420" w:rsidR="006F1F5D" w:rsidRPr="00402A87" w:rsidRDefault="006F1F5D" w:rsidP="008F0898">
      <w:pPr>
        <w:pStyle w:val="Akapitzlist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specjalistycz</w:t>
      </w:r>
      <w:r w:rsidR="00024F7F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177FE7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pracę socjalną polegającą na pogłębionym, profesjonalnym działaniu ukierunkowanym na wczesne rozpoznanie zjawiska przemocy domowej, rzetelną diagnozę sytuacji osoby lub rodziny oraz zaplanowanie adekwatnych form pomocy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interwencji;</w:t>
      </w:r>
    </w:p>
    <w:p w14:paraId="349E2B03" w14:textId="77777777" w:rsidR="006F1F5D" w:rsidRPr="00402A87" w:rsidRDefault="006F1F5D" w:rsidP="008F0898">
      <w:pPr>
        <w:pStyle w:val="Akapitzlist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pracę socjalną o charakterze osłonowym z osobami wymagającymi wsparcia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lub interwencji.</w:t>
      </w:r>
    </w:p>
    <w:p w14:paraId="32E4EC01" w14:textId="6272CC9F" w:rsidR="006F1F5D" w:rsidRPr="00402A87" w:rsidRDefault="006F1F5D" w:rsidP="006F1F5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Głównym zadaniem pracownika socjalnego w zaawansowanej pracy socjalnej jest motywowanie danej osoby do przeprowadzenia zmiany swojej sytuacji życiowej. Wspomaganie tego procesu, odbywa się poprzez właściwe oddziaływanie na osoby i rodziny korzystające z pomocy społecznej. Zaawansowana praca socjalna jest prowadzona za zgodą, indywidualnie bądź z grupą odbiorców o podobnych problemach. W przypadku, gdy rodzina nie może samodzielnie rozwiązać powstałych problemów,</w:t>
      </w:r>
      <w:r w:rsidR="00177F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a bezpieczeństwo jej członków, szczególnie osób zależnych, jest zagrożone, pracownicy podejmują działania interwencyjne lub osłonowe.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2025 r. przeprowadzono też 6 interwencji kryzysowych przy udziale pracowników socjalnych i służb (policji, pogotowia ratunkowego, straży pożarnej, spółdzi</w:t>
      </w:r>
      <w:r w:rsidR="00177FE7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lni mieszkaniowej).</w:t>
      </w:r>
    </w:p>
    <w:p w14:paraId="133EBB02" w14:textId="77777777" w:rsidR="006F1F5D" w:rsidRPr="00402A87" w:rsidRDefault="006F1F5D" w:rsidP="006F1F5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Łącznie w 2025 r. pracownicy socjalni Działu Pomocy Specjalistycznej podejmowali różne formy pracy socjalnej w 643 środowiskach, z czego w 207 przypadkach zaawansowaną pracę socjalną podjęto po raz pierwszy. </w:t>
      </w:r>
    </w:p>
    <w:p w14:paraId="6898EAA1" w14:textId="77777777" w:rsidR="006F1F5D" w:rsidRPr="00402A87" w:rsidRDefault="006F1F5D" w:rsidP="006F1F5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6E1773" w14:textId="2555A585" w:rsidR="006F1F5D" w:rsidRPr="00402A87" w:rsidRDefault="006F1F5D" w:rsidP="006F1F5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kern w:val="2"/>
          <w:sz w:val="24"/>
          <w:lang w:eastAsia="ar-SA"/>
        </w:rPr>
        <w:t xml:space="preserve">5.2.1.1. Praca socjalna z rodzinami, w których występują trudności </w:t>
      </w:r>
      <w:r w:rsidRPr="00402A87">
        <w:rPr>
          <w:rFonts w:ascii="Times New Roman" w:eastAsia="Times New Roman" w:hAnsi="Times New Roman" w:cs="Times New Roman"/>
          <w:b/>
          <w:bCs/>
          <w:kern w:val="2"/>
          <w:sz w:val="24"/>
          <w:lang w:eastAsia="ar-SA"/>
        </w:rPr>
        <w:br/>
        <w:t>opiekuńczo-wychowawcze</w:t>
      </w:r>
    </w:p>
    <w:p w14:paraId="13868560" w14:textId="25B95CE1" w:rsidR="006F1F5D" w:rsidRPr="00402A87" w:rsidRDefault="006F1F5D" w:rsidP="006F1F5D">
      <w:pPr>
        <w:widowControl w:val="0"/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kern w:val="2"/>
          <w:sz w:val="24"/>
          <w:lang w:eastAsia="ar-SA"/>
        </w:rPr>
        <w:t>Jedną z grup odbiorców</w:t>
      </w:r>
      <w:r w:rsidRPr="00402A87">
        <w:rPr>
          <w:rFonts w:ascii="Times New Roman" w:eastAsia="Times New Roman" w:hAnsi="Times New Roman" w:cs="Times New Roman"/>
          <w:b/>
          <w:bCs/>
          <w:kern w:val="2"/>
          <w:sz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kern w:val="2"/>
          <w:sz w:val="24"/>
          <w:lang w:eastAsia="ar-SA"/>
        </w:rPr>
        <w:t>pracy socjalnej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 były rodziny borykające się z trudnościami opiekuńczo - wychowawczymi. W 2025 r. z tego powodu objęto pracą socjalną 156 rodzin. Pracownicy socjalni pracowali zarówno z rodzinami korzystającymi już z pomocy Ośrodka, jak i z nowo rozeznanymi środowiskami. Kluczową sprawą w pracy z rodzinami było motywowanie 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br/>
        <w:t>do zmiany postaw rodzicielskich. Część rodziców podjęło współpracę z pracownikami socjalnymi, część została skierowana do pracy z asystent</w:t>
      </w:r>
      <w:r w:rsidR="0063079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ami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 rodziny. W przypadku 18 rodzin podjęto decyzję o zawiadomieniu sądu rodzinnego, w związku z niewywiązywaniem się 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br/>
        <w:t>z obowiązków rodzicielskich</w:t>
      </w:r>
      <w:r w:rsidR="00A65A29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.</w:t>
      </w:r>
    </w:p>
    <w:p w14:paraId="2AB76B40" w14:textId="05ECF72E" w:rsidR="006F1F5D" w:rsidRPr="00402A87" w:rsidRDefault="006F1F5D" w:rsidP="006F1F5D">
      <w:pPr>
        <w:widowControl w:val="0"/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Dodatkowo pracownicy socjalni kon</w:t>
      </w:r>
      <w:r w:rsidR="00136E8F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t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aktowali się z innymi instytucjami oraz rodzinami, 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br/>
        <w:t>z których dzieci zostały zabezpieczone w pieczy zastępczej. Takich spraw w 2025 roku było 31. Pracownicy socjalni oraz asystenci rodziny współpracowali z Zespoł</w:t>
      </w:r>
      <w:r w:rsidR="0063079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ami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 do Obsługi Placówek Opiekuńczo – Wychowawczych w kwestiach możliwości powrotu dzieci przebywających w placówkach, do środowiska rodzinnego, </w:t>
      </w:r>
      <w:r w:rsidR="00024F7F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m.in.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 uczestnicząc w posiedzeniach Zespołów ds. Okresowej Oceny Sytuacji Dziecka. W 2025 r. pracownicy DPS zrealizowali </w:t>
      </w:r>
      <w:r w:rsidR="00480333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37 takich spotkań.  </w:t>
      </w:r>
    </w:p>
    <w:p w14:paraId="599A32A4" w14:textId="77777777" w:rsidR="006F1F5D" w:rsidRPr="00402A87" w:rsidRDefault="006F1F5D" w:rsidP="006F1F5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W celu monitorowania bezpieczeństwa rodzin, a w szczególności wychowujących się w nich dzieci, pracownicy pozostawali w stałym kontakcie ze świetlicami socjoterapeutycznymi Caritas i TPD. W 2025 r. pracownik socjalny 15 razy odwiedził świetlice socjoterapeutyczne 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lastRenderedPageBreak/>
        <w:t xml:space="preserve">w celu omówienia problemów w funkcjonowaniu dzieci. Poczynione uwagi i spostrzeżenia przekazywano pracownikom socjalnym prowadzącym te rodziny. </w:t>
      </w:r>
    </w:p>
    <w:p w14:paraId="0B95A6DB" w14:textId="77777777" w:rsidR="006F1F5D" w:rsidRPr="00402A87" w:rsidRDefault="006F1F5D" w:rsidP="006F1F5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</w:pPr>
    </w:p>
    <w:p w14:paraId="072EDAE8" w14:textId="74EE7575" w:rsidR="006F1F5D" w:rsidRPr="00402A87" w:rsidRDefault="006F1F5D" w:rsidP="006F1F5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Tabela 2</w:t>
      </w:r>
      <w:r w:rsidR="00A22F9E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8</w:t>
      </w:r>
      <w:r w:rsidRPr="00402A87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. Wybrane działania pracowników socjalnych na rzecz rodzin </w:t>
      </w:r>
    </w:p>
    <w:tbl>
      <w:tblPr>
        <w:tblW w:w="915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353"/>
      </w:tblGrid>
      <w:tr w:rsidR="006F1F5D" w:rsidRPr="00402A87" w14:paraId="45AE4811" w14:textId="77777777" w:rsidTr="00741D21">
        <w:trPr>
          <w:trHeight w:val="7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90A45D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Wyszczególnienie/ zakres działań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FE5275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Liczba działań </w:t>
            </w:r>
          </w:p>
        </w:tc>
      </w:tr>
      <w:tr w:rsidR="006F1F5D" w:rsidRPr="00402A87" w14:paraId="360CC458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0F8DCA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Kontakt z pedagogiem w zakresie budowania planu pomocy rodzinom, w szczególności dzieciom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BF6183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80</w:t>
            </w:r>
          </w:p>
        </w:tc>
      </w:tr>
      <w:tr w:rsidR="006F1F5D" w:rsidRPr="00402A87" w14:paraId="0B9295FE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D53112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Kontakt z placówkami ochrony zdrowia, w tym: Instytut Psychiatrii i Neurologii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55DB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164</w:t>
            </w:r>
          </w:p>
        </w:tc>
      </w:tr>
      <w:tr w:rsidR="006F1F5D" w:rsidRPr="00402A87" w14:paraId="33F3C38C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90E62D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Kontakt z instytucjami w sprawach rodzin i osób indywidualnych, m.in.: Wydział Zasobów Lokalowych (WZL), Spółdzielnie Mieszkaniowe (SM), Zakład Ubezpieczeń Społecznych (ZUS), Urząd Pracy (UP), Urzędy Dzielnic (UD), SANEPID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08F6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296</w:t>
            </w:r>
          </w:p>
        </w:tc>
      </w:tr>
      <w:tr w:rsidR="006F1F5D" w:rsidRPr="00402A87" w14:paraId="2293B1FB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A1A734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Współpraca z kuratorem na rzecz rodzin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4B76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69</w:t>
            </w:r>
          </w:p>
        </w:tc>
      </w:tr>
      <w:tr w:rsidR="006F1F5D" w:rsidRPr="00402A87" w14:paraId="17403376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1FA1EF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Kontakt z poradniami (psychologiczno-pedagogiczne, rodzinne, poradnie dla uzależnionych </w:t>
            </w:r>
          </w:p>
          <w:p w14:paraId="339406B2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i współuzależnionych), organizacjami pozarządowymi, Punktem Informacyjno-Konsultacyjnym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AF55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66</w:t>
            </w:r>
          </w:p>
        </w:tc>
      </w:tr>
      <w:tr w:rsidR="006F1F5D" w:rsidRPr="00402A87" w14:paraId="1A6E868E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02F8B5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Wspólne wejście w środowisko z Policją, pedagogiem, kuratorem, przedstawicielem firmy świadczącej usługi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EC21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29</w:t>
            </w:r>
          </w:p>
        </w:tc>
      </w:tr>
      <w:tr w:rsidR="006F1F5D" w:rsidRPr="00402A87" w14:paraId="601E2F4B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2CC3E3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Współpraca z Zespołem do Obsługi Placówek Opiekuńczo - Wychowawczych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AE2F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37</w:t>
            </w:r>
          </w:p>
        </w:tc>
      </w:tr>
      <w:tr w:rsidR="006F1F5D" w:rsidRPr="00402A87" w14:paraId="63BDC952" w14:textId="77777777" w:rsidTr="00741D21"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093182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Podjęte interwencje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F2DC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6</w:t>
            </w:r>
          </w:p>
        </w:tc>
      </w:tr>
      <w:tr w:rsidR="006F1F5D" w:rsidRPr="00402A87" w14:paraId="26553C63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E14D92" w14:textId="0C4D0C79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Przekazane rozeznania środowiska do Komisj</w:t>
            </w:r>
            <w:r w:rsidR="006642B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i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Rozwiązywania Problemów Alkoholowych (KRPA)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699A68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9</w:t>
            </w:r>
          </w:p>
        </w:tc>
      </w:tr>
      <w:tr w:rsidR="006F1F5D" w:rsidRPr="00402A87" w14:paraId="0B72A35E" w14:textId="77777777" w:rsidTr="00741D2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FA59B6" w14:textId="77777777" w:rsidR="006F1F5D" w:rsidRPr="00402A87" w:rsidRDefault="006F1F5D" w:rsidP="00741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Udział w zespołach interdyscyplinarnych organizowanych na rzecz rodzin i osób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ab/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7A5A" w14:textId="77777777" w:rsidR="006F1F5D" w:rsidRPr="00402A87" w:rsidRDefault="006F1F5D" w:rsidP="00741D2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31</w:t>
            </w:r>
          </w:p>
        </w:tc>
      </w:tr>
    </w:tbl>
    <w:p w14:paraId="47F20A5D" w14:textId="77777777" w:rsidR="006F1F5D" w:rsidRPr="00402A87" w:rsidRDefault="006F1F5D" w:rsidP="006F1F5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47AFC" w14:textId="0B7BE9FE" w:rsidR="006F1F5D" w:rsidRPr="00402A87" w:rsidRDefault="006F1F5D" w:rsidP="006F1F5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5.2.1.2.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Praca socjalna prowadzona na rzecz osób z zaburzeniami psychicznymi</w:t>
      </w:r>
    </w:p>
    <w:p w14:paraId="2664EAB7" w14:textId="77777777" w:rsidR="00DA6BC8" w:rsidRPr="00402A87" w:rsidRDefault="00DA6BC8" w:rsidP="00DA6BC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r. pracę socjalną z osobami z zaburzeniami psychicznymi prowadziło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4 pracowników socjalnych z Zespołu ds. pracy socjalnej - specjalistów z tego obszaru. Łącznie pracę socjalną prowadzono w 167 środowiskach, w których 85 osób już posiadało diagnozę psychiatryczną. </w:t>
      </w:r>
    </w:p>
    <w:p w14:paraId="088D42EE" w14:textId="0761D493" w:rsidR="00DA6BC8" w:rsidRPr="00402A87" w:rsidRDefault="00DA6BC8" w:rsidP="00DA6BC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Pracownicy rozeznawali też sytuację w nowych środowiskach. Zgłoszenia pochodziły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od sąsiadów, Straży Miejskiej, z Policji, </w:t>
      </w:r>
      <w:r w:rsidR="00630797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półdzielni </w:t>
      </w:r>
      <w:r w:rsidR="00630797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ieszkaniowych, Sanepidu,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czy zostały pozyskane w trakcie interwencji z udziałem innych służb. Zadaniem pracowników było nawiązanie relacji ze środowiskiem, w celu sporządzenia diagnozy i wyznaczenia kierunków do dalszej pracy. </w:t>
      </w:r>
    </w:p>
    <w:p w14:paraId="2E4D4CC6" w14:textId="77777777" w:rsidR="00DA6BC8" w:rsidRPr="00402A87" w:rsidRDefault="00DA6BC8" w:rsidP="00DA6BC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Na tej podstawie ustalono, że:</w:t>
      </w:r>
    </w:p>
    <w:p w14:paraId="66871720" w14:textId="77777777" w:rsidR="00DA6BC8" w:rsidRPr="00402A87" w:rsidRDefault="00DA6BC8" w:rsidP="008F0898">
      <w:pPr>
        <w:pStyle w:val="Akapitzlist"/>
        <w:numPr>
          <w:ilvl w:val="0"/>
          <w:numId w:val="30"/>
        </w:numPr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12 osób, problemy wynikają z syllogomanii (patologicznego zbieractwa), </w:t>
      </w:r>
    </w:p>
    <w:p w14:paraId="678F269A" w14:textId="77777777" w:rsidR="00DA6BC8" w:rsidRPr="00402A87" w:rsidRDefault="00DA6BC8" w:rsidP="008F0898">
      <w:pPr>
        <w:pStyle w:val="Akapitzlist"/>
        <w:numPr>
          <w:ilvl w:val="0"/>
          <w:numId w:val="30"/>
        </w:numPr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zmotywowano do podjęcia leczenia psychiatrycznego,</w:t>
      </w:r>
    </w:p>
    <w:p w14:paraId="79C8C512" w14:textId="77777777" w:rsidR="00DA6BC8" w:rsidRPr="00402A87" w:rsidRDefault="00DA6BC8" w:rsidP="008F0898">
      <w:pPr>
        <w:pStyle w:val="Akapitzlist"/>
        <w:numPr>
          <w:ilvl w:val="0"/>
          <w:numId w:val="30"/>
        </w:numPr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 osób skierowano do leczenia schorzeń somatycznych, </w:t>
      </w:r>
    </w:p>
    <w:p w14:paraId="263D4FA8" w14:textId="77777777" w:rsidR="00DA6BC8" w:rsidRPr="00402A87" w:rsidRDefault="00DA6BC8" w:rsidP="008F0898">
      <w:pPr>
        <w:pStyle w:val="Akapitzlist"/>
        <w:numPr>
          <w:ilvl w:val="0"/>
          <w:numId w:val="30"/>
        </w:numPr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skierowano do ośrodka wsparcia,</w:t>
      </w:r>
    </w:p>
    <w:p w14:paraId="1925AD49" w14:textId="77777777" w:rsidR="00DA6BC8" w:rsidRPr="00402A87" w:rsidRDefault="00DA6BC8" w:rsidP="008F0898">
      <w:pPr>
        <w:pStyle w:val="Akapitzlist"/>
        <w:numPr>
          <w:ilvl w:val="0"/>
          <w:numId w:val="30"/>
        </w:numPr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1 osoby skierowano wniosek do sądu o umieszczenie w domu pomocy społecznej bez zgody (art. 39 ustawy o ochronie zdrowia psychicznego). </w:t>
      </w:r>
    </w:p>
    <w:p w14:paraId="55758769" w14:textId="468A2E1A" w:rsidR="00DA6BC8" w:rsidRPr="00402A87" w:rsidRDefault="00DA6BC8" w:rsidP="00DA6BC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sprawach klientów pracownicy socjalni współpracowali z sądem, w tym także w formie zeznań w sprawach jako świadkowie. W 2025 r. zrealizowano 19 kontaktów z sądem, </w:t>
      </w:r>
      <w:r w:rsidR="004803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w 5 przypadkach pracownicy składali zeznania poprzez osobiste stawiennictwo w sprawach osób z zaburzeniami psychicznymi. </w:t>
      </w:r>
    </w:p>
    <w:p w14:paraId="18D8A256" w14:textId="77777777" w:rsidR="00DA6BC8" w:rsidRPr="00402A87" w:rsidRDefault="00DA6BC8" w:rsidP="00DA6BC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przypadku osób z zaburzeniami psychicznymi, praca socjalna prowadzona była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większości przypadków w oparciu o zasadę dobrowolności, powolnego motywowania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do zmian po nawiązaniu relacji, we współpracy z lekarzami prowadzącymi lub konsultantami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Ośrodka. W 3 przypadkach pracownicy podejmowali działania interwencyjne z udziałem policji lub pogotowia ratunkowego. </w:t>
      </w:r>
    </w:p>
    <w:p w14:paraId="5C14DCD5" w14:textId="1505E8F3" w:rsidR="00A22F9E" w:rsidRPr="007E4B8C" w:rsidRDefault="00DA6BC8" w:rsidP="007E4B8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pracy z klientami chorującymi psychicznie, pracowników socjalnych wspomagał konsultant psychiatra, zatrudniony w ramach projektu „MOST”. Ww. projekt jest realizowany od kilkunastu lat jako grupa wsparcia dla członków rodzin osób chorujących psychicznie. </w:t>
      </w:r>
    </w:p>
    <w:p w14:paraId="3587E236" w14:textId="210328F6" w:rsidR="00074001" w:rsidRPr="00402A87" w:rsidRDefault="00074001" w:rsidP="000734F1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5.2.2</w:t>
      </w:r>
      <w:r w:rsidR="00612299" w:rsidRPr="00402A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Dożywianie</w:t>
      </w:r>
    </w:p>
    <w:p w14:paraId="6E771DF3" w14:textId="77777777" w:rsidR="00527DFD" w:rsidRPr="00A22F9E" w:rsidRDefault="00527DFD" w:rsidP="00527DFD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2F9E">
        <w:rPr>
          <w:rFonts w:ascii="Times New Roman" w:hAnsi="Times New Roman" w:cs="Times New Roman"/>
          <w:sz w:val="24"/>
          <w:szCs w:val="24"/>
        </w:rPr>
        <w:t xml:space="preserve">Uzupełnieniem pomocy finansowej przeznaczonej na dożywianie (przyznawanej w formie zasiłków celowych na zakup </w:t>
      </w:r>
      <w:r w:rsidRPr="00480333">
        <w:rPr>
          <w:rFonts w:ascii="Times New Roman" w:hAnsi="Times New Roman" w:cs="Times New Roman"/>
          <w:sz w:val="24"/>
          <w:szCs w:val="24"/>
        </w:rPr>
        <w:t xml:space="preserve">żywności) była pomoc w formie rzeczowej, polegająca </w:t>
      </w:r>
      <w:r w:rsidRPr="00480333">
        <w:rPr>
          <w:rFonts w:ascii="Times New Roman" w:hAnsi="Times New Roman" w:cs="Times New Roman"/>
          <w:sz w:val="24"/>
          <w:szCs w:val="24"/>
        </w:rPr>
        <w:br/>
        <w:t xml:space="preserve">na pokryciu kosztów posiłków. </w:t>
      </w:r>
      <w:r w:rsidRPr="00480333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Z tej formy pomocy skorzystało 63 dzieci (do czasu ukończenia szkoły ponadpodstawowej) oraz 46 osób dorosłych.</w:t>
      </w:r>
      <w:r w:rsidRPr="00A22F9E">
        <w:rPr>
          <w:rFonts w:ascii="Times New Roman" w:hAnsi="Times New Roman" w:cs="Times New Roman"/>
          <w:kern w:val="1"/>
          <w:lang w:eastAsia="hi-IN" w:bidi="hi-IN"/>
        </w:rPr>
        <w:t xml:space="preserve"> </w:t>
      </w:r>
    </w:p>
    <w:p w14:paraId="6AC4DD13" w14:textId="77777777" w:rsidR="00527DFD" w:rsidRPr="00A22F9E" w:rsidRDefault="00527DFD" w:rsidP="00527D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9E">
        <w:rPr>
          <w:rFonts w:ascii="Times New Roman" w:hAnsi="Times New Roman" w:cs="Times New Roman"/>
          <w:sz w:val="24"/>
          <w:szCs w:val="24"/>
        </w:rPr>
        <w:t>W 2025 r. pomoc realizowana była w ramach:</w:t>
      </w:r>
    </w:p>
    <w:p w14:paraId="1D620E07" w14:textId="77777777" w:rsidR="00527DFD" w:rsidRPr="00A22F9E" w:rsidRDefault="00527DFD" w:rsidP="008F0898">
      <w:pPr>
        <w:pStyle w:val="Akapitzlist"/>
        <w:numPr>
          <w:ilvl w:val="0"/>
          <w:numId w:val="17"/>
        </w:numPr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F9E">
        <w:rPr>
          <w:rFonts w:ascii="Times New Roman" w:hAnsi="Times New Roman" w:cs="Times New Roman"/>
          <w:sz w:val="24"/>
          <w:szCs w:val="24"/>
        </w:rPr>
        <w:t xml:space="preserve">zapewnienia wyżywienia i posiłków w przedszkolach, szkołach i Punkcie Żywieniowym, </w:t>
      </w:r>
    </w:p>
    <w:p w14:paraId="55C0DA37" w14:textId="77777777" w:rsidR="00527DFD" w:rsidRPr="00A22F9E" w:rsidRDefault="00527DFD" w:rsidP="008F0898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ind w:left="284" w:hanging="142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A22F9E">
        <w:rPr>
          <w:rFonts w:ascii="Times New Roman" w:hAnsi="Times New Roman" w:cs="Times New Roman"/>
          <w:sz w:val="24"/>
          <w:szCs w:val="24"/>
        </w:rPr>
        <w:t>programu „Posiłek w szkole i w domu”.</w:t>
      </w:r>
    </w:p>
    <w:p w14:paraId="6280483F" w14:textId="77777777" w:rsidR="00527DFD" w:rsidRPr="00A22F9E" w:rsidRDefault="00527DFD" w:rsidP="00527D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9E">
        <w:rPr>
          <w:rFonts w:ascii="Times New Roman" w:hAnsi="Times New Roman" w:cs="Times New Roman"/>
          <w:sz w:val="24"/>
          <w:szCs w:val="24"/>
        </w:rPr>
        <w:t xml:space="preserve">Pomoc w zakresie posiłków z dowozem do miejsca zamieszkania jest realizowana </w:t>
      </w:r>
      <w:r w:rsidRPr="00A22F9E">
        <w:rPr>
          <w:rFonts w:ascii="Times New Roman" w:hAnsi="Times New Roman" w:cs="Times New Roman"/>
          <w:sz w:val="24"/>
          <w:szCs w:val="24"/>
        </w:rPr>
        <w:br/>
        <w:t>i finansowana przez Centrum Usług Społecznych „Społeczna Warszawa”.</w:t>
      </w:r>
    </w:p>
    <w:p w14:paraId="429579C0" w14:textId="422F303E" w:rsidR="0051714C" w:rsidRPr="00A22F9E" w:rsidRDefault="00527DFD" w:rsidP="00A22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9E">
        <w:rPr>
          <w:rFonts w:ascii="Times New Roman" w:hAnsi="Times New Roman" w:cs="Times New Roman"/>
          <w:sz w:val="24"/>
          <w:szCs w:val="24"/>
        </w:rPr>
        <w:t xml:space="preserve">W 2025 r. z tej formy pomocy skorzystało 86 osób. </w:t>
      </w:r>
    </w:p>
    <w:p w14:paraId="02D3DD52" w14:textId="65BD8DFB" w:rsidR="000C42DC" w:rsidRPr="00402A87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>W ramach porozumienia ze Stowarzyszeniem ,,Ariadna” dotyczącego współpracy przy organizacji pomocy żywnościowej, w roku 2025 realizowany był Program Fundusze Europejskie na Pomoc Żywnościową 2021-2027 – Podprogram 2024 na rzecz mieszkańców Dzielnicy Ursynów. Pracownicy Ośrodka kierowali osoby do skorzystania z pomocy rzeczowej w postaci artykułów spożywczych</w:t>
      </w:r>
      <w:r w:rsidR="00A22F9E">
        <w:rPr>
          <w:rFonts w:ascii="Times New Roman" w:hAnsi="Times New Roman" w:cs="Times New Roman"/>
          <w:iCs/>
          <w:kern w:val="2"/>
          <w:sz w:val="24"/>
          <w:szCs w:val="24"/>
        </w:rPr>
        <w:t>. Klienci byli kierowani na podstawie listy osób utworzonej na podstawie Oświadczeń zbieranych przez pracowników socjalnych od osób, które kwalifikowały się do tego wsparcia</w:t>
      </w: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 xml:space="preserve">. Pomoc była świadczona od marca do września 2025 r. </w:t>
      </w:r>
    </w:p>
    <w:p w14:paraId="14DE3436" w14:textId="77777777" w:rsidR="000C42DC" w:rsidRPr="00E01F4A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</w:rPr>
      </w:pPr>
    </w:p>
    <w:p w14:paraId="2B85AF8C" w14:textId="5D2234AC" w:rsidR="000C42DC" w:rsidRPr="00E01F4A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kern w:val="2"/>
        </w:rPr>
      </w:pPr>
      <w:r w:rsidRPr="00E01F4A">
        <w:rPr>
          <w:rFonts w:ascii="Times New Roman" w:hAnsi="Times New Roman" w:cs="Times New Roman"/>
          <w:b/>
          <w:iCs/>
          <w:kern w:val="2"/>
        </w:rPr>
        <w:t xml:space="preserve">Tabela </w:t>
      </w:r>
      <w:r w:rsidR="008F67DF" w:rsidRPr="00E01F4A">
        <w:rPr>
          <w:rFonts w:ascii="Times New Roman" w:hAnsi="Times New Roman" w:cs="Times New Roman"/>
          <w:b/>
          <w:iCs/>
          <w:kern w:val="2"/>
        </w:rPr>
        <w:t>29.</w:t>
      </w:r>
      <w:r w:rsidRPr="00E01F4A">
        <w:rPr>
          <w:rFonts w:ascii="Times New Roman" w:hAnsi="Times New Roman" w:cs="Times New Roman"/>
          <w:b/>
          <w:iCs/>
          <w:kern w:val="2"/>
        </w:rPr>
        <w:t xml:space="preserve"> </w:t>
      </w:r>
      <w:r w:rsidRPr="00E01F4A">
        <w:rPr>
          <w:rFonts w:ascii="Times New Roman" w:hAnsi="Times New Roman" w:cs="Times New Roman"/>
          <w:b/>
          <w:bCs/>
          <w:iCs/>
          <w:kern w:val="2"/>
        </w:rPr>
        <w:t>Program Fundusze Europejskie na Pomoc Żywnościową 2021-2027 – Podprogram 2024</w:t>
      </w:r>
    </w:p>
    <w:tbl>
      <w:tblPr>
        <w:tblW w:w="9019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5"/>
        <w:gridCol w:w="2410"/>
        <w:gridCol w:w="1984"/>
      </w:tblGrid>
      <w:tr w:rsidR="00A22F9E" w:rsidRPr="00402A87" w14:paraId="144C85F2" w14:textId="77777777" w:rsidTr="00A22F9E">
        <w:trPr>
          <w:cantSplit/>
          <w:trHeight w:val="193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C539E" w14:textId="77777777" w:rsidR="00A22F9E" w:rsidRPr="00402A87" w:rsidRDefault="00A22F9E" w:rsidP="00741D21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Program Fundusze Europejskie na Pomoc Żywnościową 2021-2027 Podprogram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744B8" w14:textId="77777777" w:rsidR="00A22F9E" w:rsidRPr="00402A87" w:rsidRDefault="00A22F9E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Liczba rodzin zakwalifikowanych </w:t>
            </w: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br/>
              <w:t>do pomocy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23C1" w14:textId="77777777" w:rsidR="00A22F9E" w:rsidRPr="00402A87" w:rsidRDefault="00A22F9E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Liczba osób zakwalifikowanych </w:t>
            </w: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br/>
              <w:t>do pomocy</w:t>
            </w:r>
          </w:p>
        </w:tc>
      </w:tr>
      <w:tr w:rsidR="00A22F9E" w:rsidRPr="00402A87" w14:paraId="25B62FBF" w14:textId="77777777" w:rsidTr="00A22F9E">
        <w:trPr>
          <w:cantSplit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B5ECB" w14:textId="77777777" w:rsidR="00A22F9E" w:rsidRPr="00402A87" w:rsidRDefault="00A22F9E" w:rsidP="00741D21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Podprogram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BE4B2" w14:textId="2961FB8B" w:rsidR="00A22F9E" w:rsidRPr="00402A87" w:rsidRDefault="008F67DF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722F" w14:textId="121F47EF" w:rsidR="00A22F9E" w:rsidRPr="00402A87" w:rsidRDefault="00A22F9E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1</w:t>
            </w:r>
          </w:p>
        </w:tc>
      </w:tr>
    </w:tbl>
    <w:p w14:paraId="59526E7A" w14:textId="77777777" w:rsidR="000C42DC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7C15F9F3" w14:textId="70740EEF" w:rsidR="00A22F9E" w:rsidRDefault="00A22F9E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W przypadku gdy któraś z </w:t>
      </w:r>
      <w:r w:rsidR="008F67DF">
        <w:rPr>
          <w:rFonts w:ascii="Times New Roman" w:hAnsi="Times New Roman" w:cs="Times New Roman"/>
          <w:iCs/>
          <w:kern w:val="2"/>
          <w:sz w:val="24"/>
          <w:szCs w:val="24"/>
        </w:rPr>
        <w:t>rodzin/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osób przestała korzystać z tej formy pomocy</w:t>
      </w:r>
      <w:r w:rsidR="006A7E77">
        <w:rPr>
          <w:rFonts w:ascii="Times New Roman" w:hAnsi="Times New Roman" w:cs="Times New Roman"/>
          <w:iCs/>
          <w:kern w:val="2"/>
          <w:sz w:val="24"/>
          <w:szCs w:val="24"/>
        </w:rPr>
        <w:t>,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pracownicy socjalni uzupełniali listę osób za pomocą wydawanych skierowań do Stowarzyszenia „Ariadna”. W 2025 r. z takich skierowań skorzystały 3</w:t>
      </w:r>
      <w:r w:rsidR="008F67DF">
        <w:rPr>
          <w:rFonts w:ascii="Times New Roman" w:hAnsi="Times New Roman" w:cs="Times New Roman"/>
          <w:iCs/>
          <w:kern w:val="2"/>
          <w:sz w:val="24"/>
          <w:szCs w:val="24"/>
        </w:rPr>
        <w:t xml:space="preserve"> osoby. </w:t>
      </w:r>
    </w:p>
    <w:p w14:paraId="6E3F7E39" w14:textId="77777777" w:rsidR="008F67DF" w:rsidRPr="00E01F4A" w:rsidRDefault="008F67DF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</w:rPr>
      </w:pPr>
    </w:p>
    <w:p w14:paraId="4A653216" w14:textId="2F6DDD70" w:rsidR="000C42DC" w:rsidRPr="00E01F4A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</w:rPr>
      </w:pPr>
      <w:r w:rsidRPr="00E01F4A">
        <w:rPr>
          <w:rFonts w:ascii="Times New Roman" w:hAnsi="Times New Roman" w:cs="Times New Roman"/>
          <w:b/>
          <w:iCs/>
          <w:kern w:val="2"/>
        </w:rPr>
        <w:t>Tabela</w:t>
      </w:r>
      <w:r w:rsidR="008F67DF" w:rsidRPr="00E01F4A">
        <w:rPr>
          <w:rFonts w:ascii="Times New Roman" w:hAnsi="Times New Roman" w:cs="Times New Roman"/>
          <w:b/>
          <w:iCs/>
          <w:kern w:val="2"/>
        </w:rPr>
        <w:t xml:space="preserve"> 30.</w:t>
      </w:r>
      <w:r w:rsidRPr="00E01F4A">
        <w:rPr>
          <w:rFonts w:ascii="Times New Roman" w:hAnsi="Times New Roman" w:cs="Times New Roman"/>
          <w:b/>
          <w:iCs/>
          <w:kern w:val="2"/>
        </w:rPr>
        <w:t xml:space="preserve"> Osoby korzystające z Programu z podziałem ze względu na posiadany dochód</w:t>
      </w:r>
    </w:p>
    <w:tbl>
      <w:tblPr>
        <w:tblW w:w="9019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407"/>
        <w:gridCol w:w="2056"/>
      </w:tblGrid>
      <w:tr w:rsidR="000C42DC" w:rsidRPr="00402A87" w14:paraId="70989CD7" w14:textId="77777777" w:rsidTr="00A22F9E">
        <w:trPr>
          <w:cantSplit/>
          <w:trHeight w:val="193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41D2" w14:textId="77777777" w:rsidR="000C42DC" w:rsidRPr="00402A87" w:rsidRDefault="000C42DC" w:rsidP="00741D2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>Wyszczególnienie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CE83C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Liczba rodzin zakwalifikowanych </w:t>
            </w: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br/>
              <w:t>do pomocy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2290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Liczba osób zakwalifikowanych </w:t>
            </w: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br/>
              <w:t>do pomocy</w:t>
            </w:r>
          </w:p>
        </w:tc>
      </w:tr>
      <w:tr w:rsidR="000C42DC" w:rsidRPr="00402A87" w14:paraId="4ED12442" w14:textId="77777777" w:rsidTr="00A22F9E">
        <w:trPr>
          <w:cantSplit/>
          <w:trHeight w:val="2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5DC98" w14:textId="77777777" w:rsidR="000C42DC" w:rsidRPr="00402A87" w:rsidRDefault="000C42DC" w:rsidP="00741D21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 xml:space="preserve">Liczba osób z dochodem do 100% kryterium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C69B2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872A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31</w:t>
            </w:r>
          </w:p>
        </w:tc>
      </w:tr>
      <w:tr w:rsidR="000C42DC" w:rsidRPr="00402A87" w14:paraId="73D1B5F4" w14:textId="77777777" w:rsidTr="00A22F9E">
        <w:trPr>
          <w:cantSplit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8D530" w14:textId="77777777" w:rsidR="000C42DC" w:rsidRPr="00402A87" w:rsidRDefault="000C42DC" w:rsidP="00741D21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 xml:space="preserve">Liczba osób z dochodem od 100% do 265% kryterium 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76AC6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45</w:t>
            </w:r>
          </w:p>
        </w:tc>
        <w:tc>
          <w:tcPr>
            <w:tcW w:w="2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8340E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  <w:t>53</w:t>
            </w:r>
          </w:p>
        </w:tc>
      </w:tr>
      <w:tr w:rsidR="000C42DC" w:rsidRPr="00402A87" w14:paraId="2058CA9D" w14:textId="77777777" w:rsidTr="00A22F9E">
        <w:trPr>
          <w:cantSplit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E4CAC" w14:textId="77777777" w:rsidR="000C42DC" w:rsidRPr="00402A87" w:rsidRDefault="000C42DC" w:rsidP="00741D2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>Razem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04637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>60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27CC1" w14:textId="77777777" w:rsidR="000C42DC" w:rsidRPr="00402A87" w:rsidRDefault="000C42DC" w:rsidP="00741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iCs/>
                <w:kern w:val="2"/>
                <w:sz w:val="20"/>
                <w:szCs w:val="20"/>
              </w:rPr>
              <w:t>84</w:t>
            </w:r>
          </w:p>
        </w:tc>
      </w:tr>
    </w:tbl>
    <w:p w14:paraId="09619BFD" w14:textId="77777777" w:rsidR="000C42DC" w:rsidRPr="00402A87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00AA002C" w14:textId="14B60A3D" w:rsidR="000C42DC" w:rsidRPr="00402A87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lastRenderedPageBreak/>
        <w:t>Pomoc udzielana ze środków z Programu stanowi</w:t>
      </w:r>
      <w:r w:rsidR="006A7E77">
        <w:rPr>
          <w:rFonts w:ascii="Times New Roman" w:hAnsi="Times New Roman" w:cs="Times New Roman"/>
          <w:iCs/>
          <w:kern w:val="2"/>
          <w:sz w:val="24"/>
          <w:szCs w:val="24"/>
        </w:rPr>
        <w:t>,</w:t>
      </w: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 xml:space="preserve"> dla osób korzystających, uzupełnienie wsparcia otrzymanego z Ośrodka w formie gorącego posiłku lub pomocy finansowej </w:t>
      </w: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br/>
        <w:t xml:space="preserve">przeznaczonej na zakup artykułów żywnościowych do przygotowania gorącego posiłku </w:t>
      </w: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br/>
        <w:t>we własnym zakresie.</w:t>
      </w:r>
    </w:p>
    <w:p w14:paraId="75DA816A" w14:textId="77777777" w:rsidR="00D83B08" w:rsidRDefault="00D83B08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14D5417F" w14:textId="566621CB" w:rsidR="000C42DC" w:rsidRPr="00402A87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 xml:space="preserve">Ośrodek w ramach Porozumienia zawartego ze Stowarzyszeniem Społeczników „Ariadna”, udzielał również mieszkańcom Ursynowa, niezależnie od powyższego </w:t>
      </w:r>
      <w:r w:rsidR="00D83B08">
        <w:rPr>
          <w:rFonts w:ascii="Times New Roman" w:hAnsi="Times New Roman" w:cs="Times New Roman"/>
          <w:iCs/>
          <w:kern w:val="2"/>
          <w:sz w:val="24"/>
          <w:szCs w:val="24"/>
        </w:rPr>
        <w:t>P</w:t>
      </w: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>rogramu, wsparcia w formie rzeczowej.</w:t>
      </w:r>
    </w:p>
    <w:p w14:paraId="543E70BD" w14:textId="4F1A96A7" w:rsidR="000C42DC" w:rsidRPr="00402A87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 xml:space="preserve">Klienci kierowani do </w:t>
      </w:r>
      <w:r w:rsidR="00630797">
        <w:rPr>
          <w:rFonts w:ascii="Times New Roman" w:hAnsi="Times New Roman" w:cs="Times New Roman"/>
          <w:iCs/>
          <w:kern w:val="2"/>
          <w:sz w:val="24"/>
          <w:szCs w:val="24"/>
        </w:rPr>
        <w:t>S</w:t>
      </w:r>
      <w:r w:rsidRPr="00402A87">
        <w:rPr>
          <w:rFonts w:ascii="Times New Roman" w:hAnsi="Times New Roman" w:cs="Times New Roman"/>
          <w:iCs/>
          <w:kern w:val="2"/>
          <w:sz w:val="24"/>
          <w:szCs w:val="24"/>
        </w:rPr>
        <w:t xml:space="preserve">towarzyszenia mogli odbierać produkty żywnościowe oraz artykuły higieniczno-czystościowe. </w:t>
      </w:r>
    </w:p>
    <w:p w14:paraId="7A77F290" w14:textId="50DBD645" w:rsidR="000C42DC" w:rsidRPr="00402A87" w:rsidRDefault="000C42DC" w:rsidP="000C42DC">
      <w:pPr>
        <w:spacing w:after="0" w:line="276" w:lineRule="auto"/>
        <w:jc w:val="both"/>
        <w:rPr>
          <w:rFonts w:ascii="Times New Roman" w:hAnsi="Times New Roman" w:cs="Times New Roman"/>
          <w:iCs/>
          <w:strike/>
          <w:color w:val="000000" w:themeColor="text1"/>
          <w:kern w:val="2"/>
          <w:sz w:val="24"/>
          <w:szCs w:val="24"/>
        </w:rPr>
      </w:pPr>
      <w:r w:rsidRPr="00402A87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W 2025 r. z takiego wsparcia skorzystał</w:t>
      </w:r>
      <w:r w:rsidR="006A7E77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y</w:t>
      </w:r>
      <w:r w:rsidRPr="00402A87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343 osoby z 216 rodzin, w tym 44 osoby z 17 rodzin posiadały status UKR tj. osoby, którym nadano PESEL na podstawie przepisów ustawy </w:t>
      </w:r>
      <w:r w:rsidRPr="00402A87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br/>
        <w:t xml:space="preserve">o pomocy obywatelom Ukrainy w związku z konfliktem zbrojnym na terytorium tego państwa. </w:t>
      </w:r>
    </w:p>
    <w:p w14:paraId="7F13C47A" w14:textId="1B87ED32" w:rsidR="0021214A" w:rsidRPr="00402A87" w:rsidRDefault="00F7785F" w:rsidP="0023008E">
      <w:pPr>
        <w:tabs>
          <w:tab w:val="left" w:pos="6192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5.2.3. Świadczenia z tytułu zapewnienia opieki osobom chorym, niepełnosprawnym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br/>
        <w:t>i starszym</w:t>
      </w:r>
    </w:p>
    <w:p w14:paraId="44A17558" w14:textId="1CB7E40B" w:rsidR="003F11C1" w:rsidRPr="00402A87" w:rsidRDefault="003F11C1" w:rsidP="003F11C1">
      <w:pPr>
        <w:tabs>
          <w:tab w:val="left" w:pos="61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Ośrodek świadczył pomoc osobom samotnym, chorym i niepełnosprawnym w formie usług opiekuńczych, których rodzaj był dostosowany do potrzeb w miejscu zamieszkania jak również kierował osoby potrzebujące do placówek opiekuńczych i ośrodków wsparcia.</w:t>
      </w:r>
    </w:p>
    <w:p w14:paraId="011F833F" w14:textId="797176F0" w:rsidR="003F11C1" w:rsidRPr="00402A87" w:rsidRDefault="003F11C1" w:rsidP="003F11C1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5.2.3.1. Zapewnienie usług opiekuńczych w tym specjalistycznych usług opiekuńczych oraz specjalistycznych usług opiekuńczych dla osób z zaburzeniami psychicznymi</w:t>
      </w:r>
    </w:p>
    <w:p w14:paraId="30FAA5EF" w14:textId="4648BB3E" w:rsidR="003F11C1" w:rsidRPr="00402A87" w:rsidRDefault="003F11C1" w:rsidP="003F11C1">
      <w:pPr>
        <w:tabs>
          <w:tab w:val="left" w:pos="6192"/>
        </w:tabs>
        <w:spacing w:line="276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Ośrodek świadczył pomoc o charakterze usługowym osobom starszym, długotrwale, przewlekle chorym oraz osobom z niepełnosprawnościami, w tym osobom z zaburzeniami psychicznymi, której celem było wsparcie osób oraz ich rodzin w codziennym funkcjonowaniu. Pomoc usługowa miała umożliwić jak najdłuższe pozostanie tych osób w środowisku.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 </w:t>
      </w:r>
      <w:r w:rsidR="00D83B0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wymiar udzielanej pomocy dostosowywany był do indywidualnych potrzeb usługobiorców </w:t>
      </w:r>
      <w:r w:rsidR="00D83B0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i ich sytuacji życiowej, a w szczególności zdrowotnej.</w:t>
      </w:r>
    </w:p>
    <w:p w14:paraId="1ABC9573" w14:textId="77777777" w:rsidR="003F11C1" w:rsidRPr="00402A87" w:rsidRDefault="003F11C1" w:rsidP="003F11C1">
      <w:pPr>
        <w:widowControl w:val="0"/>
        <w:autoSpaceDN w:val="0"/>
        <w:spacing w:line="276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Świadczenie usług opiekuńczych to zadanie obowiązkowe gminy, które jest finansowane 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z dwóch źródeł. W większości usług realizowanych przez Ośrodek, koszty ich realizacji 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były finansowane z budżetu miasta. Należą do nich: usługi opiekuńcze oraz specjalistyczne usługi opiekuńcze. Natomiast specjalistyczne usługi opiekuńcze dla osób z zaburzeniami psychicznymi, w tym z niepełnosprawnością intelektualną, finansowane były wyłącznie 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z budżetu państwa. </w:t>
      </w:r>
    </w:p>
    <w:p w14:paraId="4FBE10AA" w14:textId="55B43EB4" w:rsidR="003F11C1" w:rsidRPr="00402A87" w:rsidRDefault="003F11C1" w:rsidP="003F11C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Wszystkie rodzaje usług, w tym: usługi opiekuńcze, usługi opiekuńcze z wykorzystaniem </w:t>
      </w:r>
      <w:proofErr w:type="spellStart"/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teleopieki</w:t>
      </w:r>
      <w:proofErr w:type="spellEnd"/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specjalistyczne usługi opiekuńcze, specjalistyczne usługi opiekuńcze dla osób </w:t>
      </w:r>
      <w:r w:rsidR="00D83B0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br/>
      </w:r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 zaburzeniami psychicznymi, usługi sąsiedzkie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realizowane były w miejscu zamieszkania tych osób. </w:t>
      </w:r>
    </w:p>
    <w:p w14:paraId="49922E93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</w:p>
    <w:p w14:paraId="08119346" w14:textId="1ABB90C8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W roku 2025 zrealizowano łącznie </w:t>
      </w:r>
      <w:r w:rsidRPr="00D83B08">
        <w:rPr>
          <w:rFonts w:ascii="Times New Roman" w:eastAsia="SimSun" w:hAnsi="Times New Roman" w:cs="Mangal"/>
          <w:b/>
          <w:bCs/>
          <w:color w:val="000000" w:themeColor="text1"/>
          <w:kern w:val="2"/>
          <w:sz w:val="24"/>
          <w:szCs w:val="24"/>
          <w:lang w:eastAsia="hi-IN" w:bidi="hi-IN"/>
        </w:rPr>
        <w:t>167 767,50</w:t>
      </w:r>
      <w:r w:rsidRPr="00402A87">
        <w:rPr>
          <w:rFonts w:ascii="Times New Roman" w:eastAsia="SimSun" w:hAnsi="Times New Roman" w:cs="Mangal"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godzin usług na rzecz </w:t>
      </w:r>
      <w:r w:rsidRPr="00D83B08">
        <w:rPr>
          <w:rFonts w:ascii="Times New Roman" w:eastAsia="SimSun" w:hAnsi="Times New Roman" w:cs="Mangal"/>
          <w:b/>
          <w:bCs/>
          <w:color w:val="000000" w:themeColor="text1"/>
          <w:kern w:val="2"/>
          <w:sz w:val="24"/>
          <w:szCs w:val="24"/>
          <w:lang w:eastAsia="hi-IN" w:bidi="hi-IN"/>
        </w:rPr>
        <w:t>5</w:t>
      </w:r>
      <w:r w:rsidR="00D83B08" w:rsidRPr="00D83B08">
        <w:rPr>
          <w:rFonts w:ascii="Times New Roman" w:eastAsia="SimSun" w:hAnsi="Times New Roman" w:cs="Mangal"/>
          <w:b/>
          <w:bCs/>
          <w:color w:val="000000" w:themeColor="text1"/>
          <w:kern w:val="2"/>
          <w:sz w:val="24"/>
          <w:szCs w:val="24"/>
          <w:lang w:eastAsia="hi-IN" w:bidi="hi-IN"/>
        </w:rPr>
        <w:t>29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usługobiorców. Spośród nich </w:t>
      </w:r>
      <w:r w:rsidR="00D83B08">
        <w:rPr>
          <w:rFonts w:ascii="Times New Roman" w:eastAsia="SimSun" w:hAnsi="Times New Roman" w:cs="Mangal"/>
          <w:bCs/>
          <w:color w:val="000000" w:themeColor="text1"/>
          <w:kern w:val="2"/>
          <w:sz w:val="24"/>
          <w:szCs w:val="24"/>
          <w:lang w:eastAsia="hi-IN" w:bidi="hi-IN"/>
        </w:rPr>
        <w:t>105</w:t>
      </w:r>
      <w:r w:rsidRPr="00402A87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os</w:t>
      </w:r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ób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skorzystał</w:t>
      </w:r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o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z kilku form pomocy usługowej, w tym:</w:t>
      </w:r>
    </w:p>
    <w:p w14:paraId="254B9E0D" w14:textId="35555A09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- </w:t>
      </w:r>
      <w:r w:rsidRPr="00402A87">
        <w:rPr>
          <w:rFonts w:ascii="Times New Roman" w:eastAsia="SimSun" w:hAnsi="Times New Roman" w:cs="Mangal"/>
          <w:bCs/>
          <w:color w:val="000000" w:themeColor="text1"/>
          <w:kern w:val="2"/>
          <w:sz w:val="24"/>
          <w:szCs w:val="24"/>
          <w:lang w:eastAsia="hi-IN" w:bidi="hi-IN"/>
        </w:rPr>
        <w:t>4</w:t>
      </w:r>
      <w:r w:rsidR="00D83B08">
        <w:rPr>
          <w:rFonts w:ascii="Times New Roman" w:eastAsia="SimSun" w:hAnsi="Times New Roman" w:cs="Mangal"/>
          <w:bCs/>
          <w:color w:val="000000" w:themeColor="text1"/>
          <w:kern w:val="2"/>
          <w:sz w:val="24"/>
          <w:szCs w:val="24"/>
          <w:lang w:eastAsia="hi-IN" w:bidi="hi-IN"/>
        </w:rPr>
        <w:t>7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osób korzystało z usług opiekuńczych i specjalistycznych usług opiekuńczych, </w:t>
      </w:r>
    </w:p>
    <w:p w14:paraId="60FB2659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- 41 osób korzystało z usług opiekuńczych i usług </w:t>
      </w:r>
      <w:proofErr w:type="spellStart"/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teleopiekuńczych</w:t>
      </w:r>
      <w:proofErr w:type="spellEnd"/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,</w:t>
      </w:r>
    </w:p>
    <w:p w14:paraId="1DFB0511" w14:textId="105601FB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lastRenderedPageBreak/>
        <w:t>- 1</w:t>
      </w:r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3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osób korzystało z usług dla osób z zaburzeniami psychicznymi i usług opiekuńczych,</w:t>
      </w:r>
    </w:p>
    <w:p w14:paraId="4DAEA75C" w14:textId="22C53214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- </w:t>
      </w:r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6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osób korzystało z usług opiekuńczych, specjalistycznych usług opiekuńczych i usług </w:t>
      </w:r>
      <w:proofErr w:type="spellStart"/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teleopiekuńczych</w:t>
      </w:r>
      <w:proofErr w:type="spellEnd"/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,</w:t>
      </w:r>
    </w:p>
    <w:p w14:paraId="4057651D" w14:textId="7ED66EE1" w:rsidR="003F11C1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- </w:t>
      </w:r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3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osoby korzystały z usług opiekuńczych i usług sąsiedzkich</w:t>
      </w:r>
      <w:r w:rsidR="00D83B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,</w:t>
      </w:r>
    </w:p>
    <w:p w14:paraId="4D351B17" w14:textId="77777777" w:rsidR="00D83B08" w:rsidRPr="00402A87" w:rsidRDefault="00D83B08" w:rsidP="00D83B08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- 1 osoba korzystała z usług opiekuńczych, specjalistycznych usług opiekuńczych, usług </w:t>
      </w: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br/>
        <w:t>dla osób z zaburzeniami psychicznymi,</w:t>
      </w:r>
    </w:p>
    <w:p w14:paraId="73CEEA91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- 1 osoba korzystała z usług </w:t>
      </w:r>
      <w:proofErr w:type="spellStart"/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teleopiekuńczych</w:t>
      </w:r>
      <w:proofErr w:type="spellEnd"/>
      <w:r w:rsidRPr="00402A87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i usług sąsiedzkich.</w:t>
      </w:r>
    </w:p>
    <w:p w14:paraId="64099F21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color w:val="FF0000"/>
          <w:kern w:val="2"/>
          <w:sz w:val="24"/>
          <w:szCs w:val="24"/>
          <w:lang w:eastAsia="hi-IN" w:bidi="hi-IN"/>
        </w:rPr>
      </w:pPr>
    </w:p>
    <w:p w14:paraId="602AA8E7" w14:textId="4A125EA8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Pracownicy socjalni stale monitorowali jakość świadczonych usług i w związku z tym </w:t>
      </w:r>
      <w:r w:rsidRPr="00402A87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br/>
        <w:t>w 2025 r. przeprowadzili 1</w:t>
      </w:r>
      <w:r w:rsidR="00630797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658 kontroli w środowiskach objętych pomocą usługową. </w:t>
      </w:r>
      <w:r w:rsidRPr="00402A87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br/>
        <w:t xml:space="preserve">W przypadku zgłaszanych przez świadczeniobiorców uwag lub w przypadku stwierdzenia nieprawidłowości w realizacji usług, pracownicy socjalni natychmiast podejmowali kontakt </w:t>
      </w:r>
      <w:r w:rsidRPr="00402A87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br/>
        <w:t>z wykonawcą usług w celu wyjaśnienia i wyeliminowania nieprawidłowości.</w:t>
      </w:r>
    </w:p>
    <w:p w14:paraId="5F9E7FAE" w14:textId="77777777" w:rsidR="003F11C1" w:rsidRPr="00402A87" w:rsidRDefault="003F11C1" w:rsidP="003F11C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i/>
          <w:iCs/>
          <w:sz w:val="24"/>
          <w:szCs w:val="24"/>
          <w:lang w:eastAsia="hi-IN" w:bidi="hi-IN"/>
        </w:rPr>
      </w:pPr>
    </w:p>
    <w:p w14:paraId="5E952747" w14:textId="59688847" w:rsidR="003F11C1" w:rsidRPr="00402A87" w:rsidRDefault="003F11C1" w:rsidP="003F11C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sz w:val="20"/>
          <w:szCs w:val="20"/>
          <w:lang w:eastAsia="hi-IN" w:bidi="hi-IN"/>
        </w:rPr>
      </w:pPr>
      <w:r w:rsidRPr="00402A87">
        <w:rPr>
          <w:rFonts w:ascii="Times New Roman" w:eastAsia="SimSun" w:hAnsi="Times New Roman" w:cs="Mangal"/>
          <w:b/>
          <w:kern w:val="2"/>
          <w:lang w:eastAsia="hi-IN" w:bidi="hi-IN"/>
        </w:rPr>
        <w:t xml:space="preserve">Tabela </w:t>
      </w:r>
      <w:r w:rsidR="00D83B08">
        <w:rPr>
          <w:rFonts w:ascii="Times New Roman" w:eastAsia="SimSun" w:hAnsi="Times New Roman" w:cs="Mangal"/>
          <w:b/>
          <w:kern w:val="2"/>
          <w:lang w:eastAsia="hi-IN" w:bidi="hi-IN"/>
        </w:rPr>
        <w:t>31</w:t>
      </w:r>
      <w:r w:rsidRPr="00402A87">
        <w:rPr>
          <w:rFonts w:ascii="Times New Roman" w:eastAsia="SimSun" w:hAnsi="Times New Roman" w:cs="Mangal"/>
          <w:b/>
          <w:kern w:val="2"/>
          <w:lang w:eastAsia="hi-IN" w:bidi="hi-IN"/>
        </w:rPr>
        <w:t>. Zestawienie usług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0"/>
        <w:gridCol w:w="1267"/>
        <w:gridCol w:w="1171"/>
      </w:tblGrid>
      <w:tr w:rsidR="003F11C1" w:rsidRPr="00402A87" w14:paraId="46D0621C" w14:textId="77777777" w:rsidTr="00741D21">
        <w:trPr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0AC4E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Wyszczególnienie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EFA2F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Liczba</w:t>
            </w:r>
          </w:p>
          <w:p w14:paraId="78C0D2B5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osób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0B4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Liczba godzin</w:t>
            </w:r>
          </w:p>
        </w:tc>
      </w:tr>
      <w:tr w:rsidR="003F11C1" w:rsidRPr="00402A87" w14:paraId="708855C4" w14:textId="77777777" w:rsidTr="00741D21">
        <w:trPr>
          <w:trHeight w:val="332"/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0B945" w14:textId="7AAB65A0" w:rsidR="003F11C1" w:rsidRPr="00D83B08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D83B08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Usługi opiekuńcze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E05187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435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6A21" w14:textId="5B3B2806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   </w:t>
            </w:r>
            <w:r w:rsidR="00185C0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124 992</w:t>
            </w:r>
          </w:p>
        </w:tc>
      </w:tr>
      <w:tr w:rsidR="003F11C1" w:rsidRPr="00402A87" w14:paraId="1A0551E4" w14:textId="77777777" w:rsidTr="00741D21">
        <w:trPr>
          <w:trHeight w:val="332"/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F41FB" w14:textId="2B0F3885" w:rsidR="003F11C1" w:rsidRPr="00402A87" w:rsidRDefault="00D83B08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S</w:t>
            </w:r>
            <w:r w:rsidR="003F11C1"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pecjalistyczne usługi opiekuńcze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A304BD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963B" w14:textId="77918EB9" w:rsidR="003F11C1" w:rsidRPr="00402A87" w:rsidRDefault="003F11C1" w:rsidP="006307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38</w:t>
            </w:r>
            <w:r w:rsidR="00542A0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166</w:t>
            </w:r>
          </w:p>
        </w:tc>
      </w:tr>
      <w:tr w:rsidR="003F11C1" w:rsidRPr="00402A87" w14:paraId="09E60D87" w14:textId="77777777" w:rsidTr="00741D21">
        <w:trPr>
          <w:trHeight w:val="332"/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3666D" w14:textId="26865540" w:rsidR="003F11C1" w:rsidRPr="00402A87" w:rsidRDefault="00D83B08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U</w:t>
            </w:r>
            <w:r w:rsidR="003F11C1"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sługi sąsiedzkie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D5231" w14:textId="197CFB7B" w:rsidR="003F11C1" w:rsidRPr="00402A87" w:rsidRDefault="00D83B08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F8A" w14:textId="3DC632A4" w:rsidR="003F11C1" w:rsidRPr="00402A87" w:rsidRDefault="003F11C1" w:rsidP="006307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754</w:t>
            </w:r>
          </w:p>
        </w:tc>
      </w:tr>
      <w:tr w:rsidR="003F11C1" w:rsidRPr="00402A87" w14:paraId="573CF2F7" w14:textId="77777777" w:rsidTr="00741D21">
        <w:trPr>
          <w:trHeight w:val="332"/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1B6F4" w14:textId="77777777" w:rsidR="003F11C1" w:rsidRPr="00D83B08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D83B08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Specjalistyczne usługi opiekuńcze dla osób z zaburzeniami psychicznymi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F49059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7AC6" w14:textId="7D05AD9C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   3</w:t>
            </w:r>
            <w:r w:rsidR="00542A0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855,5</w:t>
            </w:r>
          </w:p>
        </w:tc>
      </w:tr>
      <w:tr w:rsidR="003F11C1" w:rsidRPr="00402A87" w14:paraId="0D021C8E" w14:textId="77777777" w:rsidTr="00741D21">
        <w:trPr>
          <w:trHeight w:val="297"/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1E34B" w14:textId="77777777" w:rsidR="003F11C1" w:rsidRPr="00D83B08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color w:val="000000" w:themeColor="text1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D83B08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Usługi </w:t>
            </w:r>
            <w:proofErr w:type="spellStart"/>
            <w:r w:rsidRPr="00D83B08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  <w14:ligatures w14:val="standardContextual"/>
              </w:rPr>
              <w:t>teleopiekuńcze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B98DDC" w14:textId="21BBE51F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5</w:t>
            </w:r>
            <w:r w:rsidR="00D83B08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140D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-</w:t>
            </w:r>
          </w:p>
        </w:tc>
      </w:tr>
      <w:tr w:rsidR="003F11C1" w:rsidRPr="00402A87" w14:paraId="12345F4E" w14:textId="77777777" w:rsidTr="00741D21">
        <w:trPr>
          <w:trHeight w:val="297"/>
          <w:jc w:val="center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E214B" w14:textId="77777777" w:rsidR="003F11C1" w:rsidRPr="00D83B08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D83B08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  <w14:ligatures w14:val="standardContextual"/>
              </w:rPr>
              <w:t>Pomoc usługowa finansowana z budżetu miasta i państwa – łącznie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200C72" w14:textId="1C2C0A3A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5</w:t>
            </w:r>
            <w:r w:rsidR="00BD5A9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29</w:t>
            </w:r>
            <w:r w:rsidRPr="00402A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vertAlign w:val="superscript"/>
                <w:lang w:eastAsia="ar-SA"/>
                <w14:ligatures w14:val="standardContextual"/>
              </w:rPr>
              <w:t>(*)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2EDB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167 767,5</w:t>
            </w:r>
          </w:p>
        </w:tc>
      </w:tr>
    </w:tbl>
    <w:p w14:paraId="7E38DB58" w14:textId="77777777" w:rsidR="003F11C1" w:rsidRPr="00402A87" w:rsidRDefault="003F11C1" w:rsidP="003F11C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18"/>
          <w:szCs w:val="18"/>
          <w:lang w:eastAsia="hi-IN" w:bidi="hi-IN"/>
        </w:rPr>
      </w:pPr>
      <w:r w:rsidRPr="00402A87">
        <w:rPr>
          <w:rFonts w:ascii="Times New Roman" w:eastAsia="SimSun" w:hAnsi="Times New Roman" w:cs="Mangal"/>
          <w:kern w:val="2"/>
          <w:sz w:val="18"/>
          <w:szCs w:val="18"/>
          <w:lang w:eastAsia="hi-IN" w:bidi="hi-IN"/>
        </w:rPr>
        <w:t>(*)Rzeczywista liczba osób korzystająca z usług</w:t>
      </w:r>
    </w:p>
    <w:p w14:paraId="6643BF05" w14:textId="77777777" w:rsidR="003F11C1" w:rsidRPr="00402A87" w:rsidRDefault="003F11C1" w:rsidP="003F11C1">
      <w:pPr>
        <w:widowControl w:val="0"/>
        <w:suppressAutoHyphens/>
        <w:spacing w:before="240" w:after="0" w:line="276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Usługi opiekuńcze</w:t>
      </w:r>
    </w:p>
    <w:p w14:paraId="50040CFD" w14:textId="261D448C" w:rsidR="003F11C1" w:rsidRPr="00402A87" w:rsidRDefault="003F11C1" w:rsidP="003F11C1">
      <w:pPr>
        <w:widowControl w:val="0"/>
        <w:suppressAutoHyphens/>
        <w:spacing w:before="240"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Zakres i wymiar pomocy usługowej dostosowywany był do indywidualnych potrzeb usługobiorców. W poniższej tabeli zawarto zestawienie najczęściej wykonywanych czynności 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w ramach usług.</w:t>
      </w:r>
    </w:p>
    <w:p w14:paraId="46732E83" w14:textId="77777777" w:rsidR="003F11C1" w:rsidRPr="00402A87" w:rsidRDefault="003F11C1" w:rsidP="003F11C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BCC20F2" w14:textId="14BBD6B6" w:rsidR="003F11C1" w:rsidRPr="00402A87" w:rsidRDefault="003F11C1" w:rsidP="003F11C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lang w:eastAsia="hi-IN" w:bidi="hi-IN"/>
        </w:rPr>
      </w:pPr>
      <w:r w:rsidRPr="00402A87">
        <w:rPr>
          <w:rFonts w:ascii="Times New Roman" w:eastAsia="SimSun" w:hAnsi="Times New Roman" w:cs="Mangal"/>
          <w:b/>
          <w:kern w:val="1"/>
          <w:lang w:eastAsia="hi-IN" w:bidi="hi-IN"/>
        </w:rPr>
        <w:t>Tabela 3</w:t>
      </w:r>
      <w:r w:rsidR="00D83B08">
        <w:rPr>
          <w:rFonts w:ascii="Times New Roman" w:eastAsia="SimSun" w:hAnsi="Times New Roman" w:cs="Mangal"/>
          <w:b/>
          <w:kern w:val="1"/>
          <w:lang w:eastAsia="hi-IN" w:bidi="hi-IN"/>
        </w:rPr>
        <w:t>2</w:t>
      </w:r>
      <w:r w:rsidRPr="00402A87">
        <w:rPr>
          <w:rFonts w:ascii="Times New Roman" w:eastAsia="SimSun" w:hAnsi="Times New Roman" w:cs="Mangal"/>
          <w:b/>
          <w:kern w:val="1"/>
          <w:lang w:eastAsia="hi-IN" w:bidi="hi-IN"/>
        </w:rPr>
        <w:t xml:space="preserve">. Zakres usług opiekuńczych 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F11C1" w:rsidRPr="00402A87" w14:paraId="67DD3636" w14:textId="77777777" w:rsidTr="00741D21">
        <w:trPr>
          <w:trHeight w:val="191"/>
        </w:trPr>
        <w:tc>
          <w:tcPr>
            <w:tcW w:w="4531" w:type="dxa"/>
          </w:tcPr>
          <w:p w14:paraId="7118B715" w14:textId="77777777" w:rsidR="003F11C1" w:rsidRPr="00402A87" w:rsidRDefault="003F11C1" w:rsidP="0074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Opiekuńcze, w tym sąsiedzkie</w:t>
            </w:r>
          </w:p>
        </w:tc>
        <w:tc>
          <w:tcPr>
            <w:tcW w:w="4678" w:type="dxa"/>
          </w:tcPr>
          <w:p w14:paraId="5C34924B" w14:textId="77777777" w:rsidR="003F11C1" w:rsidRPr="00402A87" w:rsidRDefault="003F11C1" w:rsidP="0074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Specjalistyczne</w:t>
            </w:r>
          </w:p>
        </w:tc>
      </w:tr>
      <w:tr w:rsidR="003F11C1" w:rsidRPr="00402A87" w14:paraId="6F425700" w14:textId="77777777" w:rsidTr="00741D21">
        <w:trPr>
          <w:trHeight w:val="2102"/>
        </w:trPr>
        <w:tc>
          <w:tcPr>
            <w:tcW w:w="4531" w:type="dxa"/>
          </w:tcPr>
          <w:p w14:paraId="2C75B632" w14:textId="77777777" w:rsidR="003F11C1" w:rsidRPr="00402A87" w:rsidRDefault="003F11C1" w:rsidP="008F0898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num" w:pos="2409"/>
              </w:tabs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dokonywanie zakupów</w:t>
            </w:r>
          </w:p>
          <w:p w14:paraId="3ADB6A51" w14:textId="77777777" w:rsidR="003F11C1" w:rsidRPr="00402A87" w:rsidRDefault="003F11C1" w:rsidP="008F0898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num" w:pos="2409"/>
              </w:tabs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przygotowanie, podanie posiłków</w:t>
            </w:r>
          </w:p>
          <w:p w14:paraId="0E8A6A37" w14:textId="77777777" w:rsidR="003F11C1" w:rsidRPr="00402A87" w:rsidRDefault="003F11C1" w:rsidP="008F0898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num" w:pos="2409"/>
              </w:tabs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sprzątanie</w:t>
            </w:r>
          </w:p>
          <w:p w14:paraId="6F1969B7" w14:textId="77777777" w:rsidR="003F11C1" w:rsidRPr="00402A87" w:rsidRDefault="003F11C1" w:rsidP="008F0898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num" w:pos="2409"/>
              </w:tabs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podstawowa opieka w zakresie higieny</w:t>
            </w: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br/>
              <w:t>i pielęgnacji</w:t>
            </w:r>
          </w:p>
          <w:p w14:paraId="3CF971FD" w14:textId="77777777" w:rsidR="003F11C1" w:rsidRPr="00402A87" w:rsidRDefault="003F11C1" w:rsidP="008F0898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num" w:pos="2409"/>
              </w:tabs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zapewnienie kontaktu z otoczeniem, wspólne spędzanie czasu</w:t>
            </w:r>
          </w:p>
          <w:p w14:paraId="4896CEF3" w14:textId="77777777" w:rsidR="003F11C1" w:rsidRPr="00402A87" w:rsidRDefault="003F11C1" w:rsidP="00741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C8E2A86" w14:textId="77777777" w:rsidR="003F11C1" w:rsidRPr="00402A87" w:rsidRDefault="003F11C1" w:rsidP="008F0898">
            <w:pPr>
              <w:widowControl w:val="0"/>
              <w:numPr>
                <w:ilvl w:val="0"/>
                <w:numId w:val="31"/>
              </w:numPr>
              <w:tabs>
                <w:tab w:val="left" w:pos="-2160"/>
                <w:tab w:val="left" w:pos="-145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pielęgnacja, jako wspieranie procesu leczenia m.in. osób leżących</w:t>
            </w:r>
          </w:p>
          <w:p w14:paraId="5502463F" w14:textId="77777777" w:rsidR="003F11C1" w:rsidRPr="00402A87" w:rsidRDefault="003F11C1" w:rsidP="008F0898">
            <w:pPr>
              <w:widowControl w:val="0"/>
              <w:numPr>
                <w:ilvl w:val="0"/>
                <w:numId w:val="31"/>
              </w:numPr>
              <w:tabs>
                <w:tab w:val="left" w:pos="-2160"/>
                <w:tab w:val="left" w:pos="-145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pomoc w utrzymaniu higieny osobistej</w:t>
            </w:r>
          </w:p>
          <w:p w14:paraId="534DCA7C" w14:textId="77777777" w:rsidR="003F11C1" w:rsidRPr="00402A87" w:rsidRDefault="003F11C1" w:rsidP="008F0898">
            <w:pPr>
              <w:widowControl w:val="0"/>
              <w:numPr>
                <w:ilvl w:val="0"/>
                <w:numId w:val="31"/>
              </w:numPr>
              <w:tabs>
                <w:tab w:val="left" w:pos="-2160"/>
                <w:tab w:val="left" w:pos="-145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profilaktyka przeciwodleżynowa</w:t>
            </w:r>
          </w:p>
          <w:p w14:paraId="6A5DCA97" w14:textId="77777777" w:rsidR="003F11C1" w:rsidRPr="00402A87" w:rsidRDefault="003F11C1" w:rsidP="008F0898">
            <w:pPr>
              <w:widowControl w:val="0"/>
              <w:numPr>
                <w:ilvl w:val="0"/>
                <w:numId w:val="31"/>
              </w:numPr>
              <w:tabs>
                <w:tab w:val="left" w:pos="-2160"/>
                <w:tab w:val="left" w:pos="-145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pilnowanie przyjmowania leków </w:t>
            </w:r>
          </w:p>
          <w:p w14:paraId="2B31F100" w14:textId="77777777" w:rsidR="003F11C1" w:rsidRPr="00402A87" w:rsidRDefault="003F11C1" w:rsidP="008F0898">
            <w:pPr>
              <w:widowControl w:val="0"/>
              <w:numPr>
                <w:ilvl w:val="0"/>
                <w:numId w:val="31"/>
              </w:numPr>
              <w:tabs>
                <w:tab w:val="left" w:pos="-2160"/>
                <w:tab w:val="left" w:pos="-1452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przygotowanie, podanie posiłków</w:t>
            </w:r>
          </w:p>
          <w:p w14:paraId="35F7674A" w14:textId="77777777" w:rsidR="003F11C1" w:rsidRPr="00402A87" w:rsidRDefault="003F11C1" w:rsidP="008F0898">
            <w:pPr>
              <w:widowControl w:val="0"/>
              <w:numPr>
                <w:ilvl w:val="0"/>
                <w:numId w:val="31"/>
              </w:numPr>
              <w:tabs>
                <w:tab w:val="left" w:pos="-2160"/>
                <w:tab w:val="left" w:pos="-145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inne czynności zlecone przez lekarza m.in. zmiana opatrunków</w:t>
            </w:r>
          </w:p>
        </w:tc>
      </w:tr>
    </w:tbl>
    <w:p w14:paraId="5F108206" w14:textId="77777777" w:rsidR="003F11C1" w:rsidRPr="00402A87" w:rsidRDefault="003F11C1" w:rsidP="003F11C1">
      <w:pPr>
        <w:rPr>
          <w:rFonts w:ascii="Times New Roman" w:hAnsi="Times New Roman" w:cs="Times New Roman"/>
          <w:b/>
          <w:bCs/>
        </w:rPr>
      </w:pPr>
    </w:p>
    <w:p w14:paraId="17591718" w14:textId="7CCDC8EA" w:rsidR="003F11C1" w:rsidRPr="00402A87" w:rsidRDefault="003F11C1" w:rsidP="003F1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ramach realizacji usług</w:t>
      </w:r>
      <w:r w:rsidR="00630797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 xml:space="preserve">polegających na całodobowym monitoringu na odległość (usługi 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teleopiekuńcze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>) klienci mogli skorzystać z n</w:t>
      </w:r>
      <w:r w:rsidR="00D83B08">
        <w:rPr>
          <w:rFonts w:ascii="Times New Roman" w:hAnsi="Times New Roman" w:cs="Times New Roman"/>
          <w:sz w:val="24"/>
          <w:szCs w:val="24"/>
        </w:rPr>
        <w:t xml:space="preserve">iżej </w:t>
      </w:r>
      <w:r w:rsidRPr="00402A87">
        <w:rPr>
          <w:rFonts w:ascii="Times New Roman" w:hAnsi="Times New Roman" w:cs="Times New Roman"/>
          <w:sz w:val="24"/>
          <w:szCs w:val="24"/>
        </w:rPr>
        <w:t>w</w:t>
      </w:r>
      <w:r w:rsidR="00D83B08">
        <w:rPr>
          <w:rFonts w:ascii="Times New Roman" w:hAnsi="Times New Roman" w:cs="Times New Roman"/>
          <w:sz w:val="24"/>
          <w:szCs w:val="24"/>
        </w:rPr>
        <w:t>ymienionych</w:t>
      </w:r>
      <w:r w:rsidRPr="00402A87">
        <w:rPr>
          <w:rFonts w:ascii="Times New Roman" w:hAnsi="Times New Roman" w:cs="Times New Roman"/>
          <w:sz w:val="24"/>
          <w:szCs w:val="24"/>
        </w:rPr>
        <w:t xml:space="preserve"> pakietów i sprzętu wykorzystywanego do monitorowania:</w:t>
      </w:r>
    </w:p>
    <w:p w14:paraId="4FD7B14F" w14:textId="77777777" w:rsidR="003F11C1" w:rsidRPr="00402A87" w:rsidRDefault="003F11C1" w:rsidP="008F0898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Pakiet A,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 xml:space="preserve">System domowy bezobsługowy – głośnik podłączony na stałe do kontaktu oraz opaska z guzikiem alarmowym –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5 osób,</w:t>
      </w:r>
    </w:p>
    <w:p w14:paraId="20BA0961" w14:textId="49B2E77E" w:rsidR="003F11C1" w:rsidRPr="00402A87" w:rsidRDefault="003F11C1" w:rsidP="008F08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lastRenderedPageBreak/>
        <w:t>Pakiet B, System mobilny ładowalny + detektor upadku – „</w:t>
      </w:r>
      <w:r w:rsidR="000D7158" w:rsidRPr="00402A87">
        <w:rPr>
          <w:rFonts w:ascii="Times New Roman" w:hAnsi="Times New Roman" w:cs="Times New Roman"/>
          <w:sz w:val="24"/>
          <w:szCs w:val="24"/>
        </w:rPr>
        <w:t>smartwatch</w:t>
      </w:r>
      <w:r w:rsidRPr="00402A87">
        <w:rPr>
          <w:rFonts w:ascii="Times New Roman" w:hAnsi="Times New Roman" w:cs="Times New Roman"/>
          <w:sz w:val="24"/>
          <w:szCs w:val="24"/>
        </w:rPr>
        <w:t xml:space="preserve">” z przyciskiem SOS i łącznością z telecentrum 24/7 –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6 osób</w:t>
      </w:r>
      <w:r w:rsidRPr="00402A87">
        <w:rPr>
          <w:rFonts w:ascii="Times New Roman" w:hAnsi="Times New Roman" w:cs="Times New Roman"/>
          <w:sz w:val="24"/>
          <w:szCs w:val="24"/>
        </w:rPr>
        <w:t>,</w:t>
      </w:r>
    </w:p>
    <w:p w14:paraId="1C069460" w14:textId="77777777" w:rsidR="003F11C1" w:rsidRPr="00402A87" w:rsidRDefault="003F11C1" w:rsidP="008F08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Pakiet C, System mobilny ładowalny + detektor upadku + 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geolokalizator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 xml:space="preserve"> –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30 osób</w:t>
      </w:r>
      <w:r w:rsidRPr="00402A87">
        <w:rPr>
          <w:rFonts w:ascii="Times New Roman" w:hAnsi="Times New Roman" w:cs="Times New Roman"/>
          <w:sz w:val="24"/>
          <w:szCs w:val="24"/>
        </w:rPr>
        <w:t>,</w:t>
      </w:r>
    </w:p>
    <w:p w14:paraId="41BA7F55" w14:textId="4CF69B42" w:rsidR="003F11C1" w:rsidRPr="00630797" w:rsidRDefault="003F11C1" w:rsidP="00630797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Pakiet A+, System domowy bezobsługowy</w:t>
      </w:r>
      <w:r w:rsidR="00630797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 xml:space="preserve">+ detektor upadku –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13 osób,</w:t>
      </w:r>
    </w:p>
    <w:p w14:paraId="2AB3BEAA" w14:textId="77777777" w:rsidR="003F11C1" w:rsidRPr="00402A87" w:rsidRDefault="003F11C1" w:rsidP="008F08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Czujnik gazu –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6 osób</w:t>
      </w:r>
      <w:r w:rsidRPr="00402A87">
        <w:rPr>
          <w:rFonts w:ascii="Times New Roman" w:hAnsi="Times New Roman" w:cs="Times New Roman"/>
          <w:sz w:val="24"/>
          <w:szCs w:val="24"/>
        </w:rPr>
        <w:t>,</w:t>
      </w:r>
    </w:p>
    <w:p w14:paraId="4CA650FB" w14:textId="77777777" w:rsidR="003F11C1" w:rsidRPr="00402A87" w:rsidRDefault="003F11C1" w:rsidP="008F08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Czujnik tlenku węgla –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1 osoba,</w:t>
      </w:r>
    </w:p>
    <w:p w14:paraId="6C154D8D" w14:textId="77777777" w:rsidR="00630797" w:rsidRPr="00630797" w:rsidRDefault="003F11C1" w:rsidP="008F08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Skrzynka dostępu do lokalu (skrzynka na klucze) - 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>2 osoby</w:t>
      </w:r>
    </w:p>
    <w:p w14:paraId="237D8321" w14:textId="1DC9B92B" w:rsidR="003F11C1" w:rsidRPr="00402A87" w:rsidRDefault="00630797" w:rsidP="008F08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Tablet z przyciskiem SOS – </w:t>
      </w:r>
      <w:r>
        <w:rPr>
          <w:rFonts w:ascii="Times New Roman" w:hAnsi="Times New Roman" w:cs="Times New Roman"/>
          <w:b/>
          <w:bCs/>
          <w:sz w:val="24"/>
          <w:szCs w:val="24"/>
        </w:rPr>
        <w:t>nikt nie skorzystał</w:t>
      </w:r>
      <w:r w:rsidR="003F11C1" w:rsidRPr="00402A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1C4994" w14:textId="77777777" w:rsidR="003F11C1" w:rsidRPr="00402A87" w:rsidRDefault="003F11C1" w:rsidP="003F11C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402A8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Specjalistyczne usługi opiekuńcze dla osób z zaburzeniami psychicznymi</w:t>
      </w:r>
    </w:p>
    <w:p w14:paraId="553F7C45" w14:textId="77777777" w:rsidR="003F11C1" w:rsidRPr="00402A87" w:rsidRDefault="003F11C1" w:rsidP="003F11C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Specjalistyczne usługi opiekuńcze dla osób z zaburzeniami psychicznymi są formą wsparcia, dla osób wykazujących zaburzenia o podłożu psychicznym, intelektualnym, które mają trudności w radzeniu sobie w codziennym życiu.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i wymiar usług jest indywidualnie dostosowany do potrzeb klienta celem poprawy jakości życia.</w:t>
      </w:r>
    </w:p>
    <w:p w14:paraId="7F8F442B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Pomoc jest świadczona przez profesjonalną kadrę Wykonawcy usług, posiadającą doświadczenie w pracy z osobami zaburzonymi psychicznie lub niepełnosprawnymi intelektualnie. </w:t>
      </w:r>
    </w:p>
    <w:p w14:paraId="36373569" w14:textId="7E1D2F28" w:rsidR="003F11C1" w:rsidRPr="00402A87" w:rsidRDefault="003F11C1" w:rsidP="003F11C1">
      <w:pPr>
        <w:widowControl w:val="0"/>
        <w:shd w:val="clear" w:color="auto" w:fill="FFFFFF"/>
        <w:suppressAutoHyphens/>
        <w:autoSpaceDN w:val="0"/>
        <w:spacing w:before="240" w:after="0" w:line="240" w:lineRule="atLeast"/>
        <w:jc w:val="both"/>
        <w:textAlignment w:val="baseline"/>
        <w:rPr>
          <w:rFonts w:ascii="Times New Roman" w:eastAsia="SimSun" w:hAnsi="Times New Roman" w:cs="Arial"/>
          <w:b/>
          <w:kern w:val="3"/>
          <w:lang w:eastAsia="zh-CN" w:bidi="hi-IN"/>
        </w:rPr>
      </w:pPr>
      <w:r w:rsidRPr="00402A87">
        <w:rPr>
          <w:rFonts w:ascii="Times New Roman" w:eastAsia="SimSun" w:hAnsi="Times New Roman" w:cs="Arial"/>
          <w:b/>
          <w:kern w:val="3"/>
          <w:lang w:eastAsia="zh-CN" w:bidi="hi-IN"/>
        </w:rPr>
        <w:t>Tabela 3</w:t>
      </w:r>
      <w:r w:rsidR="00D83B08">
        <w:rPr>
          <w:rFonts w:ascii="Times New Roman" w:eastAsia="SimSun" w:hAnsi="Times New Roman" w:cs="Arial"/>
          <w:b/>
          <w:kern w:val="3"/>
          <w:lang w:eastAsia="zh-CN" w:bidi="hi-IN"/>
        </w:rPr>
        <w:t>3</w:t>
      </w:r>
      <w:r w:rsidRPr="00402A87">
        <w:rPr>
          <w:rFonts w:ascii="Times New Roman" w:eastAsia="SimSun" w:hAnsi="Times New Roman" w:cs="Arial"/>
          <w:b/>
          <w:kern w:val="3"/>
          <w:lang w:eastAsia="zh-CN" w:bidi="hi-IN"/>
        </w:rPr>
        <w:t xml:space="preserve">. Liczba osób korzystających ze specjalistycznych usług opiekuńczych </w:t>
      </w:r>
      <w:r w:rsidRPr="00402A87">
        <w:rPr>
          <w:rFonts w:ascii="Times New Roman" w:eastAsia="SimSun, 宋体" w:hAnsi="Times New Roman" w:cs="Mangal"/>
          <w:b/>
          <w:kern w:val="3"/>
          <w:lang w:eastAsia="hi-IN" w:bidi="hi-IN"/>
        </w:rPr>
        <w:t xml:space="preserve">dla osób </w:t>
      </w:r>
      <w:r w:rsidRPr="00402A87">
        <w:rPr>
          <w:rFonts w:ascii="Times New Roman" w:eastAsia="SimSun, 宋体" w:hAnsi="Times New Roman" w:cs="Mangal"/>
          <w:b/>
          <w:kern w:val="3"/>
          <w:lang w:eastAsia="hi-IN" w:bidi="hi-IN"/>
        </w:rPr>
        <w:br/>
        <w:t>z zaburzeniami psychicznymi</w:t>
      </w:r>
      <w:r w:rsidRPr="00402A87">
        <w:rPr>
          <w:rFonts w:ascii="Times New Roman" w:eastAsia="SimSun" w:hAnsi="Times New Roman" w:cs="Arial"/>
          <w:b/>
          <w:kern w:val="3"/>
          <w:lang w:eastAsia="zh-CN" w:bidi="hi-IN"/>
        </w:rPr>
        <w:t xml:space="preserve"> w podziale na wiek</w:t>
      </w:r>
    </w:p>
    <w:tbl>
      <w:tblPr>
        <w:tblW w:w="91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4395"/>
      </w:tblGrid>
      <w:tr w:rsidR="003F11C1" w:rsidRPr="00402A87" w14:paraId="27FE64F0" w14:textId="77777777" w:rsidTr="00741D21">
        <w:trPr>
          <w:trHeight w:val="247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8C67F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Wiek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B3EFAC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Liczba osób z zaburzeniami psychicznymi</w:t>
            </w:r>
          </w:p>
        </w:tc>
      </w:tr>
      <w:tr w:rsidR="003F11C1" w:rsidRPr="00402A87" w14:paraId="606B2D4A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7321A7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 xml:space="preserve">poniżej 15 </w:t>
            </w:r>
            <w:proofErr w:type="spellStart"/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r.ż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EF50A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5</w:t>
            </w:r>
          </w:p>
        </w:tc>
      </w:tr>
      <w:tr w:rsidR="003F11C1" w:rsidRPr="00402A87" w14:paraId="0FEE9DB3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5539E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15-17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557ECE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3</w:t>
            </w:r>
          </w:p>
        </w:tc>
      </w:tr>
      <w:tr w:rsidR="003F11C1" w:rsidRPr="00402A87" w14:paraId="52CD90EC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248EFA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18-25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DFA71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3</w:t>
            </w:r>
          </w:p>
        </w:tc>
      </w:tr>
      <w:tr w:rsidR="003F11C1" w:rsidRPr="00402A87" w14:paraId="3879B716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3D9FB4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26-35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47A6E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0</w:t>
            </w:r>
          </w:p>
        </w:tc>
      </w:tr>
      <w:tr w:rsidR="003F11C1" w:rsidRPr="00402A87" w14:paraId="066C93F9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19AC3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36-45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B0788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7</w:t>
            </w:r>
          </w:p>
        </w:tc>
      </w:tr>
      <w:tr w:rsidR="003F11C1" w:rsidRPr="00402A87" w14:paraId="26151AC7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56757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46-55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A2AB4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4</w:t>
            </w:r>
          </w:p>
        </w:tc>
      </w:tr>
      <w:tr w:rsidR="003F11C1" w:rsidRPr="00402A87" w14:paraId="44DCECC2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1008A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56-65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E631C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5</w:t>
            </w:r>
          </w:p>
        </w:tc>
      </w:tr>
      <w:tr w:rsidR="003F11C1" w:rsidRPr="00402A87" w14:paraId="24C89670" w14:textId="77777777" w:rsidTr="00741D21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73A22B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pow. 66 r.ż.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147B3" w14:textId="77777777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>8</w:t>
            </w:r>
          </w:p>
        </w:tc>
      </w:tr>
      <w:tr w:rsidR="003F11C1" w:rsidRPr="00402A87" w14:paraId="3C973371" w14:textId="77777777" w:rsidTr="00741D21"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01CA1" w14:textId="1FDC29DE" w:rsidR="003F11C1" w:rsidRPr="00402A87" w:rsidRDefault="003F11C1" w:rsidP="00741D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 xml:space="preserve">Razem                                                                               </w:t>
            </w:r>
            <w:r w:rsidR="00630797"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 xml:space="preserve">  </w:t>
            </w:r>
            <w:r w:rsidRPr="00402A87">
              <w:rPr>
                <w:rFonts w:ascii="Times New Roman" w:eastAsia="SimSun" w:hAnsi="Times New Roman" w:cs="Ari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  <w14:ligatures w14:val="standardContextual"/>
              </w:rPr>
              <w:t xml:space="preserve">  35</w:t>
            </w:r>
          </w:p>
        </w:tc>
      </w:tr>
    </w:tbl>
    <w:p w14:paraId="0F9D3F8F" w14:textId="77777777" w:rsidR="003F11C1" w:rsidRPr="00402A87" w:rsidRDefault="003F11C1" w:rsidP="00E01F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14:paraId="1E9C0BB2" w14:textId="0586ED1C" w:rsidR="003F11C1" w:rsidRPr="00402A87" w:rsidRDefault="003F11C1" w:rsidP="003F11C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W 2025 r. z tej formy pomocy skorzystało 35 osób, mając zapewniony kontakt z terapeutami, przez </w:t>
      </w:r>
      <w:r w:rsidR="00D83B08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>3 855,5</w:t>
      </w:r>
      <w:r w:rsidRPr="00402A87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 godzin w roku (średnio 1</w:t>
      </w:r>
      <w:r w:rsidR="00D83B08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>10</w:t>
      </w:r>
      <w:r w:rsidRPr="00402A87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 godzin na jedną osobę). Pracownicy socjalni </w:t>
      </w:r>
      <w:r w:rsidRPr="00402A87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br/>
        <w:t xml:space="preserve">w ramach swoich kompetencji, podejmowali współpracę z członkami rodzin, środowiskiem lokalnym, instytucjami (m.in. spółdzielniami mieszkaniowymi, policją, placówkami ochrony zdrowia), w celu zapewnienia właściwego funkcjonowania rodzin i realizacji usług </w:t>
      </w:r>
      <w:r w:rsidRPr="00402A87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br/>
        <w:t xml:space="preserve">na odpowiednim poziomie. Na bieżąco przeprowadzali również kontrole jakości usług, nie stwierdzając istotnych uchybień, w tym rodzaju świadczonych usług. </w:t>
      </w:r>
    </w:p>
    <w:p w14:paraId="63796EB9" w14:textId="38F59932" w:rsidR="003F11C1" w:rsidRPr="00402A87" w:rsidRDefault="003F11C1" w:rsidP="003F11C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hi-IN" w:bidi="hi-IN"/>
        </w:rPr>
        <w:t xml:space="preserve">Najczęściej wykonywanymi czynnościami, w ramach </w:t>
      </w:r>
      <w:r w:rsidR="00E01F4A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hi-IN" w:bidi="hi-IN"/>
        </w:rPr>
        <w:t>wyżej wymienionych usług</w:t>
      </w:r>
      <w:r w:rsidRPr="00402A87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hi-IN" w:bidi="hi-IN"/>
        </w:rPr>
        <w:t>, było:</w:t>
      </w:r>
    </w:p>
    <w:p w14:paraId="44999EDA" w14:textId="77777777" w:rsidR="003F11C1" w:rsidRPr="00402A87" w:rsidRDefault="003F11C1" w:rsidP="008F0898">
      <w:pPr>
        <w:widowControl w:val="0"/>
        <w:numPr>
          <w:ilvl w:val="0"/>
          <w:numId w:val="32"/>
        </w:numPr>
        <w:tabs>
          <w:tab w:val="left" w:pos="-2160"/>
          <w:tab w:val="left" w:pos="-1452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</w:pPr>
      <w:r w:rsidRPr="00402A87"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  <w:t>kształtowanie umiejętności zaspokajania podstawowych potrzeb życiowych i umiejętności społecznego funkcjonowania,</w:t>
      </w:r>
    </w:p>
    <w:p w14:paraId="546FDD65" w14:textId="77777777" w:rsidR="003F11C1" w:rsidRPr="00402A87" w:rsidRDefault="003F11C1" w:rsidP="008F0898">
      <w:pPr>
        <w:widowControl w:val="0"/>
        <w:numPr>
          <w:ilvl w:val="0"/>
          <w:numId w:val="32"/>
        </w:numPr>
        <w:tabs>
          <w:tab w:val="left" w:pos="-2160"/>
          <w:tab w:val="left" w:pos="-1452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</w:pPr>
      <w:r w:rsidRPr="00402A87"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  <w:t>prowadzenie treningów: samoobsługi, gospodarczego i finansowego,</w:t>
      </w:r>
    </w:p>
    <w:p w14:paraId="628D617A" w14:textId="77777777" w:rsidR="003F11C1" w:rsidRPr="00402A87" w:rsidRDefault="003F11C1" w:rsidP="008F0898">
      <w:pPr>
        <w:widowControl w:val="0"/>
        <w:numPr>
          <w:ilvl w:val="0"/>
          <w:numId w:val="32"/>
        </w:numPr>
        <w:tabs>
          <w:tab w:val="left" w:pos="-2160"/>
          <w:tab w:val="left" w:pos="-1452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</w:pPr>
      <w:r w:rsidRPr="00402A87"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  <w:t>motywowanie do aktywności, leczenia i rehabilitacji,</w:t>
      </w:r>
    </w:p>
    <w:p w14:paraId="64E173D6" w14:textId="77777777" w:rsidR="003F11C1" w:rsidRPr="00402A87" w:rsidRDefault="003F11C1" w:rsidP="008F0898">
      <w:pPr>
        <w:widowControl w:val="0"/>
        <w:numPr>
          <w:ilvl w:val="0"/>
          <w:numId w:val="32"/>
        </w:numPr>
        <w:tabs>
          <w:tab w:val="left" w:pos="-2160"/>
          <w:tab w:val="left" w:pos="-1452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</w:pPr>
      <w:r w:rsidRPr="00402A87"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  <w:t>pomoc specjalistyczna w formie zajęć reedukacyjnych, rewalidacyjnych i w razie konieczności rehabilitacyjnych, z uwzględnieniem potrzeb osób z autyzmem, zaburzeniami psychicznymi,</w:t>
      </w:r>
    </w:p>
    <w:p w14:paraId="1E8AB2E4" w14:textId="4037745F" w:rsidR="003F11C1" w:rsidRPr="007E4B8C" w:rsidRDefault="003F11C1" w:rsidP="008F0898">
      <w:pPr>
        <w:widowControl w:val="0"/>
        <w:numPr>
          <w:ilvl w:val="0"/>
          <w:numId w:val="32"/>
        </w:numPr>
        <w:tabs>
          <w:tab w:val="left" w:pos="-2160"/>
          <w:tab w:val="left" w:pos="-1452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</w:pPr>
      <w:r w:rsidRPr="00402A87">
        <w:rPr>
          <w:rFonts w:ascii="Times New Roman" w:eastAsia="SimSun, 宋体" w:hAnsi="Times New Roman" w:cs="Mangal"/>
          <w:kern w:val="3"/>
          <w:sz w:val="24"/>
          <w:szCs w:val="24"/>
          <w:lang w:eastAsia="hi-IN" w:bidi="hi-IN"/>
        </w:rPr>
        <w:t>wsparcie i pomoc w kształtowaniu prawidłowych relacji w rodzinie.</w:t>
      </w:r>
    </w:p>
    <w:p w14:paraId="49FD975D" w14:textId="0DA71ECD" w:rsidR="003F11C1" w:rsidRPr="00402A87" w:rsidRDefault="003F11C1" w:rsidP="003F11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lang w:eastAsia="zh-CN"/>
        </w:rPr>
      </w:pPr>
      <w:r w:rsidRPr="00402A87">
        <w:rPr>
          <w:rFonts w:ascii="Times New Roman" w:eastAsia="Arial Unicode MS" w:hAnsi="Times New Roman" w:cs="Times New Roman"/>
          <w:b/>
          <w:kern w:val="3"/>
          <w:lang w:eastAsia="zh-CN"/>
        </w:rPr>
        <w:lastRenderedPageBreak/>
        <w:t>Tabela 3</w:t>
      </w:r>
      <w:r w:rsidR="00E01F4A">
        <w:rPr>
          <w:rFonts w:ascii="Times New Roman" w:eastAsia="Arial Unicode MS" w:hAnsi="Times New Roman" w:cs="Times New Roman"/>
          <w:b/>
          <w:kern w:val="3"/>
          <w:lang w:eastAsia="zh-CN"/>
        </w:rPr>
        <w:t>4</w:t>
      </w:r>
      <w:r w:rsidRPr="00402A87">
        <w:rPr>
          <w:rFonts w:ascii="Times New Roman" w:eastAsia="Arial Unicode MS" w:hAnsi="Times New Roman" w:cs="Times New Roman"/>
          <w:b/>
          <w:kern w:val="3"/>
          <w:lang w:eastAsia="zh-CN"/>
        </w:rPr>
        <w:t>. Rezultaty specjalistycznych usług opiekuńczych dla osób z zaburzeniami psychicznymi</w:t>
      </w: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6"/>
        <w:gridCol w:w="2911"/>
      </w:tblGrid>
      <w:tr w:rsidR="003F11C1" w:rsidRPr="00402A87" w14:paraId="71D2CDE0" w14:textId="77777777" w:rsidTr="00E01F4A"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4B004" w14:textId="77777777" w:rsidR="003F11C1" w:rsidRPr="00402A87" w:rsidRDefault="003F11C1" w:rsidP="00741D2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Rezultaty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14C23" w14:textId="77777777" w:rsidR="003F11C1" w:rsidRPr="00402A87" w:rsidRDefault="003F11C1" w:rsidP="00741D2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eastAsia="zh-CN"/>
              </w:rPr>
              <w:t>Liczba odbiorców</w:t>
            </w:r>
          </w:p>
        </w:tc>
      </w:tr>
      <w:tr w:rsidR="00D83B08" w:rsidRPr="00402A87" w14:paraId="36382E65" w14:textId="77777777" w:rsidTr="00E01F4A"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A9567" w14:textId="5C4D5DCE" w:rsidR="00D83B08" w:rsidRPr="00402A87" w:rsidRDefault="00D83B08" w:rsidP="00D83B0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Regularna współpraca z terapeutą,</w:t>
            </w: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leczenie ambulatoryjne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28229" w14:textId="1F149336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26</w:t>
            </w:r>
          </w:p>
        </w:tc>
      </w:tr>
      <w:tr w:rsidR="00D83B08" w:rsidRPr="00402A87" w14:paraId="002596EA" w14:textId="77777777" w:rsidTr="00E01F4A"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118C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Pozostanie w środowisku, samodzielne funkcjonowanie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AF569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25</w:t>
            </w:r>
          </w:p>
        </w:tc>
      </w:tr>
      <w:tr w:rsidR="00D83B08" w:rsidRPr="00402A87" w14:paraId="7944AD5F" w14:textId="77777777" w:rsidTr="00E01F4A"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B063B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Poprawa funkcjonowania społecznego – samodzielne wychodzenie z domu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AF48E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15</w:t>
            </w:r>
          </w:p>
        </w:tc>
      </w:tr>
      <w:tr w:rsidR="00D83B08" w:rsidRPr="00402A87" w14:paraId="20EB8D84" w14:textId="77777777" w:rsidTr="00E01F4A"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C01C8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Poddanie się leczeniu szpitalnemu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D41A0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</w:tr>
      <w:tr w:rsidR="00D83B08" w:rsidRPr="00402A87" w14:paraId="032FC5AF" w14:textId="77777777" w:rsidTr="00E01F4A">
        <w:trPr>
          <w:trHeight w:val="281"/>
        </w:trPr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0B422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Diagnoza klienta we współpracy z konsultantem psychiatrą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B3227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</w:tr>
      <w:tr w:rsidR="00D83B08" w:rsidRPr="00402A87" w14:paraId="60CED237" w14:textId="77777777" w:rsidTr="00E01F4A">
        <w:trPr>
          <w:trHeight w:val="268"/>
        </w:trPr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F70F0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eastAsia="zh-CN"/>
              </w:rPr>
              <w:t>Razem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C8107" w14:textId="77777777" w:rsidR="00D83B08" w:rsidRPr="00402A87" w:rsidRDefault="00D83B08" w:rsidP="00D83B0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</w:t>
            </w:r>
            <w:r w:rsidRPr="00402A8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(*)</w:t>
            </w:r>
          </w:p>
        </w:tc>
      </w:tr>
    </w:tbl>
    <w:p w14:paraId="79637EBD" w14:textId="77777777" w:rsidR="003F11C1" w:rsidRPr="00402A87" w:rsidRDefault="003F11C1" w:rsidP="003F11C1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eastAsia="SimSun" w:hAnsi="Times New Roman" w:cs="Mangal"/>
          <w:kern w:val="1"/>
          <w:sz w:val="18"/>
          <w:szCs w:val="18"/>
          <w:vertAlign w:val="superscript"/>
          <w:lang w:eastAsia="hi-IN" w:bidi="hi-IN"/>
        </w:rPr>
        <w:t>(*)</w:t>
      </w:r>
      <w:r w:rsidRPr="00402A87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 xml:space="preserve"> Rzeczywista liczba osób wynosi 35</w:t>
      </w:r>
      <w:r w:rsidRPr="00402A87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 xml:space="preserve"> osób, część rezultatów dotyczy więcej niż 1 osoby</w:t>
      </w:r>
      <w:r w:rsidRPr="00402A87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>.</w:t>
      </w:r>
    </w:p>
    <w:p w14:paraId="7902150A" w14:textId="77777777" w:rsidR="003F11C1" w:rsidRPr="00402A87" w:rsidRDefault="003F11C1" w:rsidP="003F11C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Odpłatność za usługi</w:t>
      </w:r>
    </w:p>
    <w:p w14:paraId="5FEE0E8D" w14:textId="072D18DB" w:rsidR="003F11C1" w:rsidRPr="00402A87" w:rsidRDefault="003F11C1" w:rsidP="003F11C1">
      <w:pPr>
        <w:widowControl w:val="0"/>
        <w:suppressAutoHyphens/>
        <w:spacing w:after="12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Zgodnie z obowiązującymi przepisami korzystanie z usług opiekuńczych jest odpłatne. Procent odpłatności jest ustalany w oparciu o 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Uchwałę Nr XXXVII/843/2004</w:t>
      </w: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Rady miasta stołecznego Warszawy z dnia 16 września 2004 r. i zależy od wysokości dochodu osoby lub rodziny. Istotną rolę w ustalaniu ostatecznej odpłatności, stanowi ocena indywidualnej sytuacji życiowej klienta. </w:t>
      </w:r>
    </w:p>
    <w:p w14:paraId="4AB1230B" w14:textId="77777777" w:rsidR="003F11C1" w:rsidRPr="00402A87" w:rsidRDefault="003F11C1" w:rsidP="003F11C1">
      <w:pPr>
        <w:spacing w:line="276" w:lineRule="auto"/>
        <w:jc w:val="both"/>
      </w:pPr>
      <w:r w:rsidRPr="00402A8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Odpłatność za specjalistyczne usługi opiekuńcze dla osób z zaburzeniami psychicznymi reguluje Rozporządzenie Ministra Polityki Społecznej z dnia 22 września 2005 r. w sprawie specjalistycznych usług opiekuńczych.</w:t>
      </w:r>
    </w:p>
    <w:p w14:paraId="089A4573" w14:textId="29F19E07" w:rsidR="003F11C1" w:rsidRPr="00402A87" w:rsidRDefault="003F11C1" w:rsidP="003F11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A87">
        <w:rPr>
          <w:rFonts w:ascii="Times New Roman" w:eastAsia="SimSun" w:hAnsi="Times New Roman" w:cs="Mangal"/>
          <w:b/>
          <w:kern w:val="2"/>
          <w:lang w:eastAsia="hi-IN" w:bidi="hi-IN"/>
        </w:rPr>
        <w:t>Tabela 3</w:t>
      </w:r>
      <w:r w:rsidR="00E01F4A">
        <w:rPr>
          <w:rFonts w:ascii="Times New Roman" w:eastAsia="SimSun" w:hAnsi="Times New Roman" w:cs="Mangal"/>
          <w:b/>
          <w:kern w:val="2"/>
          <w:lang w:eastAsia="hi-IN" w:bidi="hi-IN"/>
        </w:rPr>
        <w:t>5</w:t>
      </w:r>
      <w:r w:rsidRPr="00402A87">
        <w:rPr>
          <w:rFonts w:ascii="Times New Roman" w:eastAsia="SimSun" w:hAnsi="Times New Roman" w:cs="Mangal"/>
          <w:b/>
          <w:kern w:val="2"/>
          <w:lang w:eastAsia="hi-IN" w:bidi="hi-IN"/>
        </w:rPr>
        <w:t xml:space="preserve">. Struktura odpłatności za usługi </w:t>
      </w:r>
    </w:p>
    <w:tbl>
      <w:tblPr>
        <w:tblW w:w="9041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992"/>
        <w:gridCol w:w="1134"/>
        <w:gridCol w:w="1418"/>
        <w:gridCol w:w="1275"/>
        <w:gridCol w:w="1134"/>
      </w:tblGrid>
      <w:tr w:rsidR="003F11C1" w:rsidRPr="00402A87" w14:paraId="55BED7E0" w14:textId="77777777" w:rsidTr="00741D21"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70833" w14:textId="77777777" w:rsidR="003F11C1" w:rsidRPr="00402A87" w:rsidRDefault="003F11C1" w:rsidP="00741D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08B24195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Rodzaj usług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A9552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Liczba osób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3A5E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Udział osób w zakresie ponoszonej odpłatność za usługi </w:t>
            </w:r>
            <w:r w:rsidRPr="00402A87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br/>
            </w: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(w %)</w:t>
            </w:r>
          </w:p>
        </w:tc>
      </w:tr>
      <w:tr w:rsidR="003F11C1" w:rsidRPr="00402A87" w14:paraId="6029525C" w14:textId="77777777" w:rsidTr="00741D21">
        <w:tc>
          <w:tcPr>
            <w:tcW w:w="3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A144" w14:textId="77777777" w:rsidR="003F11C1" w:rsidRPr="00402A87" w:rsidRDefault="003F11C1" w:rsidP="00741D21">
            <w:pPr>
              <w:spacing w:after="0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736EF8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74DB95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bezpłatne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8EBDF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płatne </w:t>
            </w: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br/>
              <w:t>z całkowitym zwolnieniem</w:t>
            </w:r>
          </w:p>
          <w:p w14:paraId="2B1DB6E2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z odpłatności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FDD305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płatne </w:t>
            </w: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br/>
              <w:t>z częściowym zwolnieniem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3543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pełna odpłatność </w:t>
            </w:r>
          </w:p>
        </w:tc>
      </w:tr>
      <w:tr w:rsidR="003F11C1" w:rsidRPr="00402A87" w14:paraId="28DF3D1F" w14:textId="77777777" w:rsidTr="00741D21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9798D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Usługi opiekuńcze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DFCE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EA38C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51729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266FEA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2CB0" w14:textId="290F01A2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54</w:t>
            </w:r>
          </w:p>
        </w:tc>
      </w:tr>
      <w:tr w:rsidR="003F11C1" w:rsidRPr="00402A87" w14:paraId="12B942A1" w14:textId="77777777" w:rsidTr="00741D21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38985E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Specjalistyczne usługi opiekuńcze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1A46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0EDE3F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71099B" w14:textId="74C40252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8A364E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52349D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40,90</w:t>
            </w:r>
          </w:p>
        </w:tc>
      </w:tr>
      <w:tr w:rsidR="003F11C1" w:rsidRPr="00402A87" w14:paraId="138DB02A" w14:textId="77777777" w:rsidTr="00741D21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3DDAED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Specjalistyczne usługi opiekuńcze dla osób z zaburzeniami psychicznymi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9808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492DE4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22,90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726C81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48,60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B9612F" w14:textId="7F90A6CF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D23D7C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8,50</w:t>
            </w:r>
          </w:p>
        </w:tc>
      </w:tr>
      <w:tr w:rsidR="003F11C1" w:rsidRPr="00402A87" w14:paraId="72C38B2F" w14:textId="77777777" w:rsidTr="00741D21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AC073C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Usługi sąsiedzkie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69AF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490CBB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7A3794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B2F3D7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17F75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</w:tr>
      <w:tr w:rsidR="003F11C1" w:rsidRPr="00402A87" w14:paraId="3CE6F5A1" w14:textId="77777777" w:rsidTr="00741D21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BF888D" w14:textId="77777777" w:rsidR="003F11C1" w:rsidRPr="00402A87" w:rsidRDefault="003F11C1" w:rsidP="00741D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Usługi </w:t>
            </w:r>
            <w:proofErr w:type="spellStart"/>
            <w:r w:rsidRPr="00402A8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  <w14:ligatures w14:val="standardContextual"/>
              </w:rPr>
              <w:t>teleopiekuńcze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7A71" w14:textId="2D09B26E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5</w:t>
            </w:r>
            <w:r w:rsidR="00E01F4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F40622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9C3253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68,60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36A2D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4D19E4" w14:textId="77777777" w:rsidR="003F11C1" w:rsidRPr="00402A87" w:rsidRDefault="003F11C1" w:rsidP="00741D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24</w:t>
            </w:r>
          </w:p>
        </w:tc>
      </w:tr>
    </w:tbl>
    <w:p w14:paraId="0369E501" w14:textId="77777777" w:rsidR="003F11C1" w:rsidRPr="00402A87" w:rsidRDefault="003F11C1" w:rsidP="003F11C1">
      <w:pPr>
        <w:widowControl w:val="0"/>
        <w:suppressAutoHyphens/>
        <w:spacing w:line="276" w:lineRule="auto"/>
        <w:jc w:val="both"/>
        <w:rPr>
          <w:rFonts w:ascii="Times New Roman" w:eastAsia="SimSun" w:hAnsi="Times New Roman" w:cs="Times New Roman"/>
          <w:b/>
          <w:kern w:val="2"/>
          <w:sz w:val="16"/>
          <w:szCs w:val="16"/>
          <w:lang w:eastAsia="hi-IN" w:bidi="hi-IN"/>
        </w:rPr>
      </w:pPr>
    </w:p>
    <w:p w14:paraId="1082FDBB" w14:textId="59D1392F" w:rsidR="003F11C1" w:rsidRPr="00402A87" w:rsidRDefault="003F11C1" w:rsidP="003F11C1">
      <w:pPr>
        <w:widowControl w:val="0"/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5.2.3.2. Usługi w Dziennym Domu Pomocy Centrum Alzheimera dla osób chorych </w:t>
      </w:r>
      <w:r w:rsidRPr="00402A87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br/>
        <w:t>na zespoły otępienne</w:t>
      </w:r>
    </w:p>
    <w:p w14:paraId="1B2EB7CE" w14:textId="28EE3178" w:rsidR="00E01F4A" w:rsidRDefault="003F11C1" w:rsidP="003F11C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 ramach Porozumienia zawartego pomiędzy Ośrodkiem</w:t>
      </w:r>
      <w:r w:rsidR="0084787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a mieszczącym się przy 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 xml:space="preserve">al. Wilanowskiej 257 Dziennym Domu Pomocy Centrum Alzheimera, </w:t>
      </w:r>
      <w:r w:rsidR="00E01F4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Ośrodek mógł umożliwić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skorzystanie z usług w trybie dziennym 50 mieszkańc</w:t>
      </w:r>
      <w:r w:rsidR="00E01F4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om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Dzielnicy Ursynów, którzy borykali się z niepełnosprawnością poznawczą. </w:t>
      </w:r>
    </w:p>
    <w:p w14:paraId="0C4CA26A" w14:textId="31969E4B" w:rsidR="003F11C1" w:rsidRPr="00402A87" w:rsidRDefault="003F11C1" w:rsidP="003F11C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 2025 r. z</w:t>
      </w:r>
      <w:r w:rsidR="00E01F4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tej formy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pomocy </w:t>
      </w:r>
      <w:r w:rsidR="00E01F4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skorzystało 29 osób, w tym 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po raz pierwszy skorzystało 8</w:t>
      </w:r>
      <w:r w:rsidRPr="00402A87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osób, natomiast </w:t>
      </w:r>
      <w:r w:rsidRPr="00402A87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hi-IN" w:bidi="hi-IN"/>
        </w:rPr>
        <w:t>21</w:t>
      </w:r>
      <w:r w:rsidRPr="00402A87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 xml:space="preserve"> </w:t>
      </w:r>
      <w:r w:rsidRPr="00402A8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osób kontynuowało pomoc już kolejny rok. Uczestnicy mieli zapewnione wyżywienie, usługi opiekuńcze i usługi specjalistyczne. </w:t>
      </w:r>
    </w:p>
    <w:p w14:paraId="72FF67D0" w14:textId="22A0FFD5" w:rsidR="003F11C1" w:rsidRPr="00402A87" w:rsidRDefault="003F11C1" w:rsidP="003F11C1">
      <w:pPr>
        <w:spacing w:before="240"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A87">
        <w:rPr>
          <w:rFonts w:ascii="Times New Roman" w:eastAsia="Calibri" w:hAnsi="Times New Roman" w:cs="Times New Roman"/>
          <w:b/>
          <w:bCs/>
          <w:sz w:val="24"/>
          <w:szCs w:val="24"/>
        </w:rPr>
        <w:t>5.2.3.3. Powstańcy warszawscy</w:t>
      </w:r>
    </w:p>
    <w:p w14:paraId="4B3E9651" w14:textId="111EA631" w:rsidR="003F11C1" w:rsidRPr="00402A87" w:rsidRDefault="003F11C1" w:rsidP="003F11C1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mocy Porozumienia w sprawie współpracy w zakresie wsparcia Powstańców Warszawskich, zawartego z Centrum Aktywności Międzypokoleniowej „Nowolipie”, pracownicy socjalni Ośrodka dbali o zapewnienie dobrostanu najstarszej grupy warszawskich seniorów, jakimi są Powstańcy Warszawscy. Bieżące rozpoznawanie potrzeb </w:t>
      </w:r>
      <w:r w:rsidR="00E01F4A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i przeprowadzenie wywiadów środowiskowych w miejscu zamieszkania tych osób, pozwoliło na objęcie ich m.in. pomocą w formie usług opiekuńczych. Z pomocy w tej formie skorzystało </w:t>
      </w:r>
      <w:r w:rsidRPr="00402A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dwóch</w:t>
      </w: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Powstańców Warszawskich z terenu Ursynowa. </w:t>
      </w:r>
      <w:r w:rsidRPr="00402A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Ponadto w jednym przypadku pracownik socjalny podjął aktywne działania w celu uzyskania uprawnień kombatanckich oraz działania o rozszerzenie biogramu powstańczego i rozszerzenie uprawnień o udział </w:t>
      </w:r>
      <w:r w:rsidR="00E01F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br/>
      </w:r>
      <w:r w:rsidRPr="00402A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w Powstaniu Warszawskim, dzięki czemu jedna osoba uzyskała dodatkowe uprawnienia </w:t>
      </w:r>
      <w:r w:rsidR="00E01F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br/>
      </w:r>
      <w:r w:rsidRPr="00402A8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 świadczenia finansowe.</w:t>
      </w:r>
    </w:p>
    <w:p w14:paraId="3B196FBA" w14:textId="3BFB3464" w:rsidR="003F11C1" w:rsidRPr="00402A87" w:rsidRDefault="003F11C1" w:rsidP="003F11C1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5.2.3.4. Zapewnienie miejsc w mieszkaniach treningowych lub wspomaganych</w:t>
      </w:r>
    </w:p>
    <w:p w14:paraId="59E0054A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Osoby, które ze względu na trudną sytuację życiową, wiek, niepełnosprawność lub chorobę wymagają pomocy w codziennym życiu (ale nie wymagają jeszcze usług świadczonych przez placówkę opieki całodobowej), w szczególności osoby z zaburzeniami psychicznymi, osoby opuszczające pieczę zastępczą, młodzieżowy ośrodek wychowawczy, zakład dla nieletnich,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cudzoziemcy, którzy uzyskali status uchodźcy, mogą skorzystać ze wsparcia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mieszkaniu treningowym lub wspomaganym. </w:t>
      </w:r>
    </w:p>
    <w:p w14:paraId="0237D61B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m.st. Warszawy zarówno mieszkania treningowe jak i wspomagane prowadzone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przez organizacje pozarządowe, wyłonione do realizacji zadania w drodze konkursów.</w:t>
      </w:r>
    </w:p>
    <w:p w14:paraId="331D84B4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Pobyt w mieszkaniu treningowym lub wspomaganym pod opieką specjalistów, przygotowuje do samodzielnego życia i funkcjonowania w środowisku oraz umożliwia integrację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społecznością lokalną.</w:t>
      </w:r>
    </w:p>
    <w:p w14:paraId="0E78BE65" w14:textId="77777777" w:rsidR="003F11C1" w:rsidRPr="00402A87" w:rsidRDefault="003F11C1" w:rsidP="003F11C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r. tą formą wsparcia objętych zostało 8 osób, ponadto pracownicy socjalni skompletowali dokumentację dla 1 osoby celem wydania decyzji administracyjnych przez inny Ośrodek.</w:t>
      </w:r>
    </w:p>
    <w:p w14:paraId="492CDA5E" w14:textId="6B287632" w:rsidR="003F11C1" w:rsidRPr="00402A87" w:rsidRDefault="003F11C1" w:rsidP="003F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2A87">
        <w:rPr>
          <w:rFonts w:ascii="Times New Roman" w:eastAsia="Times New Roman" w:hAnsi="Times New Roman" w:cs="Times New Roman"/>
          <w:b/>
          <w:lang w:eastAsia="pl-PL"/>
        </w:rPr>
        <w:t>Tabela 3</w:t>
      </w:r>
      <w:r w:rsidR="00E01F4A">
        <w:rPr>
          <w:rFonts w:ascii="Times New Roman" w:eastAsia="Times New Roman" w:hAnsi="Times New Roman" w:cs="Times New Roman"/>
          <w:b/>
          <w:lang w:eastAsia="pl-PL"/>
        </w:rPr>
        <w:t>6</w:t>
      </w:r>
      <w:r w:rsidRPr="00402A87">
        <w:rPr>
          <w:rFonts w:ascii="Times New Roman" w:eastAsia="Times New Roman" w:hAnsi="Times New Roman" w:cs="Times New Roman"/>
          <w:b/>
          <w:lang w:eastAsia="pl-PL"/>
        </w:rPr>
        <w:t>. Osoby korzystające z mieszkań treningowych lub wspomaganych</w:t>
      </w:r>
    </w:p>
    <w:tbl>
      <w:tblPr>
        <w:tblW w:w="90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9"/>
        <w:gridCol w:w="5677"/>
        <w:gridCol w:w="1172"/>
      </w:tblGrid>
      <w:tr w:rsidR="003F11C1" w:rsidRPr="00402A87" w14:paraId="54371722" w14:textId="77777777" w:rsidTr="00741D21">
        <w:trPr>
          <w:tblHeader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3265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Mieszkanie</w:t>
            </w:r>
          </w:p>
          <w:p w14:paraId="2D143C43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treningowe lub wspomagane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9B92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Podmiot prowadzący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29F2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Liczba osób</w:t>
            </w:r>
          </w:p>
        </w:tc>
      </w:tr>
      <w:tr w:rsidR="003F11C1" w:rsidRPr="00402A87" w14:paraId="66DE438D" w14:textId="77777777" w:rsidTr="00741D21"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5229" w14:textId="281324B0" w:rsidR="003F11C1" w:rsidRPr="00402A87" w:rsidRDefault="003F11C1" w:rsidP="0074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ul. Narbutta 53 </w:t>
            </w:r>
            <w:r w:rsidR="005348A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br/>
            </w: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w Warszawie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9D1" w14:textId="77777777" w:rsidR="003F11C1" w:rsidRPr="00402A87" w:rsidRDefault="003F11C1" w:rsidP="0074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Stowarzyszenie Rodzin i Opiekunów z Zespołem </w:t>
            </w:r>
            <w:proofErr w:type="spellStart"/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Down’a</w:t>
            </w:r>
            <w:proofErr w:type="spellEnd"/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„Bardziej Kochani”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087C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</w:tr>
      <w:tr w:rsidR="003F11C1" w:rsidRPr="00402A87" w14:paraId="45653608" w14:textId="77777777" w:rsidTr="00741D21"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557" w14:textId="77777777" w:rsidR="003F11C1" w:rsidRPr="00402A87" w:rsidRDefault="003F11C1" w:rsidP="0074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ul. Kłobucka 16</w:t>
            </w:r>
          </w:p>
          <w:p w14:paraId="5E795C95" w14:textId="77777777" w:rsidR="003F11C1" w:rsidRPr="00402A87" w:rsidRDefault="003F11C1" w:rsidP="0074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w Warszawie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9FE2" w14:textId="77777777" w:rsidR="003F11C1" w:rsidRPr="00402A87" w:rsidRDefault="003F11C1" w:rsidP="0074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Bródnowskie Stowarzyszenie Przyjaciół i Rodzin Osób </w:t>
            </w: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 xml:space="preserve">z Zaburzeniami Psychicznymi POMOST 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A68D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</w:tr>
      <w:tr w:rsidR="003F11C1" w:rsidRPr="00402A87" w14:paraId="04B4956A" w14:textId="77777777" w:rsidTr="00741D21"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9D55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AA36" w14:textId="77777777" w:rsidR="003F11C1" w:rsidRPr="00402A87" w:rsidRDefault="003F11C1" w:rsidP="0074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</w:tr>
    </w:tbl>
    <w:p w14:paraId="1BE61479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4AC183B" w14:textId="021F2F53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5.2.3.5.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Usługi w Krajowym Ośrodku </w:t>
      </w:r>
      <w:proofErr w:type="spellStart"/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Mieszkalno</w:t>
      </w:r>
      <w:proofErr w:type="spellEnd"/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Rehabilitacyjnym dla Osób Chorych na Stwardnienie Rozsiane w Dąbku (KOMR)</w:t>
      </w:r>
    </w:p>
    <w:p w14:paraId="392A8B11" w14:textId="77777777" w:rsidR="003F11C1" w:rsidRPr="00402A87" w:rsidRDefault="003F11C1" w:rsidP="003F11C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25D9C7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KOMR w Dąbku jest regionalnym domem pomocy społecznej, okresowego pobytu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charakterze specjalistycznym, przyjmującym wyłącznie chorych na stwardnienie rozsiane (SM). Pracownicy socjalni Ośrodka w 2025 r. skompletowali dokumentację, którą przekazano do Warszawskiego Centrum Pomocy Rodzinie, celem wydania decyzji administracyjnej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pobyt w placówce dla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 osób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206F86" w14:textId="77777777" w:rsidR="003F11C1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6C3B3BD4" w14:textId="77777777" w:rsidR="007E4B8C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9A71A17" w14:textId="77777777" w:rsidR="007E4B8C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04A76A97" w14:textId="77777777" w:rsidR="007E4B8C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0A102417" w14:textId="77777777" w:rsidR="007E4B8C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05E1CE5C" w14:textId="77777777" w:rsidR="007E4B8C" w:rsidRPr="00402A87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7263456A" w14:textId="0D299958" w:rsidR="003F11C1" w:rsidRPr="00402A87" w:rsidRDefault="003F11C1" w:rsidP="003F11C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lastRenderedPageBreak/>
        <w:t xml:space="preserve">5.2.3.6. </w:t>
      </w:r>
      <w:r w:rsidRPr="00402A87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eastAsia="hi-IN" w:bidi="hi-IN"/>
        </w:rPr>
        <w:t>Usługi w Ursynowskim Centrum Opiekuńczo-Mieszkalnym prowadzonym przez Stowarzyszenie Rodzin i Przyjaciół Osób Głęboko Upośledzonych „Maja”, finansowane ze środków Solidarnościowego Funduszu Wsparcia Osób Niepełnosprawnych, przekazywanych przez Wojewodę Mazowieckiego</w:t>
      </w:r>
    </w:p>
    <w:p w14:paraId="656AD643" w14:textId="77777777" w:rsidR="003F11C1" w:rsidRPr="00402A87" w:rsidRDefault="003F11C1" w:rsidP="003F11C1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EAAB1C3" w14:textId="3E7BC87A" w:rsidR="003F11C1" w:rsidRPr="00402A87" w:rsidRDefault="003F11C1" w:rsidP="003F11C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W ramach porozumienia zawartego na okres od 01.11.2024 r. do 31.12.2025 r., pomiędzy Ośrodkiem, a Stowarzyszeniem </w:t>
      </w: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t xml:space="preserve">Rodzin i Przyjaciół Osób Głęboko Upośledzonych „Maja” </w:t>
      </w:r>
      <w:r w:rsidRPr="00402A87"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eastAsia="hi-IN" w:bidi="hi-IN"/>
        </w:rPr>
        <w:br/>
        <w:t>z</w:t>
      </w:r>
      <w:r w:rsidRPr="00402A87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siedzibą przy ul. Belgradzkiej 33 w Warszawie, w 2025 r. skierowano 24 osoby na pobyt całodobowy w Ursynowskim Centrum Opiekuńczo – Mieszkalnym, w którym świadczone są usługi dla pełnoletnich mieszkańców Warszawy, posiadających orzeczenie o znacznym lub umiarkowanym stopniu niepełnosprawności. Zakres świadczonych usług obejmuje </w:t>
      </w:r>
      <w:r w:rsidRPr="00402A87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br/>
        <w:t>w szczególności pomoc w nabywaniu i podtrzymywaniu umiejętności funkcjonowania w życiu codziennym, zajęcia terapeutyczne, rozwijanie zainteresowań i organizowanie czasu wolnego, podejmowanie działań zmierzających do integracji społecznej, pomoc w czynnościach samoobsługowych oraz zapewnienie wyżywienia.</w:t>
      </w:r>
      <w:r w:rsidRPr="00402A87">
        <w:rPr>
          <w:rFonts w:ascii="Times New Roman" w:eastAsia="SimSun" w:hAnsi="Times New Roman" w:cs="Mangal"/>
          <w:strike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14:paraId="0572757D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311E241" w14:textId="5D1BC38B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5.2.3.7. Realizacja zarządzenia Prezydenta Miasta Stołecznego Warszawy w sprawie ustalenia „Procedury dotyczącej zasad i trybu postępowania w sprawie kierowania 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i umieszczenia w domach pomocy społecznej m.st. Warszawy oraz ustalenia odpłatności za pobyt w domu pomocy społecznej”</w:t>
      </w:r>
    </w:p>
    <w:p w14:paraId="302180AD" w14:textId="77777777" w:rsidR="003F11C1" w:rsidRPr="00402A87" w:rsidRDefault="003F11C1" w:rsidP="003F1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3502" w14:textId="50DF7A94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 o umieszczenie w domach pomocy społecznej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>dps</w:t>
      </w:r>
      <w:proofErr w:type="spellEnd"/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prowadzą pracownicy Działu Pomocy Środowiskowej i Usługowej. W ramach swoich kompetencji, zbadali i ocenili sytuację bytową, rodzinną, dochodową, majątkową i zdrowotną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52</w:t>
      </w:r>
      <w:r w:rsidRPr="00402A8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osób ubiegających się 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2025 r. o miejsce w domu pomocy społecznej. Skompletowali wymaganą dokumentację, </w:t>
      </w:r>
      <w:r w:rsidR="002F70D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następnie przekazali do Warszawskiego Centrum Pomocy Rodzinie, celem wydania decyzji administracyjnych w sprawie skierowania do domu pomocy społecznej. </w:t>
      </w:r>
    </w:p>
    <w:p w14:paraId="3CC83E21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taką pomoc mogły się ubiegać osoby, które wymagały całodobowej opieki i nie mogły pozostać w miejscu zamieszkania z powodu wieku, choroby, sytuacji życiowej, zagrożenia życia, a pomoc w formie usług opiekuńczych była niewystarczająca. </w:t>
      </w:r>
    </w:p>
    <w:p w14:paraId="69045EDD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Spośród 36 osób, których sytuacja była oceniana pod kątem umieszczenia w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złożono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 xml:space="preserve">31 wniosków do Sądu o umieszczenie w </w:t>
      </w:r>
      <w:proofErr w:type="spellStart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bez zgody. Ostatecznie na mocy postanowienia sądowego 15 osób umieszczono w </w:t>
      </w:r>
      <w:proofErr w:type="spellStart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67B82D2F" w14:textId="1243982A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W 2025 r. pracownicy działu prowadzili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również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184 postępowania administracyjne, dotyczące ustalenia odpłatności od osób zobowiązanych do ponoszenia opłat za pobyt członka rodziny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domu pomocy społecznej, w tym:</w:t>
      </w:r>
    </w:p>
    <w:p w14:paraId="1FAA494E" w14:textId="4F76AD78" w:rsidR="003F11C1" w:rsidRPr="00402A87" w:rsidRDefault="003F11C1" w:rsidP="008F0898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zakończono 164 postępowa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>nia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ramach których zawarto: </w:t>
      </w:r>
      <w:r w:rsidR="00BE1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30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</w:t>
      </w:r>
      <w:r w:rsidR="002F70D4">
        <w:rPr>
          <w:rFonts w:ascii="Times New Roman" w:eastAsia="Times New Roman" w:hAnsi="Times New Roman" w:cs="Times New Roman"/>
          <w:sz w:val="24"/>
          <w:szCs w:val="24"/>
          <w:lang w:eastAsia="ar-SA"/>
        </w:rPr>
        <w:t>ów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E1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43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aneks</w:t>
      </w:r>
      <w:r w:rsidR="0082668D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do umów zawartych z osobami zobowiązanymi do ponoszenia odpłatności za pobyt członka rodziny w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6 porozumień o rozwiązaniu umów zawartych z osobami zobowiązanymi do ponoszenia odpłatności za pobyt członka rodziny w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dps</w:t>
      </w:r>
      <w:proofErr w:type="spellEnd"/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2CAF805" w14:textId="77777777" w:rsidR="003F11C1" w:rsidRPr="00402A87" w:rsidRDefault="003F11C1" w:rsidP="008F0898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wystosowano 41 zawiadomień o braku podstaw do ustalenia odpłatności w związku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nieprzekraczaniem 300 % kryterium dochodowego, powyżej którego ustalana jest odpłatność za pobyt członka rodziny w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F99CAFC" w14:textId="44480FCE" w:rsidR="003F11C1" w:rsidRPr="00402A87" w:rsidRDefault="003F11C1" w:rsidP="008F0898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wydano </w:t>
      </w:r>
      <w:r w:rsidR="0061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51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decyzj</w:t>
      </w:r>
      <w:r w:rsidR="002C2CE1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administracyjn</w:t>
      </w:r>
      <w:r w:rsidR="002C2CE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610AE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postanowień:</w:t>
      </w:r>
    </w:p>
    <w:p w14:paraId="7ACB9966" w14:textId="06954031" w:rsidR="009C3914" w:rsidRPr="00402A87" w:rsidRDefault="009C3914" w:rsidP="009C3914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- 3</w:t>
      </w:r>
      <w:r w:rsidR="00610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402A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decyzji dotyczących ustalenia opłaty za pobyt członka rodziny w </w:t>
      </w:r>
      <w:proofErr w:type="spellStart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</w:p>
    <w:p w14:paraId="2CFEB068" w14:textId="02E1FD85" w:rsidR="009C3914" w:rsidRPr="00402A87" w:rsidRDefault="009C3914" w:rsidP="009C3914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- </w:t>
      </w:r>
      <w:r w:rsidR="00817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17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decyzj</w:t>
      </w:r>
      <w:r w:rsidR="00817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umarzając</w:t>
      </w:r>
      <w:r w:rsidR="00817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ych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postępowania w sprawie ustalenia odpłatności za pobyt członka rodziny w </w:t>
      </w:r>
      <w:proofErr w:type="spellStart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dps</w:t>
      </w:r>
      <w:proofErr w:type="spellEnd"/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</w:p>
    <w:p w14:paraId="6A0CDFFD" w14:textId="4AB0D223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10AE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decyzj</w:t>
      </w:r>
      <w:r w:rsidR="00AA2F8F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umarzając</w:t>
      </w:r>
      <w:r w:rsidR="00AA2F8F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postępowanie w sprawie skierowania do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dps</w:t>
      </w:r>
      <w:proofErr w:type="spellEnd"/>
      <w:r w:rsidR="009C39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A54B93" w14:textId="26CC3ACB" w:rsidR="003F11C1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="00817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postanowień o odmowie wszczęcia postępowania</w:t>
      </w:r>
      <w:r w:rsidR="00817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</w:p>
    <w:p w14:paraId="319287B3" w14:textId="2195485C" w:rsidR="0081700E" w:rsidRPr="00402A87" w:rsidRDefault="0081700E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- 1 postanowienie o wypłacie wynagrodzenia kuratorowi.</w:t>
      </w:r>
    </w:p>
    <w:p w14:paraId="6B248683" w14:textId="77777777" w:rsidR="000A7527" w:rsidRPr="00402A87" w:rsidRDefault="000A7527" w:rsidP="000A7527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A9" w14:textId="03F850EC" w:rsidR="00E920F1" w:rsidRPr="00402A87" w:rsidRDefault="00E920F1" w:rsidP="007114C7">
      <w:pPr>
        <w:tabs>
          <w:tab w:val="left" w:pos="619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5.2.3.</w:t>
      </w:r>
      <w:r w:rsidR="00160556" w:rsidRPr="00402A8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. Kierowanie do ośrodków wsparcia </w:t>
      </w:r>
      <w:r w:rsidR="007114C7" w:rsidRPr="00402A87">
        <w:rPr>
          <w:rFonts w:ascii="Times New Roman" w:hAnsi="Times New Roman" w:cs="Times New Roman"/>
          <w:b/>
          <w:bCs/>
          <w:sz w:val="24"/>
          <w:szCs w:val="24"/>
        </w:rPr>
        <w:t>– Dziennego Domu Pomocy Społecznej</w:t>
      </w:r>
      <w:r w:rsidR="007114C7" w:rsidRPr="00402A87">
        <w:rPr>
          <w:rFonts w:ascii="Times New Roman" w:hAnsi="Times New Roman" w:cs="Times New Roman"/>
          <w:b/>
          <w:bCs/>
          <w:sz w:val="24"/>
          <w:szCs w:val="24"/>
        </w:rPr>
        <w:br/>
        <w:t>i Środowiskowego Domu Samopomocy</w:t>
      </w:r>
      <w:r w:rsidR="00117F7E"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„Pachnąca”</w:t>
      </w:r>
    </w:p>
    <w:p w14:paraId="19E977F4" w14:textId="06EBFE10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Dzienny Dom Pomocy Społecznej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ośrodek wsparcia utworzony w celu zapewnienia usług podstawowych i ponadpodstawowych dla 40 osób w wieku emerytalnym lub o ograniczonej sprawności fizycznej, wynikającej z wieku lub niepełnosprawności. </w:t>
      </w:r>
      <w:r w:rsidR="0082668D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łównym </w:t>
      </w:r>
      <w:r w:rsidR="0082668D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82668D"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adaniem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placówki jest pomoc osobom starszym w organizacji i aktywizacji ich codziennego życia oraz poprawa funkcjonowania w środowisku lokalnym. Wychodząc naprzeciw indywidualnym potrzebom i oczekiwaniom ursynowskich seniorów, Dzienny Dom dysponował szeroką ofertą zajęć aktywizujących, prowadzonych od poniedziałku do piątku w godzinach 7.30 - 16.30. Podczas pobytu w Dziennym Domu, każdy z uczestników miał prawo do korzystania z: </w:t>
      </w:r>
    </w:p>
    <w:p w14:paraId="2CAB814A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usług podstawowych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–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polegających na zaspokajaniu potrzeb bytowych poprzez: </w:t>
      </w:r>
    </w:p>
    <w:p w14:paraId="4A8BCFD2" w14:textId="77777777" w:rsidR="003F11C1" w:rsidRPr="00402A87" w:rsidRDefault="003F11C1" w:rsidP="008F0898">
      <w:pPr>
        <w:pStyle w:val="Akapitzlist"/>
        <w:numPr>
          <w:ilvl w:val="0"/>
          <w:numId w:val="3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zapewnienie w ciągu dnia bezpiecznego miejsca spędzenia czasu, </w:t>
      </w:r>
    </w:p>
    <w:p w14:paraId="70B08041" w14:textId="77777777" w:rsidR="003F11C1" w:rsidRPr="00402A87" w:rsidRDefault="003F11C1" w:rsidP="008F0898">
      <w:pPr>
        <w:pStyle w:val="Akapitzlist"/>
        <w:numPr>
          <w:ilvl w:val="0"/>
          <w:numId w:val="3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zapewnienie jednego gorącego posiłku dziennie (w tym również posiłku dietetycznego),</w:t>
      </w:r>
    </w:p>
    <w:p w14:paraId="3E353D11" w14:textId="77777777" w:rsidR="003F11C1" w:rsidRPr="00402A87" w:rsidRDefault="003F11C1" w:rsidP="008F0898">
      <w:pPr>
        <w:pStyle w:val="Akapitzlist"/>
        <w:numPr>
          <w:ilvl w:val="0"/>
          <w:numId w:val="3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zapewnienie zimnych i gorących napojów.</w:t>
      </w:r>
    </w:p>
    <w:p w14:paraId="1B748DF8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2. usług ponadpodstawowych –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obejmujących: </w:t>
      </w:r>
    </w:p>
    <w:p w14:paraId="61771FEF" w14:textId="5BD5FCD7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terapię zajęciową, czyli szeroko rozumiane usprawnianie procesów myślowych, pamięci, procesów wyobraźni, podnoszenie samooceny. Realizowane były m.in. warsztaty techniką zaawansowanego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decoupage’u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scrappbookingu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, papieroplastyki, ikebany, malarstwa akwarelami, pastelami, florystyki dekoracyjnej, warsztaty tworzenia biżuterii oraz warsztaty rękodzielnicze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211008C" w14:textId="444AA86A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>możliwość korzystania z zabiegów fizykoterapeutycznych z wykorzystaniem ultradźwięków (przeprowadzono 68 zabiegów)</w:t>
      </w:r>
      <w:r w:rsidR="009C391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14EC3D7" w14:textId="26C32B11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możliwość korzystania z zabiegów rehabilitacyjnych na przyrządach typu: rower 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stacjonarny, rotor kończyn dolnych, górnych (wykonano 91 zabiegów),</w:t>
      </w:r>
      <w:r w:rsidR="006452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>ugul</w:t>
      </w:r>
      <w:proofErr w:type="spellEnd"/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podwieszkami i linkami (wykonano 163 zabiegi), fotel relaksacyjno-masujący (wykonano 29 zabiegów), masaże lecznicze (wykonano 202 masaże), indywidualne ćwiczenia wzmacniające (wykonano 151 ćwiczeń); z siłowni plenerowej skorzystało 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10 podopiecznych</w:t>
      </w:r>
      <w:r w:rsidR="009C391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5BBE5CC" w14:textId="43CAE123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możliwość korzystania z bezpłatnych karnetów na siłownię oraz na basen w ramach budżetu </w:t>
      </w:r>
      <w:r w:rsidR="00D24A0F">
        <w:rPr>
          <w:rFonts w:ascii="Times New Roman" w:hAnsi="Times New Roman" w:cs="Times New Roman"/>
          <w:sz w:val="24"/>
          <w:szCs w:val="24"/>
          <w:shd w:val="clear" w:color="auto" w:fill="FFFFFF"/>
        </w:rPr>
        <w:t>dzielnicy Ursynów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(skorzystało 6 uczestników)</w:t>
      </w:r>
      <w:r w:rsidR="009C391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46BA305" w14:textId="153110FD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możliwość udziału w zajęciach usprawniających ruchowo: gimnastyka geriatryczna (przeprowadzono 181 zajęć), zajęcia z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Nordic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Walking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(przeprowadzono 67 zajęć)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059BD79" w14:textId="3476AD39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zajęcia i warsztaty terapeutyczne (przeprowadzono 412 zajęć), warsztaty malarskie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(66 zajęć), popołudniowe gry towarzyskie (45 spotkań), treningi gimnastyki pamięci (przeprowadzono 412 zajęć), zajęcia integracyjne w ogrodzie w okresie letnim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(33 spotkania).</w:t>
      </w:r>
      <w:r w:rsidRPr="00402A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 xml:space="preserve">Odbyło się pięć spotkań integracyjnych: z dziećmi </w:t>
      </w:r>
      <w:r w:rsidRPr="00402A87">
        <w:rPr>
          <w:rFonts w:ascii="Times New Roman" w:hAnsi="Times New Roman"/>
          <w:color w:val="000000"/>
          <w:sz w:val="24"/>
          <w:szCs w:val="24"/>
        </w:rPr>
        <w:br/>
        <w:t xml:space="preserve">z Przedszkola nr 55, Przedszkola przy ul. Janowskiego, Przedszkola nr 283 przy </w:t>
      </w:r>
      <w:r w:rsidRPr="00402A87">
        <w:rPr>
          <w:rFonts w:ascii="Times New Roman" w:hAnsi="Times New Roman"/>
          <w:color w:val="000000"/>
          <w:sz w:val="24"/>
          <w:szCs w:val="24"/>
        </w:rPr>
        <w:br/>
      </w:r>
      <w:r w:rsidRPr="00402A87">
        <w:rPr>
          <w:rFonts w:ascii="Times New Roman" w:hAnsi="Times New Roman"/>
          <w:color w:val="000000"/>
          <w:sz w:val="24"/>
          <w:szCs w:val="24"/>
        </w:rPr>
        <w:lastRenderedPageBreak/>
        <w:t>ul. Puszczyka, ze Szkoły Podstawowej nr 323, dwa spotkania międzypokoleniowe</w:t>
      </w:r>
      <w:r w:rsidRPr="00402A87">
        <w:rPr>
          <w:rFonts w:ascii="Times New Roman" w:hAnsi="Times New Roman"/>
          <w:color w:val="000000"/>
          <w:sz w:val="24"/>
          <w:szCs w:val="24"/>
        </w:rPr>
        <w:br/>
        <w:t>w ramach wolontariatu pracowniczego oraz</w:t>
      </w:r>
      <w:r w:rsidRPr="00402A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>4 spotkania w ramach wolontariatu szkolnego - uczniowie ze Szkoły Podstawowej nr 323 (gry planszowe</w:t>
      </w:r>
      <w:r w:rsidRPr="00402A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 xml:space="preserve">z seniorami), zorganizowano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30 spotkań integracyjnych z okazji urodzin oraz imienin uczestników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DC6AFD0" w14:textId="77777777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zajęcia edukacyjne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zorganizowane zostały następujące wykłady oraz prelekcje:</w:t>
      </w:r>
    </w:p>
    <w:p w14:paraId="6A5384C5" w14:textId="267E656F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C39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02A87">
        <w:rPr>
          <w:rFonts w:ascii="Times New Roman" w:eastAsia="Calibri" w:hAnsi="Times New Roman" w:cs="Times New Roman"/>
          <w:kern w:val="2"/>
          <w:sz w:val="24"/>
          <w:szCs w:val="24"/>
        </w:rPr>
        <w:t>spotkanie z leśnikiem</w:t>
      </w:r>
      <w:r w:rsidR="0082668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kern w:val="2"/>
          <w:sz w:val="24"/>
          <w:szCs w:val="24"/>
        </w:rPr>
        <w:t>- Lasy Państwowe,</w:t>
      </w:r>
    </w:p>
    <w:p w14:paraId="21195AFA" w14:textId="705F42F7" w:rsidR="003F11C1" w:rsidRPr="00402A87" w:rsidRDefault="009C3914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- </w:t>
      </w:r>
      <w:r w:rsidR="003F11C1"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wykład Mazowieckiego Centrum Reumatologii i Osteoporozy oraz udział seniorów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br/>
      </w:r>
      <w:r w:rsidR="003F11C1"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i pracowników OPS w badaniach gęstości kości,</w:t>
      </w:r>
    </w:p>
    <w:p w14:paraId="64C3E164" w14:textId="382AEB03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- prelekcja nt. profilaktyki nowotworowej Fundacji </w:t>
      </w:r>
      <w:r w:rsidR="0082668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O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nkologicznej RAKIETY, </w:t>
      </w:r>
    </w:p>
    <w:p w14:paraId="49AA987D" w14:textId="618698AC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 projekcja filmu pt. „Senior</w:t>
      </w:r>
      <w:r w:rsidR="0082668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- skarbnica kultury”- 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Kluboteka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Dojrzałego Człowieka,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br/>
        <w:t>-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udział 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3 osób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w Śniadaniu Wielkanocnym w Sejmie – Fundacja Wolne Miejsce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,</w:t>
      </w:r>
    </w:p>
    <w:p w14:paraId="30A8C11D" w14:textId="039BDC60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spotkanie kulturowe z okazji Dnia Kobiet i Mężczyzn -</w:t>
      </w:r>
      <w:r w:rsidR="0082668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Asian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Student 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Association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br/>
        <w:t>z Akademii Finansów i Biznesu Vistula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,</w:t>
      </w:r>
    </w:p>
    <w:p w14:paraId="550536DF" w14:textId="6555E9E2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- dwa wykłady edukacyjne L. Miodka pt. „Przypadki dyplomatyczne”, </w:t>
      </w:r>
    </w:p>
    <w:p w14:paraId="4416F1D6" w14:textId="5773A822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dwa wykłady edukacyjne z mediatorem OPS-u pt. „Mediacje dla Seniora” oraz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„Komunikacja na co dzień”, </w:t>
      </w:r>
    </w:p>
    <w:p w14:paraId="3F487D01" w14:textId="55FBB06C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prelekcja kosmetologa pn. 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„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Dbamy o piękno każdego dnia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”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, </w:t>
      </w:r>
    </w:p>
    <w:p w14:paraId="5AF0562B" w14:textId="01AE0324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</w:t>
      </w:r>
      <w:r w:rsidR="0082668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wykład w Urzędzie Dzielnicy Ursynów pt.</w:t>
      </w:r>
      <w:r w:rsidR="009C3914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„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Leczenie depresji u seniorów” oraz dotyczącym bezpieczeństwa </w:t>
      </w:r>
      <w:r w:rsidR="00BE2411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s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eniorów,  </w:t>
      </w:r>
    </w:p>
    <w:p w14:paraId="5126A269" w14:textId="178DC175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- </w:t>
      </w:r>
      <w:r w:rsidR="0082668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udział w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dwóch piknikach w Urzędzie Dzielnicy Ursynów pn.: „Na Zdrowie” oraz „Kochane Zdrowie”,</w:t>
      </w:r>
    </w:p>
    <w:p w14:paraId="52317A79" w14:textId="6EE79596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-</w:t>
      </w:r>
      <w:r w:rsidR="00BE2411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spotkanie ze stowarzyszeniem „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Espace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Social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” z Francji w ramach Erasmus+,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br/>
        <w:t>-</w:t>
      </w:r>
      <w:r w:rsidR="00BE2411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wykład profilaktyczny pt. „Jak dbać o jamę ustną” w ramach współpracy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br/>
        <w:t>z NFZ,</w:t>
      </w:r>
    </w:p>
    <w:p w14:paraId="4F34561D" w14:textId="393AB33F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- zajęcia w ramach gimnastyki umysłu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5D86E6E" w14:textId="6F3E988C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uroczystości okolicznościowe:</w:t>
      </w:r>
    </w:p>
    <w:p w14:paraId="7B1127E8" w14:textId="52D77D0A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</w:t>
      </w:r>
      <w:r w:rsidR="00BE24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>Dzień Babci i Dziadka,</w:t>
      </w:r>
    </w:p>
    <w:p w14:paraId="5C34E717" w14:textId="2FE4C89E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</w:t>
      </w:r>
      <w:r w:rsidR="00BE24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>Walentynki i bal karnawałowy,</w:t>
      </w:r>
    </w:p>
    <w:p w14:paraId="74924846" w14:textId="77777777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 Tłusty Czwartek ze smakiem i wiedzą,</w:t>
      </w:r>
    </w:p>
    <w:p w14:paraId="2AEBAD5A" w14:textId="426151F8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 Międzynarodowy Dzień Kobiet z udziałem Ambasadora Republiki Kuby,</w:t>
      </w:r>
    </w:p>
    <w:p w14:paraId="2E661C5B" w14:textId="5880B3EA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 Wielkanoc z udziałem Konsula Ambasady Republiki Argenty</w:t>
      </w:r>
      <w:r w:rsidR="0082668D">
        <w:rPr>
          <w:rFonts w:ascii="Times New Roman" w:hAnsi="Times New Roman"/>
          <w:color w:val="000000"/>
          <w:sz w:val="24"/>
          <w:szCs w:val="24"/>
        </w:rPr>
        <w:t>ńskiej</w:t>
      </w:r>
      <w:r w:rsidRPr="00402A87">
        <w:rPr>
          <w:rFonts w:ascii="Times New Roman" w:hAnsi="Times New Roman"/>
          <w:color w:val="000000"/>
          <w:sz w:val="24"/>
          <w:szCs w:val="24"/>
        </w:rPr>
        <w:t>,</w:t>
      </w:r>
    </w:p>
    <w:p w14:paraId="1E5A8D8D" w14:textId="76F12305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 Tradycje świąteczne w Pakistanie</w:t>
      </w:r>
      <w:r w:rsidR="00BE24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>- wolontariat pracowniczy Nat West,</w:t>
      </w:r>
    </w:p>
    <w:p w14:paraId="12F5206F" w14:textId="77777777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>- Dzień Otwarty w DDPS,</w:t>
      </w:r>
    </w:p>
    <w:p w14:paraId="60E9FD5E" w14:textId="77777777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 xml:space="preserve">- koncert plenerowy z okazji Powitania Lata z uczestnikami Dziennego Domu </w:t>
      </w:r>
      <w:r w:rsidRPr="00402A87">
        <w:rPr>
          <w:rFonts w:ascii="Times New Roman" w:hAnsi="Times New Roman"/>
          <w:color w:val="000000"/>
          <w:sz w:val="24"/>
          <w:szCs w:val="24"/>
        </w:rPr>
        <w:br/>
        <w:t>dla Osób Starszych z Wilanowa,</w:t>
      </w:r>
    </w:p>
    <w:p w14:paraId="0BA9DE16" w14:textId="7C73D880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 xml:space="preserve">- test edukacyjny z okazji święta </w:t>
      </w:r>
      <w:r w:rsidR="0082668D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Pr="00402A87">
        <w:rPr>
          <w:rFonts w:ascii="Times New Roman" w:hAnsi="Times New Roman"/>
          <w:color w:val="000000"/>
          <w:sz w:val="24"/>
          <w:szCs w:val="24"/>
        </w:rPr>
        <w:t xml:space="preserve">Edukacji Narodowej, </w:t>
      </w:r>
    </w:p>
    <w:p w14:paraId="0EB9AACB" w14:textId="77777777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 xml:space="preserve">- udział w obchodach Dnia Seniora oraz Andrzejkach w Dziennym Domu dla Osób Starszych w Wilanowie, </w:t>
      </w:r>
    </w:p>
    <w:p w14:paraId="03D9D516" w14:textId="77777777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zh-CN"/>
        </w:rPr>
      </w:pPr>
      <w:r w:rsidRPr="00402A87">
        <w:rPr>
          <w:rFonts w:ascii="Times New Roman" w:hAnsi="Times New Roman"/>
          <w:color w:val="000000"/>
          <w:sz w:val="24"/>
          <w:szCs w:val="24"/>
        </w:rPr>
        <w:t xml:space="preserve">- „Mikołajki po włosku” z udziałem Marco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Bocchino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Salvatore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Bello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Danilo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Ferraris</w:t>
      </w:r>
      <w:proofErr w:type="spellEnd"/>
      <w:r w:rsidRPr="00402A87">
        <w:rPr>
          <w:rFonts w:ascii="Times New Roman" w:hAnsi="Times New Roman"/>
          <w:color w:val="000000"/>
          <w:sz w:val="20"/>
          <w:szCs w:val="20"/>
        </w:rPr>
        <w:t>,</w:t>
      </w:r>
    </w:p>
    <w:p w14:paraId="56D06E54" w14:textId="01C040AB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- Wigilia dla Seniora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5257558" w14:textId="0345AA3B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dostęp do rekreacji i kultury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poprzez zorganizowanie:</w:t>
      </w:r>
      <w:r w:rsidRPr="00402A87">
        <w:rPr>
          <w:rFonts w:ascii="Times New Roman" w:eastAsia="Times New Roman" w:hAnsi="Times New Roman" w:cs="Times New Roman"/>
          <w:color w:val="EE0000"/>
          <w:sz w:val="24"/>
          <w:szCs w:val="24"/>
          <w:lang w:eastAsia="zh-CN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trzech wyjść do teatru 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Capitol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br/>
        <w:t>na spektakle pt.: „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Grease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”, „Szalone Nożyczki” oraz „Prezent urodzinowy”, jedno wyjście do teatru Syrena na spektakl pt. „Czarny Szekspir”, jedno wyjście do teatru </w:t>
      </w:r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lastRenderedPageBreak/>
        <w:t xml:space="preserve">Oratorium na spektakl pt. „Konopielka”, jedno wyjście do teatru Scena </w:t>
      </w:r>
      <w:proofErr w:type="spellStart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Relax</w:t>
      </w:r>
      <w:proofErr w:type="spellEnd"/>
      <w:r w:rsidRPr="00402A87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na spektakl pt. „Optymiści, czyli nasi w Egipcie”; dwóch </w:t>
      </w:r>
      <w:r w:rsidRPr="00402A87">
        <w:rPr>
          <w:rFonts w:ascii="Times New Roman" w:hAnsi="Times New Roman"/>
          <w:color w:val="000000"/>
          <w:sz w:val="24"/>
          <w:szCs w:val="24"/>
        </w:rPr>
        <w:t xml:space="preserve">koncertów w wykonaniu p. Jacka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Wojdasiewicza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 pt. „Kolędy polskie - inaczej” oraz „Wielkanoc”, jednego koncertu akordeonowego w wykonaniu wolontariusza Ośrodka - p. J.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Segień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, jednego koncertu muzyki biesiadnej w wykonaniu p. J. </w:t>
      </w:r>
      <w:proofErr w:type="spellStart"/>
      <w:r w:rsidRPr="00402A87">
        <w:rPr>
          <w:rFonts w:ascii="Times New Roman" w:hAnsi="Times New Roman"/>
          <w:color w:val="000000"/>
          <w:sz w:val="24"/>
          <w:szCs w:val="24"/>
        </w:rPr>
        <w:t>Boduła</w:t>
      </w:r>
      <w:proofErr w:type="spellEnd"/>
      <w:r w:rsidRPr="00402A87">
        <w:rPr>
          <w:rFonts w:ascii="Times New Roman" w:hAnsi="Times New Roman"/>
          <w:color w:val="000000"/>
          <w:sz w:val="24"/>
          <w:szCs w:val="24"/>
        </w:rPr>
        <w:t xml:space="preserve">, koncertu z okazji Dnia Otwartego oraz rocznicy wybuchu Powstania Warszawskiego w wykonaniu p. A. Tkaczyka, dwóch koncertów zespołu pn. „Tu i Teraz”, koncertu świątecznego w wykonaniu muzyków </w:t>
      </w:r>
      <w:r w:rsidRPr="00402A87">
        <w:rPr>
          <w:rFonts w:ascii="Times New Roman" w:hAnsi="Times New Roman"/>
          <w:color w:val="000000"/>
          <w:sz w:val="24"/>
          <w:szCs w:val="24"/>
        </w:rPr>
        <w:br/>
        <w:t>z Filharmonii Narodowej.</w:t>
      </w:r>
      <w:r w:rsidRPr="00402A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>W miesiącach: lipiec -</w:t>
      </w:r>
      <w:r w:rsidR="00BE24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2A87">
        <w:rPr>
          <w:rFonts w:ascii="Times New Roman" w:hAnsi="Times New Roman"/>
          <w:color w:val="000000"/>
          <w:sz w:val="24"/>
          <w:szCs w:val="24"/>
        </w:rPr>
        <w:t xml:space="preserve">grudzień 2025 r., zorganizowano </w:t>
      </w:r>
      <w:r w:rsidRPr="00402A87">
        <w:rPr>
          <w:rFonts w:ascii="Times New Roman" w:hAnsi="Times New Roman"/>
          <w:color w:val="000000"/>
          <w:sz w:val="24"/>
          <w:szCs w:val="24"/>
        </w:rPr>
        <w:br/>
        <w:t>w placówce siedem występów aktorów z następującymi spektaklami:</w:t>
      </w:r>
      <w:r w:rsidR="00BE2411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402A87">
        <w:rPr>
          <w:rFonts w:ascii="Times New Roman" w:hAnsi="Times New Roman"/>
          <w:color w:val="000000"/>
          <w:sz w:val="24"/>
          <w:szCs w:val="24"/>
        </w:rPr>
        <w:t xml:space="preserve">Rozmowa kwalifikacyjna”, „Piraci”, „U cioci Balbinki na imieninach”, „Pamiątki z Krakowa”, „Spełnione sny o niepodległości”, „W poszukiwaniu Św. Mikołaja”, spektakl iluzjonistyczny.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Uczestnicy Domu aktywnie spędzali czas biorąc udział w dwóch wycieczkach: do Żelazowej Woli oraz do Kazimierza Dolnego i Nałęczowa; </w:t>
      </w:r>
      <w:r w:rsidRPr="00402A87">
        <w:rPr>
          <w:rFonts w:ascii="Times New Roman" w:hAnsi="Times New Roman"/>
          <w:color w:val="000000"/>
          <w:sz w:val="24"/>
          <w:szCs w:val="24"/>
        </w:rPr>
        <w:t>Korowodzie Kreatywności, Warszawskiej Olimpiadzie Seniorów</w:t>
      </w:r>
      <w:r w:rsidRPr="00402A87">
        <w:rPr>
          <w:rFonts w:ascii="Times New Roman" w:hAnsi="Times New Roman"/>
          <w:sz w:val="24"/>
          <w:szCs w:val="24"/>
        </w:rPr>
        <w:t>,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Ursynowskim Balu dla Seniorów, obchodach Dnia Seniora w Dziennym Domu dla Osób Starszych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oraz Andrzejkowej zabawie w Wilanowie. W ciągu roku uczestnicy Domu czterokrotnie skorzystali z usług fryzjerskich, przeprowadzonych w ramach wolontariatu, we współpracy z salonem „Szalone Nożyczki”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91368DD" w14:textId="3D457865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konsultacje i porady psychologa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, w tym w formie teleinformatycznej (łącznie przeprowadzono 580 konsultacji i porad)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8AAD374" w14:textId="07054C08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terapię tańcem i ruchem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, w tym ćwiczenia muzyczno-ruchowe, improwizacje ruchowe do wybranej muzyki (przeprowadzono 46 zajęć)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C7EFBEF" w14:textId="21CFA169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psychoedukację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poprzez popularyzację wiedzy psychologicznej dotyczącej psychicznego funkcjonowania człowieka w formie pogadanek (przeprowadzono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44 pogadanki)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E93BDCB" w14:textId="24C0BFD0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warsztaty integracyjne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(zorganizowano 85 zajęć)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4E4D08A" w14:textId="475F44EF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treningi relaksacyjne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formie indywidualnej (72) i grupowej (55), warsztaty psychologiczne (13)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79211605" w14:textId="42ACBBE1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edukację cyfrową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uwzględnieniem nowoczesnych technologii, w formie indywidualnych konsultacji (skorzystało 10 osób)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556C07F" w14:textId="488F4775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działania mające na celu kreowanie pozytywnego wizerunku seniora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środowisku lokalnym poprzez udział w: Dniach Ursynowa, Warszawskim Korowodzie Kreatywności, obchodach Dnia Osób Starszych, zorganizowanie wystawy prac rękodzielniczych w Urzędzie Dzielnicy Ursynów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C237338" w14:textId="77777777" w:rsidR="003F11C1" w:rsidRPr="00402A87" w:rsidRDefault="003F11C1" w:rsidP="008F0898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współpracę z organizacjami pozarządowymi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instytucjami działającymi na rzecz seniorów (Fundacja Onkologiczna RAKIETY,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Asian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Student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Association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Fundacja Wolne Miejsce, Związek Kombatantów i Byłych Więźniów RP,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Kluboteka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Dojrzałego Człowieka, Wydział Spraw Społecznych i Świadczeń dla Dzielnicy Ursynów).</w:t>
      </w:r>
    </w:p>
    <w:p w14:paraId="27081631" w14:textId="77777777" w:rsidR="003F11C1" w:rsidRPr="00402A87" w:rsidRDefault="003F11C1" w:rsidP="003F11C1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483089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W 2025 r. z usług Dziennego Domu Pomocy Społecznej skorzystało łącznie 47 osób.</w:t>
      </w:r>
      <w:r w:rsidRPr="00402A8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Średnia wieku osób korzystających z usług wyniosła 79 lat i 6 miesięcy.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7507FBAA" w14:textId="77777777" w:rsidR="003F11C1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8B3CB9" w14:textId="77777777" w:rsidR="007E4B8C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F10D5F" w14:textId="77777777" w:rsidR="007E4B8C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DD15BA" w14:textId="77777777" w:rsidR="007E4B8C" w:rsidRPr="00402A87" w:rsidRDefault="007E4B8C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4EAD01" w14:textId="2E93F1EC" w:rsidR="003F11C1" w:rsidRPr="00402A87" w:rsidRDefault="003F11C1" w:rsidP="003F11C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lang w:eastAsia="zh-CN"/>
        </w:rPr>
        <w:t>Tabela 3</w:t>
      </w:r>
      <w:r w:rsidR="00BE2411">
        <w:rPr>
          <w:rFonts w:ascii="Times New Roman" w:eastAsia="Times New Roman" w:hAnsi="Times New Roman" w:cs="Times New Roman"/>
          <w:b/>
          <w:lang w:eastAsia="zh-CN"/>
        </w:rPr>
        <w:t>7</w:t>
      </w:r>
      <w:r w:rsidRPr="00402A87">
        <w:rPr>
          <w:rFonts w:ascii="Times New Roman" w:eastAsia="Times New Roman" w:hAnsi="Times New Roman" w:cs="Times New Roman"/>
          <w:b/>
          <w:lang w:eastAsia="zh-CN"/>
        </w:rPr>
        <w:t>. Zestawienie uczestników Dziennego Domu Pomocy Społecznej ze względu na wiek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13"/>
        <w:gridCol w:w="4459"/>
      </w:tblGrid>
      <w:tr w:rsidR="003F11C1" w:rsidRPr="00402A87" w14:paraId="3CD80D3F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FF022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  <w:t>Wiek uczestnika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09FE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Liczba osób </w:t>
            </w:r>
          </w:p>
        </w:tc>
      </w:tr>
      <w:tr w:rsidR="003F11C1" w:rsidRPr="00402A87" w14:paraId="495E3384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0F7AA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60-69 lat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FD10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2</w:t>
            </w:r>
          </w:p>
        </w:tc>
      </w:tr>
      <w:tr w:rsidR="003F11C1" w:rsidRPr="00402A87" w14:paraId="08A4EC44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B2D97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70-79 lat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BD25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22</w:t>
            </w:r>
          </w:p>
        </w:tc>
      </w:tr>
      <w:tr w:rsidR="003F11C1" w:rsidRPr="00402A87" w14:paraId="4402A33C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8AC8C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80-89 lat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3809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19</w:t>
            </w:r>
          </w:p>
        </w:tc>
      </w:tr>
      <w:tr w:rsidR="003F11C1" w:rsidRPr="00402A87" w14:paraId="333F1E54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D1947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powyżej 90 lat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8286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4</w:t>
            </w:r>
          </w:p>
        </w:tc>
      </w:tr>
    </w:tbl>
    <w:p w14:paraId="25DF7C19" w14:textId="77777777" w:rsidR="003F11C1" w:rsidRPr="00402A87" w:rsidRDefault="003F11C1" w:rsidP="003F11C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9A898DC" w14:textId="3A0379D2" w:rsidR="003F11C1" w:rsidRPr="00402A87" w:rsidRDefault="003F11C1" w:rsidP="003F11C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lang w:eastAsia="zh-CN"/>
        </w:rPr>
        <w:t>Tabela 3</w:t>
      </w:r>
      <w:r w:rsidR="00BE2411">
        <w:rPr>
          <w:rFonts w:ascii="Times New Roman" w:eastAsia="Times New Roman" w:hAnsi="Times New Roman" w:cs="Times New Roman"/>
          <w:b/>
          <w:lang w:eastAsia="zh-CN"/>
        </w:rPr>
        <w:t>8</w:t>
      </w:r>
      <w:r w:rsidRPr="00402A87">
        <w:rPr>
          <w:rFonts w:ascii="Times New Roman" w:eastAsia="Times New Roman" w:hAnsi="Times New Roman" w:cs="Times New Roman"/>
          <w:b/>
          <w:lang w:eastAsia="zh-CN"/>
        </w:rPr>
        <w:t>. Zestawienie uczestników ze względu na płeć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13"/>
        <w:gridCol w:w="4459"/>
      </w:tblGrid>
      <w:tr w:rsidR="003F11C1" w:rsidRPr="00402A87" w14:paraId="32D66391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F83B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  <w:t>Płeć uczestnika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ADC6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Liczba osób </w:t>
            </w:r>
          </w:p>
        </w:tc>
      </w:tr>
      <w:tr w:rsidR="003F11C1" w:rsidRPr="00402A87" w14:paraId="79DA0A6C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674F6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Kobiety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DF8E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37</w:t>
            </w:r>
          </w:p>
        </w:tc>
      </w:tr>
      <w:tr w:rsidR="003F11C1" w:rsidRPr="00402A87" w14:paraId="4D4E433D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EC825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Mężczyźni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1778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10</w:t>
            </w:r>
          </w:p>
        </w:tc>
      </w:tr>
    </w:tbl>
    <w:p w14:paraId="7105E948" w14:textId="77777777" w:rsidR="003F11C1" w:rsidRPr="00402A87" w:rsidRDefault="003F11C1" w:rsidP="003F1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0AD359DC" w14:textId="734C8450" w:rsidR="003F11C1" w:rsidRPr="00402A87" w:rsidRDefault="003F11C1" w:rsidP="003F11C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02A87">
        <w:rPr>
          <w:rFonts w:ascii="Times New Roman" w:eastAsia="Times New Roman" w:hAnsi="Times New Roman" w:cs="Times New Roman"/>
          <w:b/>
          <w:lang w:eastAsia="zh-CN"/>
        </w:rPr>
        <w:t>Tabela 3</w:t>
      </w:r>
      <w:r w:rsidR="00BE2411">
        <w:rPr>
          <w:rFonts w:ascii="Times New Roman" w:eastAsia="Times New Roman" w:hAnsi="Times New Roman" w:cs="Times New Roman"/>
          <w:b/>
          <w:lang w:eastAsia="zh-CN"/>
        </w:rPr>
        <w:t>9</w:t>
      </w:r>
      <w:r w:rsidRPr="00402A87">
        <w:rPr>
          <w:rFonts w:ascii="Times New Roman" w:eastAsia="Times New Roman" w:hAnsi="Times New Roman" w:cs="Times New Roman"/>
          <w:b/>
          <w:lang w:eastAsia="zh-CN"/>
        </w:rPr>
        <w:t>. Rodzaje gospodarstw domowych prowadzonych przez uczestników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13"/>
        <w:gridCol w:w="4459"/>
      </w:tblGrid>
      <w:tr w:rsidR="003F11C1" w:rsidRPr="00402A87" w14:paraId="21945E35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AF335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  <w:t>Rodzaj gospodarstwa domowego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1317D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Liczba osób </w:t>
            </w:r>
          </w:p>
        </w:tc>
      </w:tr>
      <w:tr w:rsidR="003F11C1" w:rsidRPr="00402A87" w14:paraId="337C3BE7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EC9E8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Osoby samotne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9B08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31</w:t>
            </w:r>
          </w:p>
        </w:tc>
      </w:tr>
      <w:tr w:rsidR="003F11C1" w:rsidRPr="00402A87" w14:paraId="18041828" w14:textId="77777777" w:rsidTr="00741D2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2D706" w14:textId="77777777" w:rsidR="003F11C1" w:rsidRPr="00402A87" w:rsidRDefault="003F11C1" w:rsidP="0074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Osoby mieszkające z rodziną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FCD4F" w14:textId="77777777" w:rsidR="003F11C1" w:rsidRPr="00402A87" w:rsidRDefault="003F11C1" w:rsidP="00741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  <w14:ligatures w14:val="standardContextual"/>
              </w:rPr>
              <w:t>16</w:t>
            </w:r>
          </w:p>
        </w:tc>
      </w:tr>
    </w:tbl>
    <w:p w14:paraId="4CF070A0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zh-CN"/>
        </w:rPr>
      </w:pPr>
    </w:p>
    <w:p w14:paraId="3F1D895C" w14:textId="5B627F1C" w:rsidR="003F11C1" w:rsidRPr="00BE2411" w:rsidRDefault="003F11C1" w:rsidP="00BE24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Uczestnicy Dziennego Domu Pomocy Społecznej to osoby w zaawansowanej starości, stojące ustawicznie przed nowymi, specyficznymi wyzwaniami zdrowotnymi</w:t>
      </w:r>
      <w:r w:rsidR="00BE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zarówno</w:t>
      </w:r>
      <w:r w:rsidR="00BE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fizycznymi, intelektualnymi, jak i psychicznymi, znacząco obniżającymi jakość ich życia. W związku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z tym, seniorzy wymagali zintegrowanych i zróżnicowanych działań aktywizujących, wspierających i pomocowych w formie zajęć terapeutycznych, psychologicznych </w:t>
      </w:r>
      <w:r w:rsidR="00BE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i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fizjoterapeutycznych. </w:t>
      </w:r>
    </w:p>
    <w:p w14:paraId="7D945DFD" w14:textId="77777777" w:rsidR="00BE2411" w:rsidRDefault="00BE2411" w:rsidP="003F11C1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B6317" w14:textId="08D8BB41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sprawozdawczym uczestnicy Dziennego Domu Pomocy Społecznej skorzystali </w:t>
      </w:r>
      <w:r w:rsidRPr="00402A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różnorodnych zajęć aktywizujących, które skoncentrowane były na profilaktyce i edukacji </w:t>
      </w:r>
      <w:proofErr w:type="spellStart"/>
      <w:r w:rsidRPr="00402A87">
        <w:rPr>
          <w:rFonts w:ascii="Times New Roman" w:hAnsi="Times New Roman" w:cs="Times New Roman"/>
          <w:color w:val="000000" w:themeColor="text1"/>
          <w:sz w:val="24"/>
          <w:szCs w:val="24"/>
        </w:rPr>
        <w:t>psycho</w:t>
      </w:r>
      <w:proofErr w:type="spellEnd"/>
      <w:r w:rsidRPr="0040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-zdrowotnej podtrzymującej sprawność fizyczną.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Główny nacisk położony został </w:t>
      </w: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na budowanie integracji międzypokoleniowej, wewnątrzpokoleniowej oraz międzynarodowej.</w:t>
      </w:r>
    </w:p>
    <w:p w14:paraId="7A854CEF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55619" w14:textId="77777777" w:rsidR="003F11C1" w:rsidRPr="00402A87" w:rsidRDefault="003F11C1" w:rsidP="003F11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Wszystkie te działania korzystnie wpłynęły na dobrostan seniorów, którzy aktywnie korzystali z szerokiego wachlarza zajęć realizowanych w Dziennym Domu Pomocy Społecznej.</w:t>
      </w:r>
    </w:p>
    <w:p w14:paraId="14A38DCA" w14:textId="77777777" w:rsidR="00BE2411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Dzięki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opisanym wcześniej działaniom, Dzienny Dom Pomocy Społecznej zapewnił </w:t>
      </w:r>
    </w:p>
    <w:p w14:paraId="0724DEDE" w14:textId="64726BEF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u 47 uczestników:</w:t>
      </w:r>
    </w:p>
    <w:p w14:paraId="2C869FB3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podtrzymanie aktywności społecznej ze środowiskiem lokalnym, </w:t>
      </w:r>
    </w:p>
    <w:p w14:paraId="43A96095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utrzymanie kondycji i sprawności fizycznej, </w:t>
      </w:r>
    </w:p>
    <w:p w14:paraId="53EB03B4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• utrzymanie i rozwijanie sprawności intelektualnej,</w:t>
      </w:r>
    </w:p>
    <w:p w14:paraId="79F9E67B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• usamodzielnianie i pobudzanie zaradności życiowej,</w:t>
      </w:r>
    </w:p>
    <w:p w14:paraId="030BF193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• rozwijanie różnych zainteresowań,</w:t>
      </w:r>
    </w:p>
    <w:p w14:paraId="7C3F55A9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organizowanie czasu wolnego, </w:t>
      </w:r>
    </w:p>
    <w:p w14:paraId="24C63C9E" w14:textId="77777777" w:rsidR="003F11C1" w:rsidRPr="00402A87" w:rsidRDefault="003F11C1" w:rsidP="003F1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zh-CN"/>
        </w:rPr>
        <w:t>• utrzymanie zdrowia psychicznego.</w:t>
      </w:r>
    </w:p>
    <w:p w14:paraId="7025847F" w14:textId="77777777" w:rsidR="00103CC3" w:rsidRPr="00402A87" w:rsidRDefault="00103CC3" w:rsidP="003D0F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A79356" w14:textId="5C22ADBC" w:rsidR="00E920F1" w:rsidRPr="00402A87" w:rsidRDefault="00E920F1" w:rsidP="00E920F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</w:pPr>
      <w:r w:rsidRPr="00402A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Środowiskowy Dom Samopomocy</w:t>
      </w:r>
      <w:r w:rsidR="00117F7E" w:rsidRPr="00402A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„Pachnąca”</w:t>
      </w:r>
    </w:p>
    <w:p w14:paraId="752C53CE" w14:textId="4EC30476" w:rsidR="003F11C1" w:rsidRPr="00402A87" w:rsidRDefault="003F11C1" w:rsidP="003F11C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2025 r. 39 klientów Ośrodka zostało skierowanych do korzystania z usług terapeutycznych i opiekuńczych w Środowiskowym Domu Samopomocy „Pachnąca” dla osób z zaburzeniami psychicznymi przy ul. Pachnącej 95. Podstawowym zadaniem placówki jest pomoc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przezwyciężaniu trudności adaptacyjnych i funkcjonowaniu w środowisku. Zadania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 placówka realizuje poprzez indywidualne plany postępowania wspierająco-aktywizującego, dostosowywane do potrzeb i możliwości psychofizycznych uczestników. Korzystanie z usług Domu jest nieodpłatne. Placówka udziela wsparcia dziennego. Nie świadczy usług całodobowych. Ponadto skompletowano dokumentację niezbędną do skierowania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2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pl-PL"/>
        </w:rPr>
        <w:t>14 mieszkańców Dzielnicy Ursynów do Środowiskowych Domów Samopomocy znajdujących się w innych Dzielnicach.</w:t>
      </w:r>
    </w:p>
    <w:p w14:paraId="7CD1B4AA" w14:textId="0DBE534B" w:rsidR="009B5865" w:rsidRPr="00402A87" w:rsidRDefault="00074001" w:rsidP="00C27F2D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5.2.4</w:t>
      </w:r>
      <w:r w:rsidR="00612299" w:rsidRPr="00402A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02A87">
        <w:rPr>
          <w:rFonts w:ascii="Times New Roman" w:hAnsi="Times New Roman" w:cs="Times New Roman"/>
          <w:b/>
          <w:bCs/>
          <w:sz w:val="24"/>
          <w:szCs w:val="24"/>
        </w:rPr>
        <w:t xml:space="preserve"> Sprawianie pogrzebów</w:t>
      </w:r>
    </w:p>
    <w:p w14:paraId="46900FE3" w14:textId="77777777" w:rsidR="0045704B" w:rsidRPr="00402A87" w:rsidRDefault="0045704B" w:rsidP="0045704B">
      <w:pPr>
        <w:tabs>
          <w:tab w:val="left" w:pos="619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02A87">
        <w:rPr>
          <w:rFonts w:ascii="Times New Roman" w:hAnsi="Times New Roman" w:cs="Times New Roman"/>
          <w:bCs/>
          <w:sz w:val="24"/>
          <w:szCs w:val="24"/>
        </w:rPr>
        <w:t>Zadaniem Ośrodka jest s</w:t>
      </w:r>
      <w:r w:rsidRPr="00402A87">
        <w:rPr>
          <w:rFonts w:ascii="Times New Roman" w:hAnsi="Times New Roman" w:cs="Times New Roman"/>
          <w:sz w:val="24"/>
          <w:szCs w:val="24"/>
        </w:rPr>
        <w:t xml:space="preserve">prawianie pogrzebu osobie samotnej, wobec której osoby bliskie 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nie mogły przejąć kosztów związanych z organizacją pochówku. </w:t>
      </w:r>
      <w:r w:rsidRPr="00402A87">
        <w:rPr>
          <w:rFonts w:ascii="Times New Roman" w:eastAsia="Times New Roman" w:hAnsi="Times New Roman"/>
          <w:sz w:val="24"/>
          <w:szCs w:val="24"/>
        </w:rPr>
        <w:t xml:space="preserve">Sprawienie pogrzebu winno odbywać się z poszanowaniem godności osób zmarłych i ich rodzin, zgodnie z przyjętymi </w:t>
      </w:r>
      <w:r w:rsidRPr="00402A87">
        <w:rPr>
          <w:rFonts w:ascii="Times New Roman" w:eastAsia="Times New Roman" w:hAnsi="Times New Roman"/>
          <w:sz w:val="24"/>
          <w:szCs w:val="24"/>
        </w:rPr>
        <w:br/>
        <w:t xml:space="preserve">w tym zakresie normami i zwyczajami oraz zgodnie z przepisami ustawy o cmentarzach </w:t>
      </w:r>
      <w:r w:rsidRPr="00402A87">
        <w:rPr>
          <w:rFonts w:ascii="Times New Roman" w:eastAsia="Times New Roman" w:hAnsi="Times New Roman"/>
          <w:sz w:val="24"/>
          <w:szCs w:val="24"/>
        </w:rPr>
        <w:br/>
        <w:t>i chowaniu zmarłych, oraz z przepisami wykonawczymi do tej ustawy.</w:t>
      </w:r>
    </w:p>
    <w:p w14:paraId="1FBE5F65" w14:textId="77777777" w:rsidR="0045704B" w:rsidRPr="00402A87" w:rsidRDefault="0045704B" w:rsidP="0045704B">
      <w:pPr>
        <w:tabs>
          <w:tab w:val="left" w:pos="619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W roku 2025 zorganizowano 12 pochówków. Wydano na ten cel kwotę 51 635,65 zł. 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W przypadku 5 pogrzebów, Ośrodek otrzymał refundację z Zakładu Ubezpieczeń Społecznych w wysokości 19 625,08 zł. </w:t>
      </w:r>
    </w:p>
    <w:p w14:paraId="2A5E2075" w14:textId="28F2F3DE" w:rsidR="00A25807" w:rsidRPr="00402A87" w:rsidRDefault="00A25807" w:rsidP="00A25807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5.2.5. Poradnictwo specjalistyczne</w:t>
      </w:r>
    </w:p>
    <w:p w14:paraId="75921FDC" w14:textId="39887FA3" w:rsidR="00B44965" w:rsidRPr="00402A87" w:rsidRDefault="00B44965" w:rsidP="00B44965">
      <w:pPr>
        <w:tabs>
          <w:tab w:val="left" w:pos="6192"/>
        </w:tabs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Zgodnie z art. 46 ustawy o pomocy społecznej, osobom i rodzinom, które mają trudności </w:t>
      </w:r>
      <w:r w:rsidRPr="00402A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lub wykazują potrzebę wsparcia w rozwiązywaniu problemów życiowych, pracownicy socjalni oraz konsultanci udzielali poradnictwa specjalistycznego. W 2025 r. poradnictwo </w:t>
      </w:r>
      <w:r w:rsidRPr="00402A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specjalistyczne było prowadzone przez pracowników Działu Pomocy Specjalistycznej Zespołu ds. Pracy z Rodziną – konsultanta mediatora, dwóch psychologów oraz pracowników socjalnych z Zespołu ds. Pracy Socjalnej. </w:t>
      </w:r>
    </w:p>
    <w:p w14:paraId="01DD3CB4" w14:textId="4840148E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Tabela </w:t>
      </w:r>
      <w:r w:rsidR="00BE2411">
        <w:rPr>
          <w:rFonts w:ascii="Times New Roman" w:eastAsia="Times New Roman" w:hAnsi="Times New Roman" w:cs="Times New Roman"/>
          <w:b/>
          <w:kern w:val="1"/>
          <w:lang w:eastAsia="ar-SA"/>
        </w:rPr>
        <w:t>40</w:t>
      </w:r>
      <w:r w:rsidRPr="00402A8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. Rodzaj poradnictwa udzielanego rodzinom </w:t>
      </w:r>
    </w:p>
    <w:tbl>
      <w:tblPr>
        <w:tblW w:w="5000" w:type="pct"/>
        <w:tblInd w:w="-5" w:type="dxa"/>
        <w:tblLook w:val="0000" w:firstRow="0" w:lastRow="0" w:firstColumn="0" w:lastColumn="0" w:noHBand="0" w:noVBand="0"/>
      </w:tblPr>
      <w:tblGrid>
        <w:gridCol w:w="1896"/>
        <w:gridCol w:w="5159"/>
        <w:gridCol w:w="1213"/>
        <w:gridCol w:w="794"/>
      </w:tblGrid>
      <w:tr w:rsidR="00B44965" w:rsidRPr="00402A87" w14:paraId="0D2BAB1A" w14:textId="77777777" w:rsidTr="0067337E">
        <w:trPr>
          <w:trHeight w:val="321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E6995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Osoby udzielające porad</w:t>
            </w: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548B4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Wyszczególnienie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0E7D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Liczba rodzin/osób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6DF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Liczba porad</w:t>
            </w:r>
          </w:p>
        </w:tc>
      </w:tr>
      <w:tr w:rsidR="00B44965" w:rsidRPr="00402A87" w14:paraId="5582977B" w14:textId="77777777" w:rsidTr="0067337E">
        <w:trPr>
          <w:trHeight w:val="267"/>
        </w:trPr>
        <w:tc>
          <w:tcPr>
            <w:tcW w:w="10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4FBFDD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Pracownicy socjalni</w:t>
            </w: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05CB3" w14:textId="6D6E744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Poradnictwo w zakresie przeciwdziałania przemocy </w:t>
            </w:r>
            <w:r w:rsidR="009D55B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domowej </w:t>
            </w: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w ramach prowadzonych monitoringów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10996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201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68B3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</w:t>
            </w:r>
          </w:p>
        </w:tc>
      </w:tr>
      <w:tr w:rsidR="00B44965" w:rsidRPr="00402A87" w14:paraId="5106C4AC" w14:textId="77777777" w:rsidTr="0067337E">
        <w:trPr>
          <w:trHeight w:val="281"/>
        </w:trPr>
        <w:tc>
          <w:tcPr>
            <w:tcW w:w="1095" w:type="pct"/>
            <w:vMerge/>
            <w:tcBorders>
              <w:left w:val="single" w:sz="4" w:space="0" w:color="000000"/>
            </w:tcBorders>
            <w:shd w:val="clear" w:color="auto" w:fill="FFFFFF"/>
          </w:tcPr>
          <w:p w14:paraId="0DFA3EA6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22E89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Poradnictwo rodzinne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1B82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069E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534</w:t>
            </w:r>
          </w:p>
        </w:tc>
      </w:tr>
      <w:tr w:rsidR="00B44965" w:rsidRPr="00402A87" w14:paraId="3C6A6134" w14:textId="77777777" w:rsidTr="0067337E">
        <w:trPr>
          <w:trHeight w:val="294"/>
        </w:trPr>
        <w:tc>
          <w:tcPr>
            <w:tcW w:w="10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3DC32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31840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Poradnictwo w zakresie uzależnienia od alkoholu, narkotyków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F791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E83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</w:tr>
      <w:tr w:rsidR="00B44965" w:rsidRPr="00402A87" w14:paraId="38F6271F" w14:textId="77777777" w:rsidTr="0067337E">
        <w:trPr>
          <w:trHeight w:val="294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FEB05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Mediator</w:t>
            </w: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80491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Mediacje wstępne i mediacje wspólne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42225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9565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203</w:t>
            </w:r>
          </w:p>
        </w:tc>
      </w:tr>
      <w:tr w:rsidR="00B44965" w:rsidRPr="00402A87" w14:paraId="24769FF0" w14:textId="77777777" w:rsidTr="0067337E">
        <w:trPr>
          <w:trHeight w:val="294"/>
        </w:trPr>
        <w:tc>
          <w:tcPr>
            <w:tcW w:w="10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47AB86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Psycholog</w:t>
            </w: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C16AA" w14:textId="30704C38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Konsultacje psychologiczne</w:t>
            </w:r>
            <w:r w:rsidR="00BE241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, w tym: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2937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D1F6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232</w:t>
            </w:r>
          </w:p>
        </w:tc>
      </w:tr>
      <w:tr w:rsidR="00B44965" w:rsidRPr="00402A87" w14:paraId="320A0068" w14:textId="77777777" w:rsidTr="0067337E">
        <w:trPr>
          <w:trHeight w:val="294"/>
        </w:trPr>
        <w:tc>
          <w:tcPr>
            <w:tcW w:w="10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27E4B" w14:textId="77777777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407B9" w14:textId="70BA82A4" w:rsidR="00B44965" w:rsidRPr="00402A87" w:rsidRDefault="00B44965" w:rsidP="00673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w związku z przemocą w rodzinie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FD14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BCEF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38</w:t>
            </w:r>
          </w:p>
        </w:tc>
      </w:tr>
    </w:tbl>
    <w:p w14:paraId="555A8023" w14:textId="77777777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0BF29749" w14:textId="77777777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Mediator</w:t>
      </w:r>
    </w:p>
    <w:p w14:paraId="74A27374" w14:textId="78F8AC3B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Mediator odbył 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203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mediacje tj. konsultacje i uzgodnienia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okołomediacyjne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, w których wzięł</w:t>
      </w:r>
      <w:r w:rsidR="0082668D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udział 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43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osoby. </w:t>
      </w:r>
    </w:p>
    <w:p w14:paraId="1734223A" w14:textId="77777777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przypadkach zawarte zostały porozumienia, wdrażane w życie przez strony mediacji. </w:t>
      </w:r>
    </w:p>
    <w:p w14:paraId="4611D2ED" w14:textId="7738243E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Większość porozumień zawarto na zasadzie umowy ustnej i bieżącego rozwiązywania problemów. W </w:t>
      </w:r>
      <w:r w:rsidR="00C57F43">
        <w:rPr>
          <w:rFonts w:ascii="Times New Roman" w:eastAsia="Times New Roman" w:hAnsi="Times New Roman" w:cs="Times New Roman"/>
          <w:sz w:val="24"/>
          <w:szCs w:val="24"/>
          <w:lang w:eastAsia="ar-SA"/>
        </w:rPr>
        <w:t>jednym</w:t>
      </w:r>
      <w:r w:rsidRPr="00402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wystąpiła rezygnacja z mediacji.</w:t>
      </w:r>
    </w:p>
    <w:p w14:paraId="7D2671BA" w14:textId="77777777" w:rsidR="00C57F43" w:rsidRDefault="00C57F43" w:rsidP="00B44965">
      <w:p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2BCC806" w14:textId="77777777" w:rsidR="006452DC" w:rsidRDefault="006452DC" w:rsidP="00B44965">
      <w:p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06AFA207" w14:textId="77777777" w:rsidR="006452DC" w:rsidRDefault="006452DC" w:rsidP="00B44965">
      <w:p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4D5AF5B" w14:textId="79E5BA3B" w:rsidR="00B44965" w:rsidRPr="00402A87" w:rsidRDefault="00B44965" w:rsidP="00B44965">
      <w:p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Psycholog</w:t>
      </w:r>
    </w:p>
    <w:p w14:paraId="04B5070F" w14:textId="77777777" w:rsidR="00B44965" w:rsidRPr="00402A87" w:rsidRDefault="00B44965" w:rsidP="00B44965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Zakres udzielonego wsparcia: </w:t>
      </w:r>
    </w:p>
    <w:p w14:paraId="2FDC8B7D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konflikty i napięcia w relacjach rodzinnych, </w:t>
      </w:r>
    </w:p>
    <w:p w14:paraId="3AE0075D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wsparcie dla rodzin osób chorujących psychicznie, w tym z zaburzeniami lękowo-depresyjnymi, </w:t>
      </w:r>
    </w:p>
    <w:p w14:paraId="3F87432B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przemoc w rodzinie, </w:t>
      </w:r>
    </w:p>
    <w:p w14:paraId="43288DEE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pomoc w związku z przewlekłą chorobą w rodzinie, </w:t>
      </w:r>
    </w:p>
    <w:p w14:paraId="05D9BDFA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kryzys w związku z żałobą, </w:t>
      </w:r>
    </w:p>
    <w:p w14:paraId="0D59E37C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wsparcie dla seniorów, </w:t>
      </w:r>
    </w:p>
    <w:p w14:paraId="4C78C059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uzależnienie w rodzinie, </w:t>
      </w:r>
    </w:p>
    <w:p w14:paraId="4F77E7EE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niepełnosprawność dziecka, </w:t>
      </w:r>
    </w:p>
    <w:p w14:paraId="460967E2" w14:textId="77777777" w:rsidR="00B44965" w:rsidRPr="00402A87" w:rsidRDefault="00B44965" w:rsidP="00B44965">
      <w:pPr>
        <w:numPr>
          <w:ilvl w:val="0"/>
          <w:numId w:val="12"/>
        </w:numPr>
        <w:suppressAutoHyphens/>
        <w:spacing w:after="0" w:line="276" w:lineRule="auto"/>
        <w:ind w:left="426" w:hanging="284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>problemy związane z pracą.</w:t>
      </w: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ab/>
      </w:r>
    </w:p>
    <w:p w14:paraId="71E31B72" w14:textId="0F7A0559" w:rsidR="00B44965" w:rsidRPr="00402A87" w:rsidRDefault="00B44965" w:rsidP="00B44965">
      <w:pPr>
        <w:suppressAutoHyphens/>
        <w:spacing w:after="0" w:line="276" w:lineRule="auto"/>
        <w:ind w:left="142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</w:pP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>Z pomocy psycholog</w:t>
      </w:r>
      <w:r w:rsidR="008266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>ów</w:t>
      </w: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 skorzystały </w:t>
      </w:r>
      <w:r w:rsidRPr="00C57F43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</w:rPr>
        <w:t>74</w:t>
      </w:r>
      <w:r w:rsidRPr="00402A87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</w:rPr>
        <w:t xml:space="preserve"> osoby.</w:t>
      </w:r>
    </w:p>
    <w:p w14:paraId="35EF7DB9" w14:textId="77777777" w:rsidR="002A4F98" w:rsidRPr="00402A87" w:rsidRDefault="002A4F98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6A6BC478" w14:textId="77777777" w:rsidR="002A4F98" w:rsidRDefault="002A4F98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5267E6C8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5AC53112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5F434A95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4A65F736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4852C7D9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7820DA0F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76FCD957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6E89C98F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DB929FB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56E35093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632CA2B9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29522578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7F9BA7F7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7C07C1E0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888E448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79C990A5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35A8A141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3DB608C5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BE234A3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32136EEE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2D8A78B8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3C19F44D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5457618B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085C308C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A171483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79B04149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D395DCB" w14:textId="77777777" w:rsidR="007E4B8C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06274475" w14:textId="77777777" w:rsidR="007E4B8C" w:rsidRPr="00402A87" w:rsidRDefault="007E4B8C" w:rsidP="00A2580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39DC7734" w14:textId="0C32D15D" w:rsidR="00A25807" w:rsidRPr="00402A87" w:rsidRDefault="00A25807" w:rsidP="00E61545">
      <w:pPr>
        <w:pStyle w:val="Nagwek1"/>
      </w:pPr>
      <w:bookmarkStart w:id="18" w:name="_Toc225168245"/>
      <w:r w:rsidRPr="00402A87">
        <w:lastRenderedPageBreak/>
        <w:t>6. Świadczenia z innych ustaw</w:t>
      </w:r>
      <w:bookmarkEnd w:id="18"/>
      <w:r w:rsidRPr="00402A87">
        <w:t xml:space="preserve"> </w:t>
      </w:r>
    </w:p>
    <w:p w14:paraId="4DB90124" w14:textId="277EDE6E" w:rsidR="00893DA6" w:rsidRPr="00C57F43" w:rsidRDefault="00A25807" w:rsidP="00C57F43">
      <w:pPr>
        <w:pStyle w:val="Nagwek2"/>
        <w:spacing w:before="0" w:after="16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225168246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6.1. Realizacja obowiązków wynikających z ustawy o wspieraniu rodziny i systemie pieczy zastępczej</w:t>
      </w:r>
      <w:bookmarkEnd w:id="19"/>
    </w:p>
    <w:p w14:paraId="6F7A3886" w14:textId="44A25BCF" w:rsidR="00CF5DC3" w:rsidRPr="00402A87" w:rsidRDefault="00CF5DC3" w:rsidP="008F0898">
      <w:pPr>
        <w:numPr>
          <w:ilvl w:val="2"/>
          <w:numId w:val="19"/>
        </w:numPr>
        <w:suppressAutoHyphens/>
        <w:spacing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</w:pPr>
      <w:r w:rsidRPr="00402A87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>Asysta rodzinna</w:t>
      </w:r>
    </w:p>
    <w:p w14:paraId="4F5CA519" w14:textId="1ECED917" w:rsidR="00B44965" w:rsidRPr="00402A87" w:rsidRDefault="00B44965" w:rsidP="00B44965">
      <w:pPr>
        <w:suppressAutoHyphens/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Asystenci rodziny wchodzą w skład Zespołu ds. </w:t>
      </w:r>
      <w:r w:rsidR="00D173DD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Pracy z Rodziną 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>w Dziale Pomocy Specjalistycznej. Ściśle współpracują z pracownikami socjalnymi zajmującymi się pracą socjalną z rodzinami,</w:t>
      </w:r>
      <w:r w:rsidR="00BA756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bCs/>
          <w:kern w:val="2"/>
          <w:sz w:val="24"/>
          <w:lang w:eastAsia="ar-SA"/>
        </w:rPr>
        <w:t xml:space="preserve">w których występują trudności opiekuńczo-wychowawcze. </w:t>
      </w:r>
    </w:p>
    <w:p w14:paraId="30368E0B" w14:textId="32FAD613" w:rsidR="00B44965" w:rsidRPr="00402A87" w:rsidRDefault="00B44965" w:rsidP="00B44965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W 2025 r. pomocą asystentów rodziny objęto </w:t>
      </w:r>
      <w:r w:rsidRPr="00402A87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>63</w:t>
      </w:r>
      <w:r w:rsidR="0082668D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 xml:space="preserve"> 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>rodziny wychowujące</w:t>
      </w:r>
      <w:r w:rsidR="0082668D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 </w:t>
      </w:r>
      <w:r w:rsidR="00BA7567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>105</w:t>
      </w:r>
      <w:r w:rsidR="0082668D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 xml:space="preserve"> 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>dzieci,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br/>
        <w:t xml:space="preserve">w tym </w:t>
      </w:r>
      <w:r w:rsidRPr="00402A87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>4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 rodziny z </w:t>
      </w:r>
      <w:r w:rsidRPr="00402A87">
        <w:rPr>
          <w:rFonts w:ascii="Times New Roman" w:eastAsia="Arial Unicode MS" w:hAnsi="Times New Roman" w:cs="Times New Roman"/>
          <w:b/>
          <w:bCs/>
          <w:kern w:val="2"/>
          <w:sz w:val="24"/>
          <w:lang w:eastAsia="ar-SA"/>
        </w:rPr>
        <w:t>10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 dzie</w:t>
      </w:r>
      <w:r w:rsidR="0082668D">
        <w:rPr>
          <w:rFonts w:ascii="Times New Roman" w:eastAsia="Arial Unicode MS" w:hAnsi="Times New Roman" w:cs="Times New Roman"/>
          <w:kern w:val="2"/>
          <w:sz w:val="24"/>
          <w:lang w:eastAsia="ar-SA"/>
        </w:rPr>
        <w:t>ci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 pochodzenia ukraińskiego, przebywające na terytorium Polski, 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br/>
        <w:t xml:space="preserve">w związku z konfliktem zbrojnym na terenie Ukrainy. </w:t>
      </w:r>
    </w:p>
    <w:p w14:paraId="37F40D4B" w14:textId="77777777" w:rsidR="00B44965" w:rsidRPr="00402A87" w:rsidRDefault="00B44965" w:rsidP="00B44965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</w:pP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>Do zadań</w:t>
      </w:r>
      <w:r w:rsidRPr="00402A87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 asystenta rodziny należy: </w:t>
      </w:r>
    </w:p>
    <w:p w14:paraId="28AED329" w14:textId="77777777" w:rsidR="00B44965" w:rsidRPr="00402A87" w:rsidRDefault="00B44965" w:rsidP="008F0898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wzmacnianie kompetencji poszczególnych członków rodziny, </w:t>
      </w:r>
    </w:p>
    <w:p w14:paraId="55E7885C" w14:textId="77777777" w:rsidR="00B44965" w:rsidRPr="00402A87" w:rsidRDefault="00B44965" w:rsidP="008F0898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wzmacnianie ich poczucia sprawczości, </w:t>
      </w:r>
    </w:p>
    <w:p w14:paraId="2E6721AA" w14:textId="77777777" w:rsidR="00B44965" w:rsidRPr="00402A87" w:rsidRDefault="00B44965" w:rsidP="008F0898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wspieranie w dążeniu do wyznaczonych celów, </w:t>
      </w:r>
    </w:p>
    <w:p w14:paraId="45835458" w14:textId="77777777" w:rsidR="00B44965" w:rsidRPr="00402A87" w:rsidRDefault="00B44965" w:rsidP="008F0898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motywowanie do podejmowania działań na rzecz poprawy sytuacji własnej i rodziny. </w:t>
      </w:r>
    </w:p>
    <w:p w14:paraId="6C14FFF8" w14:textId="43CCF3FB" w:rsidR="00B44965" w:rsidRDefault="00B44965" w:rsidP="00B44965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  <w:r w:rsidRPr="00402A87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Wszystkie działania asystentów mogły być realizowane po uzgodnieniu z członkami rodziny.  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>Asystenci odbyli 991 wizyt w środowiskach, kontaktowali się z rodzinami 1</w:t>
      </w:r>
      <w:r w:rsidR="0082668D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 </w:t>
      </w: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>026 razy, w tym zdalnie (telefonicznie lub on-line).</w:t>
      </w:r>
    </w:p>
    <w:p w14:paraId="18FE0E8D" w14:textId="77777777" w:rsidR="00C57F43" w:rsidRPr="00402A87" w:rsidRDefault="00C57F43" w:rsidP="00B44965">
      <w:pPr>
        <w:suppressAutoHyphens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14:paraId="7CACBEE8" w14:textId="6EE90172" w:rsidR="00B44965" w:rsidRPr="00402A87" w:rsidRDefault="00B44965" w:rsidP="00B44965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2"/>
          <w:sz w:val="16"/>
          <w:szCs w:val="16"/>
          <w:lang w:eastAsia="ar-SA"/>
        </w:rPr>
      </w:pPr>
      <w:r w:rsidRPr="00402A87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 </w:t>
      </w:r>
      <w:r w:rsidRPr="00402A87">
        <w:rPr>
          <w:rFonts w:ascii="Times New Roman" w:eastAsia="Arial Unicode MS" w:hAnsi="Times New Roman" w:cs="Times New Roman"/>
          <w:b/>
          <w:bCs/>
          <w:kern w:val="2"/>
          <w:lang w:eastAsia="ar-SA"/>
        </w:rPr>
        <w:t xml:space="preserve">Tabela </w:t>
      </w:r>
      <w:r w:rsidR="00C57F43">
        <w:rPr>
          <w:rFonts w:ascii="Times New Roman" w:eastAsia="Arial Unicode MS" w:hAnsi="Times New Roman" w:cs="Times New Roman"/>
          <w:b/>
          <w:bCs/>
          <w:kern w:val="2"/>
          <w:lang w:eastAsia="ar-SA"/>
        </w:rPr>
        <w:t>41</w:t>
      </w:r>
      <w:r w:rsidRPr="00402A87">
        <w:rPr>
          <w:rFonts w:ascii="Times New Roman" w:eastAsia="Arial Unicode MS" w:hAnsi="Times New Roman" w:cs="Times New Roman"/>
          <w:b/>
          <w:bCs/>
          <w:kern w:val="2"/>
          <w:lang w:eastAsia="ar-SA"/>
        </w:rPr>
        <w:t>. Wybrane osiągnięte rezultaty pracy asystentów rodziny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7455"/>
        <w:gridCol w:w="1021"/>
      </w:tblGrid>
      <w:tr w:rsidR="00B44965" w:rsidRPr="00402A87" w14:paraId="5872B0FD" w14:textId="77777777" w:rsidTr="0067337E">
        <w:trPr>
          <w:trHeight w:val="368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731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4E7C" w14:textId="77777777" w:rsidR="00B44965" w:rsidRPr="00402A87" w:rsidRDefault="00B44965" w:rsidP="0067337E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Obszary pracy i rezultaty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C0EB" w14:textId="77777777" w:rsidR="00B44965" w:rsidRPr="00402A87" w:rsidRDefault="00B44965" w:rsidP="0067337E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Liczba rodzin</w:t>
            </w:r>
          </w:p>
        </w:tc>
      </w:tr>
      <w:tr w:rsidR="00B44965" w:rsidRPr="00402A87" w14:paraId="32E896AE" w14:textId="77777777" w:rsidTr="0067337E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CDE7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DCC0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Pomoc w rozwiązywaniu podstawowych problemów socjalnych i zdrowotnych, w tym:</w:t>
            </w:r>
          </w:p>
        </w:tc>
      </w:tr>
      <w:tr w:rsidR="00B44965" w:rsidRPr="00402A87" w14:paraId="7F00D8C9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E77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B91F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konsultacje lekarskie (podjęcie systematycznego leczenia, diagnoza)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B572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</w:tr>
      <w:tr w:rsidR="00B44965" w:rsidRPr="00402A87" w14:paraId="479BE748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951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3D5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nieodpłatne konsultacje prawne w celu regulacji sytuacji mieszkaniowych, rodzinnych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270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</w:tr>
      <w:tr w:rsidR="00B44965" w:rsidRPr="00402A87" w14:paraId="7F2FD614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91C5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987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uzyskanie świadczeń rodzinnych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40A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29</w:t>
            </w:r>
          </w:p>
        </w:tc>
      </w:tr>
      <w:tr w:rsidR="00B44965" w:rsidRPr="00402A87" w14:paraId="62C75192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C69B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691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alimenty (wystąpienie, egzekucja, podwyższenie)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EA0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</w:tr>
      <w:tr w:rsidR="00B44965" w:rsidRPr="00402A87" w14:paraId="7648E905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38E4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70E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uzyskanie dodatku mieszkaniowego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EB7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B44965" w:rsidRPr="00402A87" w14:paraId="251A0B31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5D26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7039" w14:textId="77777777" w:rsidR="00B44965" w:rsidRPr="00402A87" w:rsidRDefault="00B44965" w:rsidP="00BA7567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złożenie wniosku o uzyskanie lokalu z zasobów dzielnicy (spotkania w WZL, monitorowanie sytuacji złożonego wniosku)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E006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</w:tr>
      <w:tr w:rsidR="00B44965" w:rsidRPr="00402A87" w14:paraId="4264A7EA" w14:textId="77777777" w:rsidTr="0067337E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2C71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C7F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Wsparcie w rozwiązywaniu dominujących problemów psychologicznych u członków rodziny:</w:t>
            </w:r>
          </w:p>
        </w:tc>
      </w:tr>
      <w:tr w:rsidR="00B44965" w:rsidRPr="00402A87" w14:paraId="50A9F79F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8331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C32C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odbycie konsultacji psychologicznych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36B1" w14:textId="77777777" w:rsidR="00B44965" w:rsidRPr="00402A87" w:rsidRDefault="00B44965" w:rsidP="0067337E">
            <w:pPr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18</w:t>
            </w:r>
          </w:p>
        </w:tc>
      </w:tr>
      <w:tr w:rsidR="00B44965" w:rsidRPr="00402A87" w14:paraId="563414FD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6801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EA8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odbycie konsultacji psychiatrycznych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10AA" w14:textId="77777777" w:rsidR="00B44965" w:rsidRPr="00402A87" w:rsidRDefault="00B44965" w:rsidP="0067337E">
            <w:pPr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15</w:t>
            </w:r>
          </w:p>
        </w:tc>
      </w:tr>
      <w:tr w:rsidR="00B44965" w:rsidRPr="00402A87" w14:paraId="7AD80EE6" w14:textId="77777777" w:rsidTr="0067337E">
        <w:trPr>
          <w:trHeight w:val="27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067A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44A0" w14:textId="77777777" w:rsidR="00B44965" w:rsidRPr="00402A87" w:rsidRDefault="00B44965" w:rsidP="0067337E">
            <w:pPr>
              <w:widowControl w:val="0"/>
              <w:suppressLineNumbers/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podjęcie współpracy z psychologiem, podjęcie terapii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5A7B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12</w:t>
            </w:r>
          </w:p>
        </w:tc>
      </w:tr>
      <w:tr w:rsidR="00B44965" w:rsidRPr="00402A87" w14:paraId="2BEE5122" w14:textId="77777777" w:rsidTr="0067337E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9540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904A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Pomoc w rozwijaniu umiejętności wychowawczych, w tym:</w:t>
            </w:r>
          </w:p>
        </w:tc>
      </w:tr>
      <w:tr w:rsidR="00B44965" w:rsidRPr="00402A87" w14:paraId="57B832C4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EB4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8EC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współpraca z poradniami </w:t>
            </w:r>
            <w:proofErr w:type="spellStart"/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psychologiczno</w:t>
            </w:r>
            <w:proofErr w:type="spellEnd"/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 - pedagogicznymi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78E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17</w:t>
            </w:r>
          </w:p>
        </w:tc>
      </w:tr>
      <w:tr w:rsidR="00B44965" w:rsidRPr="00402A87" w14:paraId="01D3DD87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5B2D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C3F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konsultacja z pedagogiem lub psychologiem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0FE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24</w:t>
            </w:r>
          </w:p>
        </w:tc>
      </w:tr>
      <w:tr w:rsidR="00B44965" w:rsidRPr="00402A87" w14:paraId="158D3DAF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1EF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904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diagnoza dzieci (psychologiczna, psychiatryczna)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B1C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</w:tr>
      <w:tr w:rsidR="00B44965" w:rsidRPr="00402A87" w14:paraId="1E99E6FB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1200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960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organizowanie pomocy wolontariuszy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FFC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</w:tr>
      <w:tr w:rsidR="00B44965" w:rsidRPr="00402A87" w14:paraId="52665CFE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C42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7FC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uczestnictwo w warsztatach podnoszących umiejętności wychowawcze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760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</w:tr>
      <w:tr w:rsidR="00B44965" w:rsidRPr="00402A87" w14:paraId="617E68E5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646D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6F81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organizowanie usług specjalistycznych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93C3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</w:tr>
      <w:tr w:rsidR="00B44965" w:rsidRPr="00402A87" w14:paraId="1C595E95" w14:textId="77777777" w:rsidTr="0067337E">
        <w:trPr>
          <w:trHeight w:val="28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F6DA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E4FB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Pomoc w poszukiwaniu i podejmowaniu pracy zarobkowej:</w:t>
            </w:r>
          </w:p>
        </w:tc>
      </w:tr>
      <w:tr w:rsidR="00B44965" w:rsidRPr="00402A87" w14:paraId="68258BE7" w14:textId="77777777" w:rsidTr="0067337E">
        <w:trPr>
          <w:trHeight w:val="2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519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80D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zwiększenie aktywności w poszukiwaniu pracy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7A4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B44965" w:rsidRPr="00402A87" w14:paraId="3F4C4C6E" w14:textId="77777777" w:rsidTr="0067337E">
        <w:trPr>
          <w:trHeight w:val="2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0825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2425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zatrudnienie na umowę - zlecenie, zmiana pracy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7BD4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</w:tr>
      <w:tr w:rsidR="00B44965" w:rsidRPr="00402A87" w14:paraId="33E8BF39" w14:textId="77777777" w:rsidTr="0067337E">
        <w:trPr>
          <w:trHeight w:val="2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FEAF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0E7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rejestracja w Urzędzie Pracy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52C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B44965" w:rsidRPr="00402A87" w14:paraId="76C311CF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B950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01B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podejmowanie prac społecznie użytecznych, dorywczych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FE93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B44965" w:rsidRPr="00402A87" w14:paraId="2F7DD5D2" w14:textId="77777777" w:rsidTr="0067337E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2C2F" w14:textId="77777777" w:rsidR="00B44965" w:rsidRPr="00402A87" w:rsidRDefault="00B44965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5.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5D2" w14:textId="77777777" w:rsidR="00B44965" w:rsidRPr="00402A87" w:rsidRDefault="00B44965" w:rsidP="0067337E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Rozwijanie umiejętności społecznych i wspieranie aktywności społecznej rodzin</w:t>
            </w:r>
            <w:r w:rsidRPr="00402A87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</w:tc>
      </w:tr>
      <w:tr w:rsidR="00B44965" w:rsidRPr="00402A87" w14:paraId="0923F7E5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AEF0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D1E7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organizowanie i udział w zajęciach pozalekcyjnych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64E7" w14:textId="77777777" w:rsidR="00B44965" w:rsidRPr="00402A87" w:rsidRDefault="00B44965" w:rsidP="0067337E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B44965" w:rsidRPr="00402A87" w14:paraId="46D83A7E" w14:textId="77777777" w:rsidTr="0067337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B6FA" w14:textId="77777777" w:rsidR="00B44965" w:rsidRPr="00402A87" w:rsidRDefault="00B44965" w:rsidP="0067337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63CB" w14:textId="77777777" w:rsidR="00B44965" w:rsidRPr="00402A87" w:rsidRDefault="00B44965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udział w rekrutacji do żłobków, przedszkoli, szkół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4DD2" w14:textId="77777777" w:rsidR="00B44965" w:rsidRPr="00402A87" w:rsidRDefault="00B44965" w:rsidP="0067337E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</w:tbl>
    <w:p w14:paraId="41661DB2" w14:textId="77777777" w:rsidR="00A25807" w:rsidRDefault="00A25807" w:rsidP="00A25807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</w:p>
    <w:p w14:paraId="375838A3" w14:textId="6F43EAF7" w:rsidR="00B81989" w:rsidRDefault="00B81989" w:rsidP="00A25807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W latach ubiegłych, Ośrodek realizował ze środków własnych, w ramach obowiązków wynikających z ustawy o wspieraniu rodziny i systemie pieczy zastępczej, projekt związany z</w:t>
      </w:r>
      <w:r w:rsidR="00987139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 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realizacją usług dla dzieci z rodzin z trudnościami opiekuńczo-wychowawczymi.</w:t>
      </w:r>
    </w:p>
    <w:p w14:paraId="2ADA6ADA" w14:textId="1E46FB67" w:rsidR="00B81989" w:rsidRDefault="00B81989" w:rsidP="00A25807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W 2025 r. usługi te realizowane były w ramach projektu współfinansowanego ze środków Unii Europejskiej (opis str. 45).</w:t>
      </w:r>
    </w:p>
    <w:p w14:paraId="168E4C8F" w14:textId="77777777" w:rsidR="00B81989" w:rsidRPr="00402A87" w:rsidRDefault="00B81989" w:rsidP="00A25807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</w:p>
    <w:p w14:paraId="393871CE" w14:textId="73890105" w:rsidR="00F725B7" w:rsidRPr="00402A87" w:rsidRDefault="00A25807" w:rsidP="008F0898">
      <w:pPr>
        <w:pStyle w:val="Nagwek2"/>
        <w:numPr>
          <w:ilvl w:val="1"/>
          <w:numId w:val="19"/>
        </w:numPr>
        <w:spacing w:before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225168247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Realizacja obowiązków wynikających z </w:t>
      </w:r>
      <w:r w:rsidR="00F725B7"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stawy o przeciwdziałaniu przemocy </w:t>
      </w:r>
      <w:r w:rsidR="00F725B7"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omowej</w:t>
      </w:r>
      <w:bookmarkEnd w:id="20"/>
      <w:r w:rsidR="00504CD1" w:rsidRPr="00402A87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ab/>
      </w:r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 </w:t>
      </w:r>
    </w:p>
    <w:p w14:paraId="1BA5E00E" w14:textId="77777777" w:rsidR="00923992" w:rsidRPr="00C57F43" w:rsidRDefault="00923992" w:rsidP="00923992">
      <w:pPr>
        <w:jc w:val="both"/>
        <w:rPr>
          <w:rFonts w:ascii="Times New Roman" w:hAnsi="Times New Roman" w:cs="Times New Roman"/>
          <w:sz w:val="24"/>
          <w:szCs w:val="24"/>
        </w:rPr>
      </w:pPr>
      <w:r w:rsidRPr="00C57F43">
        <w:rPr>
          <w:rFonts w:ascii="Times New Roman" w:hAnsi="Times New Roman" w:cs="Times New Roman"/>
          <w:sz w:val="24"/>
          <w:szCs w:val="24"/>
        </w:rPr>
        <w:t>W ramach realizacji obowiązków wynikających z ustawy pracownicy Ośrodka podejmowali następujące działania:</w:t>
      </w:r>
    </w:p>
    <w:p w14:paraId="772A2014" w14:textId="77777777" w:rsidR="00DC4155" w:rsidRPr="00C57F43" w:rsidRDefault="00DC4155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F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rozeznali 262 nowe środowiska w ramach procedury Niebieskie Karty,</w:t>
      </w:r>
    </w:p>
    <w:p w14:paraId="45913D6C" w14:textId="57CC8A04" w:rsidR="00923992" w:rsidRPr="00C57F43" w:rsidRDefault="00C57F43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3992" w:rsidRPr="00C57F43">
        <w:rPr>
          <w:rFonts w:ascii="Times New Roman" w:hAnsi="Times New Roman" w:cs="Times New Roman"/>
          <w:sz w:val="24"/>
          <w:szCs w:val="24"/>
        </w:rPr>
        <w:t xml:space="preserve">rowadzili 466 procedur Niebieskie Karty, </w:t>
      </w:r>
    </w:p>
    <w:p w14:paraId="3E798212" w14:textId="77777777" w:rsidR="00DC4155" w:rsidRPr="00C57F43" w:rsidRDefault="00DC4155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F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monitorowali 195 rodzin po zakończeniu procedury Niebieskie Karty,</w:t>
      </w:r>
    </w:p>
    <w:p w14:paraId="3E6D04FC" w14:textId="77777777" w:rsidR="00DC4155" w:rsidRPr="00C57F43" w:rsidRDefault="00DC4155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F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rozeznali 76 zgłoszeń w sprawie podejrzenia stosowania przemocy domowej,</w:t>
      </w:r>
    </w:p>
    <w:p w14:paraId="1906520D" w14:textId="03E14BFB" w:rsidR="00DC4155" w:rsidRPr="00DC4155" w:rsidRDefault="00DC4155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prowadzili </w:t>
      </w:r>
      <w:r w:rsidRPr="00C57F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poradnictwo specjalistyczne dotyczące przeciwdziałania przemocy </w:t>
      </w:r>
      <w:r w:rsidR="009D55B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domowej </w:t>
      </w:r>
      <w:r w:rsidRPr="00C57F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 375 rodzinach</w:t>
      </w:r>
      <w:r w:rsidR="001C4E5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,</w:t>
      </w:r>
      <w:r w:rsidRPr="00C57F43">
        <w:rPr>
          <w:rFonts w:ascii="Times New Roman" w:eastAsia="UniversPro-Roman" w:hAnsi="Times New Roman" w:cs="Times New Roman"/>
          <w:kern w:val="2"/>
          <w:sz w:val="24"/>
          <w:lang w:eastAsia="ar-SA"/>
        </w:rPr>
        <w:t xml:space="preserve"> </w:t>
      </w:r>
    </w:p>
    <w:p w14:paraId="1CB491A5" w14:textId="6AC81624" w:rsidR="00DC4155" w:rsidRPr="00DC4155" w:rsidRDefault="00DC4155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F43">
        <w:rPr>
          <w:rFonts w:ascii="Times New Roman" w:eastAsia="UniversPro-Roman" w:hAnsi="Times New Roman" w:cs="Times New Roman"/>
          <w:kern w:val="2"/>
          <w:sz w:val="24"/>
          <w:lang w:eastAsia="ar-SA"/>
        </w:rPr>
        <w:t>prowadzili p</w:t>
      </w:r>
      <w:r w:rsidRPr="00C57F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racę socjalną w zakresie przeciwdziałania przemocy w </w:t>
      </w:r>
      <w:r w:rsidRPr="00C57F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23 rodzinach obcokrajowców,</w:t>
      </w:r>
    </w:p>
    <w:p w14:paraId="7C4825CF" w14:textId="0694D60B" w:rsidR="00DC4155" w:rsidRPr="00DC4155" w:rsidRDefault="00DC4155" w:rsidP="008F08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skierowali zawiadomienia/pisma do sądu rodzinnego, karnego, prokuratury w związku z przemocą u 35 rodzin.</w:t>
      </w:r>
    </w:p>
    <w:p w14:paraId="1A9C656D" w14:textId="77777777" w:rsidR="00DC4155" w:rsidRPr="00C57F43" w:rsidRDefault="00DC4155" w:rsidP="00DC41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B17971" w14:textId="28B8B8A1" w:rsidR="00923992" w:rsidRDefault="00DC4155" w:rsidP="00DC4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z osobami i na rzecz osób stosujących przemoc jak i doświadczających przemocy była prowadzona w ramach powołanych 642 grup diagnostyczno-pomocowych. Pracownicy Ośrodka zorganizowali 1</w:t>
      </w:r>
      <w:r w:rsidR="00826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165 spotkań grup.</w:t>
      </w:r>
    </w:p>
    <w:p w14:paraId="12282547" w14:textId="636B4E9F" w:rsidR="00923992" w:rsidRPr="00F64B83" w:rsidRDefault="00F64B83" w:rsidP="00F64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2025 r. e</w:t>
      </w:r>
      <w:r w:rsidR="00DC4155">
        <w:rPr>
          <w:rFonts w:ascii="Times New Roman" w:hAnsi="Times New Roman" w:cs="Times New Roman"/>
          <w:sz w:val="24"/>
          <w:szCs w:val="24"/>
        </w:rPr>
        <w:t xml:space="preserve">fektem pracy socjalnej prowadzonej </w:t>
      </w:r>
      <w:r>
        <w:rPr>
          <w:rFonts w:ascii="Times New Roman" w:hAnsi="Times New Roman" w:cs="Times New Roman"/>
          <w:sz w:val="24"/>
          <w:szCs w:val="24"/>
        </w:rPr>
        <w:t>przez pracowników socjalnych</w:t>
      </w:r>
      <w:r w:rsidR="00DC4155">
        <w:rPr>
          <w:rFonts w:ascii="Times New Roman" w:hAnsi="Times New Roman" w:cs="Times New Roman"/>
          <w:sz w:val="24"/>
          <w:szCs w:val="24"/>
        </w:rPr>
        <w:t xml:space="preserve"> było zaprzestanie </w:t>
      </w:r>
      <w:r>
        <w:rPr>
          <w:rFonts w:ascii="Times New Roman" w:hAnsi="Times New Roman" w:cs="Times New Roman"/>
          <w:sz w:val="24"/>
          <w:szCs w:val="24"/>
        </w:rPr>
        <w:t xml:space="preserve">stosowania </w:t>
      </w:r>
      <w:r w:rsidR="00DC4155">
        <w:rPr>
          <w:rFonts w:ascii="Times New Roman" w:hAnsi="Times New Roman" w:cs="Times New Roman"/>
          <w:sz w:val="24"/>
          <w:szCs w:val="24"/>
        </w:rPr>
        <w:t>przemocy</w:t>
      </w:r>
      <w:r>
        <w:rPr>
          <w:rFonts w:ascii="Times New Roman" w:hAnsi="Times New Roman" w:cs="Times New Roman"/>
          <w:sz w:val="24"/>
          <w:szCs w:val="24"/>
        </w:rPr>
        <w:t xml:space="preserve"> w 174 rodzinach.</w:t>
      </w:r>
    </w:p>
    <w:p w14:paraId="292ACD11" w14:textId="77777777" w:rsidR="00923992" w:rsidRPr="00C57F43" w:rsidRDefault="00923992" w:rsidP="00923992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  <w:r w:rsidRPr="00C57F43">
        <w:rPr>
          <w:rFonts w:ascii="Times New Roman" w:eastAsia="Arial Unicode MS" w:hAnsi="Times New Roman" w:cs="Times New Roman"/>
          <w:kern w:val="2"/>
          <w:sz w:val="24"/>
          <w:lang w:eastAsia="ar-SA"/>
        </w:rPr>
        <w:t>Działania pracowników, oprócz rozeznania, diagnozy i poradnictwa specjalistycznego, obejmowały współpracę z Komisją Rozwiązywania Problemów Alkoholowych dla Dzielnicy Ursynów (KRPA). Celem było rozpoznanie sytuacji rodziny w środowisku i zmotywowanie osoby uzależnionej do rozpoczęcia leczenia, a członków rodziny do terapii osób współuzależnionych. W 2025 r. wpłynęło 16 wniosków z KRPA na podstawie, których:</w:t>
      </w:r>
    </w:p>
    <w:p w14:paraId="145C350E" w14:textId="4B9B5CBA" w:rsidR="00923992" w:rsidRPr="00F75ADD" w:rsidRDefault="00923992" w:rsidP="008F0898">
      <w:pPr>
        <w:numPr>
          <w:ilvl w:val="0"/>
          <w:numId w:val="14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  <w:r w:rsidRPr="00C57F43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rozpoznano sytuację w </w:t>
      </w:r>
      <w:r w:rsidRPr="00C57F43">
        <w:rPr>
          <w:rFonts w:ascii="Times New Roman" w:eastAsia="Arial Unicode MS" w:hAnsi="Times New Roman" w:cs="Times New Roman"/>
          <w:bCs/>
          <w:kern w:val="2"/>
          <w:sz w:val="24"/>
          <w:lang w:eastAsia="ar-SA"/>
        </w:rPr>
        <w:t xml:space="preserve">8 </w:t>
      </w:r>
      <w:r w:rsidRPr="00C57F43">
        <w:rPr>
          <w:rFonts w:ascii="Times New Roman" w:eastAsia="Arial Unicode MS" w:hAnsi="Times New Roman" w:cs="Times New Roman"/>
          <w:kern w:val="2"/>
          <w:sz w:val="24"/>
          <w:lang w:eastAsia="ar-SA"/>
        </w:rPr>
        <w:t xml:space="preserve">rodzinach, </w:t>
      </w:r>
    </w:p>
    <w:p w14:paraId="306C19ED" w14:textId="77777777" w:rsidR="00923992" w:rsidRDefault="00923992" w:rsidP="008F0898">
      <w:pPr>
        <w:numPr>
          <w:ilvl w:val="0"/>
          <w:numId w:val="14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  <w:r w:rsidRPr="00C57F43">
        <w:rPr>
          <w:rFonts w:ascii="Times New Roman" w:eastAsia="Arial Unicode MS" w:hAnsi="Times New Roman" w:cs="Times New Roman"/>
          <w:kern w:val="2"/>
          <w:sz w:val="24"/>
          <w:lang w:eastAsia="ar-SA"/>
        </w:rPr>
        <w:t>udzielono pomocy 8 członkom rodzin osób uzależnionych (pomoc finansowa, praca socjalna, pomoc asystenta rodziny).</w:t>
      </w:r>
    </w:p>
    <w:p w14:paraId="3A7B4557" w14:textId="4519DDED" w:rsidR="00F75ADD" w:rsidRPr="00C57F43" w:rsidRDefault="00F75ADD" w:rsidP="00F75ADD">
      <w:pPr>
        <w:suppressAutoHyphens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lang w:eastAsia="ar-SA"/>
        </w:rPr>
        <w:t>Ż</w:t>
      </w:r>
      <w:r w:rsidRPr="00C57F43">
        <w:rPr>
          <w:rFonts w:ascii="Times New Roman" w:eastAsia="Arial Unicode MS" w:hAnsi="Times New Roman" w:cs="Times New Roman"/>
          <w:kern w:val="2"/>
          <w:sz w:val="24"/>
          <w:lang w:eastAsia="ar-SA"/>
        </w:rPr>
        <w:t>adna z osób uzależnionych nie zadeklarowała lub nie podjęła terapii</w:t>
      </w:r>
      <w:r>
        <w:rPr>
          <w:rFonts w:ascii="Times New Roman" w:eastAsia="Arial Unicode MS" w:hAnsi="Times New Roman" w:cs="Times New Roman"/>
          <w:kern w:val="2"/>
          <w:sz w:val="24"/>
          <w:lang w:eastAsia="ar-SA"/>
        </w:rPr>
        <w:t>.</w:t>
      </w:r>
    </w:p>
    <w:p w14:paraId="3E2B69A5" w14:textId="77777777" w:rsidR="00923992" w:rsidRPr="00BA63A6" w:rsidRDefault="00923992" w:rsidP="00923992">
      <w:pPr>
        <w:suppressAutoHyphens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lang w:eastAsia="ar-SA"/>
        </w:rPr>
      </w:pPr>
    </w:p>
    <w:p w14:paraId="00EFEBEF" w14:textId="1E693049" w:rsidR="00A25807" w:rsidRPr="00402A87" w:rsidRDefault="00A25807" w:rsidP="00A25807">
      <w:pPr>
        <w:keepNext/>
        <w:keepLines/>
        <w:spacing w:line="276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1" w:name="_Toc225168248"/>
      <w:r w:rsidRPr="00402A87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6.3. Pomoc materialna dla uczniów – stypendia i zasiłki szkolne</w:t>
      </w:r>
      <w:bookmarkEnd w:id="21"/>
    </w:p>
    <w:p w14:paraId="653DA00B" w14:textId="77777777" w:rsidR="00CF06B7" w:rsidRPr="00402A87" w:rsidRDefault="00CF06B7" w:rsidP="00CF06B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>Od września 2020 r. decyzją Rady m.st. Warszawy pomoc materialna (o charakterze socjalnym) dla uczniów mieszkających na terenie Dzielnicy Ursynów, realizowana jest przez Ośrodek Pomocy Społecznej Dzielnicy Ursynów m.st. Warszawy. Zgodnie z Uchwałą celem pomocy materialnej jest zmniejszenie różnic w dostępie do edukacji i umożliwienie pokonywania barier w dostępie do edukacji, wynikających z trudnej sytuacji materialnej ucznia.</w:t>
      </w:r>
    </w:p>
    <w:p w14:paraId="0831C41B" w14:textId="77777777" w:rsidR="00CF06B7" w:rsidRPr="00402A87" w:rsidRDefault="00CF06B7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>Świadczeniami o charakterze socjalnym są:</w:t>
      </w:r>
    </w:p>
    <w:p w14:paraId="783CE7D1" w14:textId="77777777" w:rsidR="00CF06B7" w:rsidRPr="00402A87" w:rsidRDefault="00CF06B7" w:rsidP="00CF06B7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>stypendia szkolne,</w:t>
      </w:r>
    </w:p>
    <w:p w14:paraId="53963CFA" w14:textId="77777777" w:rsidR="00CF06B7" w:rsidRPr="00402A87" w:rsidRDefault="00CF06B7" w:rsidP="00CF06B7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>zasiłki szkolne.</w:t>
      </w:r>
    </w:p>
    <w:p w14:paraId="45AE2CFE" w14:textId="77777777" w:rsidR="00CF06B7" w:rsidRPr="00402A87" w:rsidRDefault="00CF06B7" w:rsidP="00CF06B7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Stypendia szkolne i zasiłki szkolne przyznane były na podstawie decyzji administracyjnej. </w:t>
      </w:r>
    </w:p>
    <w:p w14:paraId="17E5BDDE" w14:textId="77777777" w:rsidR="0065200B" w:rsidRDefault="00CF06B7" w:rsidP="0065200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>Wypłata świadczeń była realizowana po przedstawieniu rachunków lub faktur, potwierdzających poniesienie wydatków, zgodnych z decyzją administracyjną o przyznaniu świadczenia.</w:t>
      </w:r>
    </w:p>
    <w:p w14:paraId="133F1F1B" w14:textId="542483EB" w:rsidR="00CF06B7" w:rsidRPr="00402A87" w:rsidRDefault="00CF06B7" w:rsidP="0065200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>Wnioski o stypendium szkolne składane są we wrześniu danego roku a pomoc przyznawana jest na cały rok szkolny, z podziałem na okres wrzesień – grudzień oraz styczeń – czerwiec następnego roku kalendarzowego.</w:t>
      </w:r>
    </w:p>
    <w:p w14:paraId="77991A1C" w14:textId="62D7011C" w:rsidR="00CF06B7" w:rsidRPr="00402A87" w:rsidRDefault="00CF06B7" w:rsidP="00CF06B7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W okresie od stycznia do czerwca 2025 r. wypłacano stypendia szkolne osobom, które złożyły wnioski we wrześniu 2024 r. </w:t>
      </w:r>
      <w:r w:rsidR="0065200B">
        <w:rPr>
          <w:rFonts w:ascii="Times New Roman" w:eastAsia="Times New Roman" w:hAnsi="Times New Roman" w:cs="Times New Roman"/>
          <w:sz w:val="24"/>
          <w:lang w:eastAsia="ar-SA"/>
        </w:rPr>
        <w:t>P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>omoc otrzymało 16 dzieci z 7 rodzin, na łączną kwotę 21</w:t>
      </w:r>
      <w:r w:rsidR="00A21A87">
        <w:rPr>
          <w:rFonts w:ascii="Times New Roman" w:eastAsia="Times New Roman" w:hAnsi="Times New Roman" w:cs="Times New Roman"/>
          <w:sz w:val="24"/>
          <w:lang w:eastAsia="ar-SA"/>
        </w:rPr>
        <w:t> 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>393</w:t>
      </w:r>
      <w:r w:rsidR="00A21A87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t>zł</w:t>
      </w:r>
      <w:r w:rsidR="00A21A87">
        <w:rPr>
          <w:rFonts w:ascii="Times New Roman" w:eastAsia="Times New Roman" w:hAnsi="Times New Roman" w:cs="Times New Roman"/>
          <w:sz w:val="24"/>
          <w:lang w:eastAsia="ar-SA"/>
        </w:rPr>
        <w:t>. Wypłacono również 1 zasiłek szkolny w kwocie 620 zł.</w:t>
      </w:r>
    </w:p>
    <w:p w14:paraId="478B9311" w14:textId="77777777" w:rsidR="00CF06B7" w:rsidRPr="00402A87" w:rsidRDefault="00CF06B7" w:rsidP="00CF06B7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</w:p>
    <w:p w14:paraId="5095C66C" w14:textId="77777777" w:rsidR="00CF06B7" w:rsidRPr="00402A87" w:rsidRDefault="00CF06B7" w:rsidP="00CF06B7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Pomoc dla uczniów od 1 września 2025 r.</w:t>
      </w:r>
    </w:p>
    <w:p w14:paraId="10677146" w14:textId="396AF29D" w:rsidR="00F64B83" w:rsidRPr="00402A87" w:rsidRDefault="00CF06B7" w:rsidP="00CF06B7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 xml:space="preserve">Ogółem do Ośrodka wpłynęło 21 wniosków o pomoc materialną o charakterze socjalnym </w:t>
      </w:r>
      <w:r w:rsidRPr="00402A87">
        <w:rPr>
          <w:rFonts w:ascii="Times New Roman" w:eastAsia="Calibri" w:hAnsi="Times New Roman" w:cs="Times New Roman"/>
          <w:sz w:val="24"/>
        </w:rPr>
        <w:br/>
        <w:t xml:space="preserve">dla uczniów z </w:t>
      </w:r>
      <w:r w:rsidR="00F374FA">
        <w:rPr>
          <w:rFonts w:ascii="Times New Roman" w:eastAsia="Calibri" w:hAnsi="Times New Roman" w:cs="Times New Roman"/>
          <w:sz w:val="24"/>
        </w:rPr>
        <w:t>9</w:t>
      </w:r>
      <w:r w:rsidRPr="00402A87">
        <w:rPr>
          <w:rFonts w:ascii="Times New Roman" w:eastAsia="Calibri" w:hAnsi="Times New Roman" w:cs="Times New Roman"/>
          <w:sz w:val="24"/>
        </w:rPr>
        <w:t xml:space="preserve"> rodzin.</w:t>
      </w:r>
    </w:p>
    <w:p w14:paraId="559612A3" w14:textId="2A1F4908" w:rsidR="00CF06B7" w:rsidRPr="00402A87" w:rsidRDefault="00CF06B7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02A87">
        <w:rPr>
          <w:rFonts w:ascii="Times New Roman" w:hAnsi="Times New Roman" w:cs="Times New Roman"/>
          <w:b/>
          <w:bCs/>
          <w:kern w:val="2"/>
          <w:lang w:eastAsia="hi-IN" w:bidi="hi-IN"/>
        </w:rPr>
        <w:t xml:space="preserve">Tabela </w:t>
      </w:r>
      <w:r w:rsidR="001C4E5D">
        <w:rPr>
          <w:rFonts w:ascii="Times New Roman" w:hAnsi="Times New Roman" w:cs="Times New Roman"/>
          <w:b/>
          <w:bCs/>
          <w:kern w:val="2"/>
          <w:lang w:eastAsia="hi-IN" w:bidi="hi-IN"/>
        </w:rPr>
        <w:t>42</w:t>
      </w:r>
      <w:r w:rsidR="0082668D">
        <w:rPr>
          <w:rFonts w:ascii="Times New Roman" w:hAnsi="Times New Roman" w:cs="Times New Roman"/>
          <w:b/>
          <w:bCs/>
          <w:kern w:val="2"/>
          <w:lang w:eastAsia="hi-IN" w:bidi="hi-IN"/>
        </w:rPr>
        <w:t>.</w:t>
      </w:r>
      <w:r w:rsidRPr="00402A87">
        <w:rPr>
          <w:rFonts w:ascii="Times New Roman" w:hAnsi="Times New Roman" w:cs="Times New Roman"/>
          <w:b/>
          <w:bCs/>
          <w:kern w:val="2"/>
          <w:lang w:eastAsia="hi-IN" w:bidi="hi-IN"/>
        </w:rPr>
        <w:t xml:space="preserve"> Liczba wniosków i decyzji złożonych na stypendia szkolne i zasiłki szkolne.</w:t>
      </w: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1559"/>
        <w:gridCol w:w="1805"/>
        <w:gridCol w:w="1880"/>
      </w:tblGrid>
      <w:tr w:rsidR="00F64B83" w:rsidRPr="00402A87" w14:paraId="3A1FBD71" w14:textId="77777777" w:rsidTr="00F64B83">
        <w:trPr>
          <w:trHeight w:val="496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55CAD5" w14:textId="77777777" w:rsidR="00F64B83" w:rsidRPr="00402A87" w:rsidRDefault="00F64B83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  <w:p w14:paraId="6B53427D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2AB203" w14:textId="77777777" w:rsidR="00F64B83" w:rsidRPr="00402A87" w:rsidRDefault="00F64B83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Liczba złożonych wniosków </w:t>
            </w:r>
          </w:p>
          <w:p w14:paraId="24FC1FFE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41356" w14:textId="77777777" w:rsidR="00F64B83" w:rsidRPr="00402A87" w:rsidRDefault="00F64B83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Liczba decyzji przyznających </w:t>
            </w:r>
          </w:p>
          <w:p w14:paraId="5546AFB2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1768" w14:textId="77777777" w:rsidR="00F64B83" w:rsidRPr="00402A87" w:rsidRDefault="00F64B83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Liczba decyzji odmawiających </w:t>
            </w:r>
          </w:p>
          <w:p w14:paraId="0AC1BF29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64B83" w:rsidRPr="00402A87" w14:paraId="4C84ED85" w14:textId="77777777" w:rsidTr="00F64B83">
        <w:trPr>
          <w:trHeight w:val="25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B379AE" w14:textId="77777777" w:rsidR="00F64B83" w:rsidRPr="00402A87" w:rsidRDefault="00F64B83" w:rsidP="006733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Stypendium szkolne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4FFC0C" w14:textId="77777777" w:rsidR="00F64B83" w:rsidRPr="00402A87" w:rsidRDefault="00F64B83" w:rsidP="0067337E">
            <w:pPr>
              <w:widowControl w:val="0"/>
              <w:tabs>
                <w:tab w:val="center" w:pos="671"/>
                <w:tab w:val="right" w:pos="1343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8551AA" w14:textId="77777777" w:rsidR="00F64B83" w:rsidRPr="00402A87" w:rsidRDefault="00F64B83" w:rsidP="0067337E">
            <w:pPr>
              <w:widowControl w:val="0"/>
              <w:tabs>
                <w:tab w:val="center" w:pos="671"/>
                <w:tab w:val="right" w:pos="1343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9AE9F6" w14:textId="77777777" w:rsidR="00F64B83" w:rsidRPr="00402A87" w:rsidRDefault="00F64B83" w:rsidP="0067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F64B83" w:rsidRPr="00402A87" w14:paraId="076F29FA" w14:textId="77777777" w:rsidTr="00F64B83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98E069" w14:textId="77777777" w:rsidR="00F64B83" w:rsidRPr="00402A87" w:rsidRDefault="00F64B83" w:rsidP="006733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Zasiłek szkolny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E5CE7F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2FBA5F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0DBF5B" w14:textId="77777777" w:rsidR="00F64B83" w:rsidRPr="00402A87" w:rsidRDefault="00F64B83" w:rsidP="0067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64B83" w:rsidRPr="00402A87" w14:paraId="15A592DA" w14:textId="77777777" w:rsidTr="00F64B83">
        <w:trPr>
          <w:trHeight w:val="28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AA039B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593C74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71249A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960887" w14:textId="77777777" w:rsidR="00F64B83" w:rsidRPr="00402A87" w:rsidRDefault="00F64B83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8</w:t>
            </w:r>
          </w:p>
        </w:tc>
      </w:tr>
    </w:tbl>
    <w:p w14:paraId="0BFF7EDA" w14:textId="77777777" w:rsidR="00CF06B7" w:rsidRPr="00402A87" w:rsidRDefault="00CF06B7" w:rsidP="00CF06B7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3B239E0" w14:textId="6FB9131E" w:rsidR="00CF06B7" w:rsidRPr="00402A87" w:rsidRDefault="00CF06B7" w:rsidP="00CF06B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02A87">
        <w:rPr>
          <w:rFonts w:ascii="Times New Roman" w:hAnsi="Times New Roman" w:cs="Times New Roman"/>
          <w:b/>
          <w:bCs/>
          <w:kern w:val="2"/>
          <w:lang w:eastAsia="hi-IN" w:bidi="hi-IN"/>
        </w:rPr>
        <w:t>Tabela</w:t>
      </w:r>
      <w:r w:rsidR="001C4E5D">
        <w:rPr>
          <w:rFonts w:ascii="Times New Roman" w:hAnsi="Times New Roman" w:cs="Times New Roman"/>
          <w:b/>
          <w:bCs/>
          <w:kern w:val="2"/>
          <w:lang w:eastAsia="hi-IN" w:bidi="hi-IN"/>
        </w:rPr>
        <w:t xml:space="preserve"> 43</w:t>
      </w:r>
      <w:r w:rsidR="0082668D">
        <w:rPr>
          <w:rFonts w:ascii="Times New Roman" w:hAnsi="Times New Roman" w:cs="Times New Roman"/>
          <w:b/>
          <w:bCs/>
          <w:kern w:val="2"/>
          <w:lang w:eastAsia="hi-IN" w:bidi="hi-IN"/>
        </w:rPr>
        <w:t>.</w:t>
      </w:r>
      <w:r w:rsidRPr="00402A87">
        <w:rPr>
          <w:rFonts w:ascii="Times New Roman" w:hAnsi="Times New Roman" w:cs="Times New Roman"/>
          <w:b/>
          <w:bCs/>
          <w:kern w:val="2"/>
          <w:lang w:eastAsia="hi-IN" w:bidi="hi-IN"/>
        </w:rPr>
        <w:t xml:space="preserve"> Liczba uczniów korzystających z pomocy w formie stypendium szkolnego </w:t>
      </w:r>
      <w:r w:rsidRPr="00402A87">
        <w:rPr>
          <w:rFonts w:ascii="Times New Roman" w:hAnsi="Times New Roman" w:cs="Times New Roman"/>
          <w:b/>
          <w:bCs/>
          <w:kern w:val="2"/>
          <w:lang w:eastAsia="hi-IN" w:bidi="hi-IN"/>
        </w:rPr>
        <w:br/>
        <w:t>z podziałem na typ placówki szkolnej.</w:t>
      </w: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678"/>
        <w:gridCol w:w="2551"/>
      </w:tblGrid>
      <w:tr w:rsidR="0065200B" w:rsidRPr="00402A87" w14:paraId="5350C8C1" w14:textId="77777777" w:rsidTr="0065200B">
        <w:trPr>
          <w:trHeight w:val="344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763278F" w14:textId="77777777" w:rsidR="0065200B" w:rsidRPr="00402A87" w:rsidRDefault="0065200B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szkoły</w:t>
            </w:r>
          </w:p>
        </w:tc>
        <w:tc>
          <w:tcPr>
            <w:tcW w:w="5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F162FB" w14:textId="77777777" w:rsidR="0065200B" w:rsidRPr="00402A87" w:rsidRDefault="0065200B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Stypendia szkolne</w:t>
            </w:r>
          </w:p>
          <w:p w14:paraId="646EFC57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5200B" w:rsidRPr="00402A87" w14:paraId="2F32A8DE" w14:textId="77777777" w:rsidTr="0065200B">
        <w:trPr>
          <w:trHeight w:val="52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326CC1" w14:textId="77777777" w:rsidR="0065200B" w:rsidRPr="00402A87" w:rsidRDefault="0065200B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2FD61" w14:textId="77777777" w:rsidR="0065200B" w:rsidRPr="00402A87" w:rsidRDefault="0065200B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osób, którym przyznano świadczenie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F6734" w14:textId="77777777" w:rsidR="0065200B" w:rsidRPr="00402A87" w:rsidRDefault="0065200B" w:rsidP="0067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Liczba osób, która skorzystała </w:t>
            </w: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z pomocy</w:t>
            </w:r>
          </w:p>
        </w:tc>
      </w:tr>
      <w:tr w:rsidR="0065200B" w:rsidRPr="00402A87" w14:paraId="62DADD5D" w14:textId="77777777" w:rsidTr="0065200B">
        <w:trPr>
          <w:trHeight w:val="2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852B48" w14:textId="77777777" w:rsidR="0065200B" w:rsidRPr="00402A87" w:rsidRDefault="0065200B" w:rsidP="006733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Szkoły podstawowe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DA52CF" w14:textId="77777777" w:rsidR="0065200B" w:rsidRPr="00402A87" w:rsidRDefault="0065200B" w:rsidP="0067337E">
            <w:pPr>
              <w:widowControl w:val="0"/>
              <w:tabs>
                <w:tab w:val="center" w:pos="671"/>
                <w:tab w:val="right" w:pos="1343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8705" w14:textId="77777777" w:rsidR="0065200B" w:rsidRPr="00402A87" w:rsidRDefault="0065200B" w:rsidP="0067337E">
            <w:pPr>
              <w:widowControl w:val="0"/>
              <w:tabs>
                <w:tab w:val="center" w:pos="671"/>
                <w:tab w:val="right" w:pos="1343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65200B" w:rsidRPr="00402A87" w14:paraId="01C78449" w14:textId="77777777" w:rsidTr="0065200B">
        <w:trPr>
          <w:trHeight w:val="2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16B1CBE" w14:textId="77777777" w:rsidR="0065200B" w:rsidRPr="00402A87" w:rsidRDefault="0065200B" w:rsidP="0067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Licea ogólnokształcące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3A6457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23BE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65200B" w:rsidRPr="00402A87" w14:paraId="6F38C79F" w14:textId="77777777" w:rsidTr="0065200B">
        <w:trPr>
          <w:trHeight w:val="2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2A891F" w14:textId="77777777" w:rsidR="0065200B" w:rsidRPr="00402A87" w:rsidRDefault="0065200B" w:rsidP="0067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2A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Technika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DB4CFC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522C3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</w:tr>
      <w:tr w:rsidR="0065200B" w:rsidRPr="00402A87" w14:paraId="46947B0C" w14:textId="77777777" w:rsidTr="0065200B">
        <w:trPr>
          <w:trHeight w:val="2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4F154C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Razem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F0EC3D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9BBA" w14:textId="77777777" w:rsidR="0065200B" w:rsidRPr="00402A87" w:rsidRDefault="0065200B" w:rsidP="0067337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</w:t>
            </w:r>
          </w:p>
        </w:tc>
      </w:tr>
    </w:tbl>
    <w:p w14:paraId="49414BAF" w14:textId="77777777" w:rsidR="00CF06B7" w:rsidRPr="00402A87" w:rsidRDefault="00CF06B7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2B7146C" w14:textId="77777777" w:rsidR="009031B6" w:rsidRDefault="009031B6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BBF6036" w14:textId="77777777" w:rsidR="009031B6" w:rsidRDefault="009031B6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1C1BA3E" w14:textId="77777777" w:rsidR="009031B6" w:rsidRDefault="009031B6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01479F" w14:textId="07DAD8F4" w:rsidR="00CF06B7" w:rsidRPr="00402A87" w:rsidRDefault="00CF06B7" w:rsidP="00CF06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lastRenderedPageBreak/>
        <w:t>W zależności od potrzeb uczniów stypendia szkolne udzielane były w następujących formach:</w:t>
      </w:r>
    </w:p>
    <w:p w14:paraId="712590CD" w14:textId="77777777" w:rsidR="00CF06B7" w:rsidRPr="00402A87" w:rsidRDefault="00CF06B7" w:rsidP="00CF06B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>pomoc rzeczowa o charakterze edukacyjnym obejmująca:</w:t>
      </w:r>
    </w:p>
    <w:p w14:paraId="4930F3D8" w14:textId="06B1A144" w:rsidR="00CF06B7" w:rsidRPr="00402A87" w:rsidRDefault="00CF06B7" w:rsidP="008F0898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 xml:space="preserve">zakup podręczników (jeśli nie są udostępniane nieodpłatnie przez szkołę), lektur, encyklopedii, innych książek pomocnych w realizacji procesu dydaktycznego - </w:t>
      </w:r>
      <w:r w:rsidRPr="00402A87">
        <w:rPr>
          <w:rFonts w:ascii="Times New Roman" w:eastAsia="Calibri" w:hAnsi="Times New Roman" w:cs="Times New Roman"/>
          <w:sz w:val="24"/>
        </w:rPr>
        <w:br/>
        <w:t>dla 2 dzieci na kwotę 1</w:t>
      </w:r>
      <w:r w:rsidR="000A0687">
        <w:rPr>
          <w:rFonts w:ascii="Times New Roman" w:eastAsia="Calibri" w:hAnsi="Times New Roman" w:cs="Times New Roman"/>
          <w:sz w:val="24"/>
        </w:rPr>
        <w:t> </w:t>
      </w:r>
      <w:r w:rsidRPr="00402A87">
        <w:rPr>
          <w:rFonts w:ascii="Times New Roman" w:eastAsia="Calibri" w:hAnsi="Times New Roman" w:cs="Times New Roman"/>
          <w:sz w:val="24"/>
        </w:rPr>
        <w:t>9</w:t>
      </w:r>
      <w:r w:rsidR="000A0687">
        <w:rPr>
          <w:rFonts w:ascii="Times New Roman" w:eastAsia="Calibri" w:hAnsi="Times New Roman" w:cs="Times New Roman"/>
          <w:sz w:val="24"/>
        </w:rPr>
        <w:t>38,69</w:t>
      </w:r>
      <w:r w:rsidRPr="00402A87">
        <w:rPr>
          <w:rFonts w:ascii="Times New Roman" w:eastAsia="Calibri" w:hAnsi="Times New Roman" w:cs="Times New Roman"/>
          <w:sz w:val="24"/>
        </w:rPr>
        <w:t xml:space="preserve"> zł,</w:t>
      </w:r>
    </w:p>
    <w:p w14:paraId="76078A8B" w14:textId="3D4B4B72" w:rsidR="00CF06B7" w:rsidRPr="00402A87" w:rsidRDefault="00CF06B7" w:rsidP="008F0898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>zakup komputerów stacjonarnych, laptopów, tabletów, monitora, części do komputera - dla 7 dzieci, na kwotę 5</w:t>
      </w:r>
      <w:r w:rsidR="000A0687">
        <w:rPr>
          <w:rFonts w:ascii="Times New Roman" w:eastAsia="Calibri" w:hAnsi="Times New Roman" w:cs="Times New Roman"/>
          <w:sz w:val="24"/>
        </w:rPr>
        <w:t> </w:t>
      </w:r>
      <w:r w:rsidRPr="00402A87">
        <w:rPr>
          <w:rFonts w:ascii="Times New Roman" w:eastAsia="Calibri" w:hAnsi="Times New Roman" w:cs="Times New Roman"/>
          <w:sz w:val="24"/>
        </w:rPr>
        <w:t>73</w:t>
      </w:r>
      <w:r w:rsidR="000A0687">
        <w:rPr>
          <w:rFonts w:ascii="Times New Roman" w:eastAsia="Calibri" w:hAnsi="Times New Roman" w:cs="Times New Roman"/>
          <w:sz w:val="24"/>
        </w:rPr>
        <w:t>0,99</w:t>
      </w:r>
      <w:r w:rsidRPr="00402A87">
        <w:rPr>
          <w:rFonts w:ascii="Times New Roman" w:eastAsia="Calibri" w:hAnsi="Times New Roman" w:cs="Times New Roman"/>
          <w:sz w:val="24"/>
        </w:rPr>
        <w:t xml:space="preserve"> zł,</w:t>
      </w:r>
    </w:p>
    <w:p w14:paraId="307C6A52" w14:textId="77777777" w:rsidR="000A0687" w:rsidRDefault="00CF06B7" w:rsidP="00CF06B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2A87">
        <w:rPr>
          <w:rFonts w:ascii="Times New Roman" w:eastAsia="Calibri" w:hAnsi="Times New Roman" w:cs="Times New Roman"/>
          <w:sz w:val="24"/>
        </w:rPr>
        <w:t xml:space="preserve">całkowite lub częściowe pokrycie kosztów udziału w zajęciach edukacyjnych, </w:t>
      </w:r>
      <w:r w:rsidRPr="00402A87">
        <w:rPr>
          <w:rFonts w:ascii="Times New Roman" w:eastAsia="Calibri" w:hAnsi="Times New Roman" w:cs="Times New Roman"/>
          <w:sz w:val="24"/>
        </w:rPr>
        <w:br/>
        <w:t xml:space="preserve">w tym wyrównawczych, wykraczających poza zajęcia realizowane w szkole w ramach planu nauczania, a także udziału w zajęciach edukacyjnych realizowanych poza szkołą - </w:t>
      </w:r>
      <w:r w:rsidRPr="00402A87">
        <w:rPr>
          <w:rFonts w:ascii="Times New Roman" w:eastAsia="Calibri" w:hAnsi="Times New Roman" w:cs="Times New Roman"/>
          <w:sz w:val="24"/>
        </w:rPr>
        <w:br/>
        <w:t>dla 3 dzieci, na kwotę 2 902 zł</w:t>
      </w:r>
      <w:r w:rsidR="000A0687">
        <w:rPr>
          <w:rFonts w:ascii="Times New Roman" w:eastAsia="Calibri" w:hAnsi="Times New Roman" w:cs="Times New Roman"/>
          <w:sz w:val="24"/>
        </w:rPr>
        <w:t>,</w:t>
      </w:r>
    </w:p>
    <w:p w14:paraId="2EE7E081" w14:textId="0D417760" w:rsidR="00CF06B7" w:rsidRPr="000A0687" w:rsidRDefault="00D173DD" w:rsidP="00CF06B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dofinansowanie </w:t>
      </w:r>
      <w:r w:rsidR="000A0687" w:rsidRPr="000A0687">
        <w:rPr>
          <w:rFonts w:ascii="Times New Roman" w:eastAsia="Calibri" w:hAnsi="Times New Roman" w:cs="Times New Roman"/>
          <w:sz w:val="24"/>
        </w:rPr>
        <w:t>zakup</w:t>
      </w:r>
      <w:r w:rsidR="0082668D">
        <w:rPr>
          <w:rFonts w:ascii="Times New Roman" w:eastAsia="Calibri" w:hAnsi="Times New Roman" w:cs="Times New Roman"/>
          <w:sz w:val="24"/>
        </w:rPr>
        <w:t>u</w:t>
      </w:r>
      <w:r w:rsidR="000A0687" w:rsidRPr="000A0687">
        <w:rPr>
          <w:rFonts w:ascii="Times New Roman" w:eastAsia="Calibri" w:hAnsi="Times New Roman" w:cs="Times New Roman"/>
          <w:sz w:val="24"/>
        </w:rPr>
        <w:t xml:space="preserve"> bilet</w:t>
      </w:r>
      <w:r>
        <w:rPr>
          <w:rFonts w:ascii="Times New Roman" w:eastAsia="Calibri" w:hAnsi="Times New Roman" w:cs="Times New Roman"/>
          <w:sz w:val="24"/>
        </w:rPr>
        <w:t>u</w:t>
      </w:r>
      <w:r w:rsidR="000A0687" w:rsidRPr="000A0687">
        <w:rPr>
          <w:rFonts w:ascii="Times New Roman" w:eastAsia="Calibri" w:hAnsi="Times New Roman" w:cs="Times New Roman"/>
          <w:sz w:val="24"/>
        </w:rPr>
        <w:t xml:space="preserve"> miesięczn</w:t>
      </w:r>
      <w:r>
        <w:rPr>
          <w:rFonts w:ascii="Times New Roman" w:eastAsia="Calibri" w:hAnsi="Times New Roman" w:cs="Times New Roman"/>
          <w:sz w:val="24"/>
        </w:rPr>
        <w:t>ego</w:t>
      </w:r>
      <w:r w:rsidR="000A0687" w:rsidRPr="000A0687">
        <w:rPr>
          <w:rFonts w:ascii="Times New Roman" w:eastAsia="Calibri" w:hAnsi="Times New Roman" w:cs="Times New Roman"/>
          <w:sz w:val="24"/>
        </w:rPr>
        <w:t xml:space="preserve"> uprawniając</w:t>
      </w:r>
      <w:r>
        <w:rPr>
          <w:rFonts w:ascii="Times New Roman" w:eastAsia="Calibri" w:hAnsi="Times New Roman" w:cs="Times New Roman"/>
          <w:sz w:val="24"/>
        </w:rPr>
        <w:t>ego</w:t>
      </w:r>
      <w:r w:rsidR="000A0687" w:rsidRPr="000A0687">
        <w:rPr>
          <w:rFonts w:ascii="Times New Roman" w:eastAsia="Calibri" w:hAnsi="Times New Roman" w:cs="Times New Roman"/>
          <w:sz w:val="24"/>
        </w:rPr>
        <w:t xml:space="preserve"> do korzystania z komunikacji miejskiej dla 1 dziecka w kwocie 45,31 zł</w:t>
      </w:r>
    </w:p>
    <w:p w14:paraId="31137B88" w14:textId="77777777" w:rsidR="000A0687" w:rsidRPr="000A0687" w:rsidRDefault="000A0687" w:rsidP="000A068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5F443C70" w14:textId="77777777" w:rsidR="000A0687" w:rsidRPr="000A0687" w:rsidRDefault="000A0687" w:rsidP="000A06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0A0687">
        <w:rPr>
          <w:rFonts w:ascii="Times New Roman" w:eastAsia="Times New Roman" w:hAnsi="Times New Roman" w:cs="Times New Roman"/>
          <w:sz w:val="24"/>
          <w:lang w:eastAsia="ar-SA"/>
        </w:rPr>
        <w:t xml:space="preserve">W okresie od września do grudnia 2025 r. wypłacono stypendia szkolne - 12 dzieciom, </w:t>
      </w:r>
      <w:r w:rsidRPr="000A0687">
        <w:rPr>
          <w:rFonts w:ascii="Times New Roman" w:eastAsia="Times New Roman" w:hAnsi="Times New Roman" w:cs="Times New Roman"/>
          <w:sz w:val="24"/>
          <w:lang w:eastAsia="ar-SA"/>
        </w:rPr>
        <w:br/>
        <w:t>na łączną kwotę 10 616,99 zł.</w:t>
      </w:r>
      <w:r w:rsidRPr="000A0687">
        <w:rPr>
          <w:rFonts w:ascii="Times New Roman" w:eastAsia="Calibri" w:hAnsi="Times New Roman" w:cs="Times New Roman"/>
          <w:sz w:val="24"/>
        </w:rPr>
        <w:t xml:space="preserve"> </w:t>
      </w:r>
    </w:p>
    <w:p w14:paraId="2146E50A" w14:textId="77777777" w:rsidR="000A0687" w:rsidRDefault="000A0687" w:rsidP="000A0687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</w:p>
    <w:p w14:paraId="57CF7592" w14:textId="238D4B95" w:rsidR="000A0687" w:rsidRPr="000A0687" w:rsidRDefault="000A0687" w:rsidP="000A0687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0A0687">
        <w:rPr>
          <w:rFonts w:ascii="Times New Roman" w:eastAsia="Times New Roman" w:hAnsi="Times New Roman" w:cs="Times New Roman"/>
          <w:sz w:val="24"/>
          <w:lang w:eastAsia="ar-SA"/>
        </w:rPr>
        <w:t xml:space="preserve">Łącznie w 2025 r. pomoc w formie stypendium szkolnego wypłacono na kwotę 32 009,99 zł, </w:t>
      </w:r>
      <w:r w:rsidR="0082668D">
        <w:rPr>
          <w:rFonts w:ascii="Times New Roman" w:eastAsia="Times New Roman" w:hAnsi="Times New Roman" w:cs="Times New Roman"/>
          <w:sz w:val="24"/>
          <w:lang w:eastAsia="ar-SA"/>
        </w:rPr>
        <w:br/>
      </w:r>
      <w:r w:rsidRPr="000A0687">
        <w:rPr>
          <w:rFonts w:ascii="Times New Roman" w:eastAsia="Times New Roman" w:hAnsi="Times New Roman" w:cs="Times New Roman"/>
          <w:sz w:val="24"/>
          <w:lang w:eastAsia="ar-SA"/>
        </w:rPr>
        <w:t>a na zasiłek szkolny 620 zł.</w:t>
      </w:r>
    </w:p>
    <w:p w14:paraId="00323E22" w14:textId="68CF5563" w:rsidR="00CF06B7" w:rsidRPr="00402A87" w:rsidRDefault="00CF06B7" w:rsidP="00CF06B7">
      <w:pPr>
        <w:pStyle w:val="Nagwek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25168249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6.4. Potwierdzanie prawa do świadczeń opieki zdrowotnej</w:t>
      </w:r>
      <w:bookmarkEnd w:id="22"/>
    </w:p>
    <w:p w14:paraId="2286525B" w14:textId="77777777" w:rsidR="00CF06B7" w:rsidRPr="00402A87" w:rsidRDefault="00CF06B7" w:rsidP="00CF06B7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Ośrodek realizował zadanie polegające na prowadzeniu postępowań i wydawaniu decyzji </w:t>
      </w:r>
      <w:r w:rsidRPr="00402A87">
        <w:rPr>
          <w:rFonts w:ascii="Times New Roman" w:hAnsi="Times New Roman" w:cs="Times New Roman"/>
          <w:sz w:val="24"/>
          <w:szCs w:val="24"/>
        </w:rPr>
        <w:br/>
        <w:t>w sprawie ustalenia uprawnień do świadczeń opieki zdrowotnej finansowanych</w:t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ze środków publicznych. Na tej podstawie wydano następujące decyzje administracyjne: </w:t>
      </w:r>
    </w:p>
    <w:p w14:paraId="161222C9" w14:textId="3A159FA3" w:rsidR="00CF06B7" w:rsidRPr="00402A87" w:rsidRDefault="00CF06B7" w:rsidP="008F0898">
      <w:pPr>
        <w:pStyle w:val="Akapitzlist"/>
        <w:numPr>
          <w:ilvl w:val="0"/>
          <w:numId w:val="18"/>
        </w:num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124 decyzj</w:t>
      </w:r>
      <w:r w:rsidR="00217B9D">
        <w:rPr>
          <w:rFonts w:ascii="Times New Roman" w:hAnsi="Times New Roman" w:cs="Times New Roman"/>
          <w:sz w:val="24"/>
          <w:szCs w:val="24"/>
        </w:rPr>
        <w:t>e</w:t>
      </w:r>
      <w:r w:rsidRPr="00402A87">
        <w:rPr>
          <w:rFonts w:ascii="Times New Roman" w:hAnsi="Times New Roman" w:cs="Times New Roman"/>
          <w:sz w:val="24"/>
          <w:szCs w:val="24"/>
        </w:rPr>
        <w:t xml:space="preserve"> potwierdzając</w:t>
      </w:r>
      <w:r w:rsidR="00217B9D">
        <w:rPr>
          <w:rFonts w:ascii="Times New Roman" w:hAnsi="Times New Roman" w:cs="Times New Roman"/>
          <w:sz w:val="24"/>
          <w:szCs w:val="24"/>
        </w:rPr>
        <w:t>e</w:t>
      </w:r>
      <w:r w:rsidRPr="00402A87">
        <w:rPr>
          <w:rFonts w:ascii="Times New Roman" w:hAnsi="Times New Roman" w:cs="Times New Roman"/>
          <w:sz w:val="24"/>
          <w:szCs w:val="24"/>
        </w:rPr>
        <w:t xml:space="preserve"> uprawnienie, </w:t>
      </w:r>
    </w:p>
    <w:p w14:paraId="50CD43F2" w14:textId="77777777" w:rsidR="00CF06B7" w:rsidRPr="00402A87" w:rsidRDefault="00CF06B7" w:rsidP="008F0898">
      <w:pPr>
        <w:pStyle w:val="Akapitzlist"/>
        <w:numPr>
          <w:ilvl w:val="0"/>
          <w:numId w:val="18"/>
        </w:num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10 decyzji odmawiających potwierdzenia uprawnienia, </w:t>
      </w:r>
    </w:p>
    <w:p w14:paraId="6DB48D54" w14:textId="77777777" w:rsidR="00CF06B7" w:rsidRPr="00402A87" w:rsidRDefault="00CF06B7" w:rsidP="008F0898">
      <w:pPr>
        <w:pStyle w:val="Akapitzlist"/>
        <w:numPr>
          <w:ilvl w:val="0"/>
          <w:numId w:val="18"/>
        </w:num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8 decyzji stwierdzających wygaśnięcie prawa do świadczeń zdrowotnych, </w:t>
      </w:r>
    </w:p>
    <w:p w14:paraId="429EB75E" w14:textId="77777777" w:rsidR="00CF06B7" w:rsidRPr="00402A87" w:rsidRDefault="00CF06B7" w:rsidP="008F0898">
      <w:pPr>
        <w:pStyle w:val="Akapitzlist"/>
        <w:numPr>
          <w:ilvl w:val="0"/>
          <w:numId w:val="18"/>
        </w:num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8 decyzji umarzających postępowanie.</w:t>
      </w:r>
    </w:p>
    <w:p w14:paraId="254B311C" w14:textId="77777777" w:rsidR="00DC4451" w:rsidRDefault="00DC4451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50F3C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056DC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D24C6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138C7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450E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89F3C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786B0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49107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D3C69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8E95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5022" w14:textId="77777777" w:rsidR="009031B6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6F3CB" w14:textId="77777777" w:rsidR="009031B6" w:rsidRPr="00402A87" w:rsidRDefault="009031B6" w:rsidP="00691383">
      <w:pPr>
        <w:tabs>
          <w:tab w:val="left" w:pos="61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FCE0D" w14:textId="256E572B" w:rsidR="00AE50F7" w:rsidRPr="00402A87" w:rsidRDefault="004163DD" w:rsidP="00E61545">
      <w:pPr>
        <w:pStyle w:val="Nagwek1"/>
        <w:rPr>
          <w:sz w:val="24"/>
          <w:szCs w:val="24"/>
        </w:rPr>
      </w:pPr>
      <w:bookmarkStart w:id="23" w:name="_Toc225168250"/>
      <w:r w:rsidRPr="00402A87">
        <w:lastRenderedPageBreak/>
        <w:t xml:space="preserve">7. </w:t>
      </w:r>
      <w:r w:rsidR="00E55539" w:rsidRPr="00402A87">
        <w:t>Programy</w:t>
      </w:r>
      <w:r w:rsidR="00AC4D3F">
        <w:t>,</w:t>
      </w:r>
      <w:r w:rsidR="00E55539" w:rsidRPr="00402A87">
        <w:t xml:space="preserve"> projekty</w:t>
      </w:r>
      <w:r w:rsidR="00AC4D3F">
        <w:t>, działania środowiskowe</w:t>
      </w:r>
      <w:bookmarkEnd w:id="23"/>
    </w:p>
    <w:p w14:paraId="73B73520" w14:textId="03E6618A" w:rsidR="00B1661B" w:rsidRPr="00402A87" w:rsidRDefault="00E363DA" w:rsidP="005545DD">
      <w:pPr>
        <w:pStyle w:val="Nagwek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4" w:name="_Toc225168251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7.1. Programy</w:t>
      </w:r>
      <w:bookmarkEnd w:id="24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25" w:name="_Toc64358968"/>
      <w:bookmarkStart w:id="26" w:name="_Toc65666870"/>
    </w:p>
    <w:p w14:paraId="773D42FE" w14:textId="2D1F70DB" w:rsidR="00F9005D" w:rsidRPr="00402A87" w:rsidRDefault="00F9005D" w:rsidP="00F9005D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A87">
        <w:rPr>
          <w:rFonts w:ascii="Times New Roman" w:hAnsi="Times New Roman" w:cs="Times New Roman"/>
          <w:b/>
          <w:bCs/>
          <w:sz w:val="24"/>
          <w:szCs w:val="24"/>
        </w:rPr>
        <w:t>7.1.1. Program „Wolontariat”</w:t>
      </w:r>
    </w:p>
    <w:p w14:paraId="2EA7A0D6" w14:textId="051D49CC" w:rsidR="000F738A" w:rsidRPr="00402A87" w:rsidRDefault="000F738A" w:rsidP="000F7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W 2025 r. pomoc </w:t>
      </w:r>
      <w:proofErr w:type="spellStart"/>
      <w:r w:rsidRPr="00402A87">
        <w:rPr>
          <w:rFonts w:ascii="Times New Roman" w:eastAsia="Times New Roman" w:hAnsi="Times New Roman" w:cs="Times New Roman"/>
          <w:sz w:val="24"/>
          <w:lang w:eastAsia="ar-SA"/>
        </w:rPr>
        <w:t>wolontarystyczn</w:t>
      </w:r>
      <w:r w:rsidR="007A21BC">
        <w:rPr>
          <w:rFonts w:ascii="Times New Roman" w:eastAsia="Times New Roman" w:hAnsi="Times New Roman" w:cs="Times New Roman"/>
          <w:sz w:val="24"/>
          <w:lang w:eastAsia="ar-SA"/>
        </w:rPr>
        <w:t>ą</w:t>
      </w:r>
      <w:proofErr w:type="spellEnd"/>
      <w:r w:rsidRPr="00402A87">
        <w:rPr>
          <w:rFonts w:ascii="Times New Roman" w:eastAsia="Times New Roman" w:hAnsi="Times New Roman" w:cs="Times New Roman"/>
          <w:sz w:val="24"/>
          <w:lang w:eastAsia="ar-SA"/>
        </w:rPr>
        <w:t xml:space="preserve"> świadczyło 77 wolontariuszy, w tym 3 osoby niepełnoletnie (za zgodą rodziców). Ze wszystkimi wolontariuszami Ośrodek zawarł Porozumienia </w:t>
      </w:r>
      <w:r w:rsidRPr="00402A87">
        <w:rPr>
          <w:rFonts w:ascii="Times New Roman" w:eastAsia="Times New Roman" w:hAnsi="Times New Roman" w:cs="Times New Roman"/>
          <w:sz w:val="24"/>
          <w:lang w:eastAsia="ar-SA"/>
        </w:rPr>
        <w:br/>
        <w:t>o współpracy.</w:t>
      </w:r>
    </w:p>
    <w:p w14:paraId="6FD20D9A" w14:textId="7E996552" w:rsidR="000F738A" w:rsidRPr="00402A87" w:rsidRDefault="000F738A" w:rsidP="000F738A">
      <w:p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2"/>
          <w:lang w:eastAsia="ar-SA"/>
        </w:rPr>
      </w:pPr>
      <w:r w:rsidRPr="00402A87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Tabela </w:t>
      </w:r>
      <w:r w:rsidR="001C4E5D">
        <w:rPr>
          <w:rFonts w:ascii="Times New Roman" w:eastAsia="Arial Unicode MS" w:hAnsi="Times New Roman" w:cs="Times New Roman"/>
          <w:b/>
          <w:kern w:val="2"/>
          <w:lang w:eastAsia="ar-SA"/>
        </w:rPr>
        <w:t>44</w:t>
      </w:r>
      <w:r w:rsidR="0082668D">
        <w:rPr>
          <w:rFonts w:ascii="Times New Roman" w:eastAsia="Arial Unicode MS" w:hAnsi="Times New Roman" w:cs="Times New Roman"/>
          <w:b/>
          <w:kern w:val="2"/>
          <w:lang w:eastAsia="ar-SA"/>
        </w:rPr>
        <w:t>.</w:t>
      </w:r>
      <w:r w:rsidRPr="00402A87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 Formy pomocy świadczonej przez wolontariuszy</w:t>
      </w:r>
    </w:p>
    <w:tbl>
      <w:tblPr>
        <w:tblW w:w="9030" w:type="dxa"/>
        <w:tblInd w:w="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9"/>
        <w:gridCol w:w="2831"/>
      </w:tblGrid>
      <w:tr w:rsidR="000F738A" w:rsidRPr="00402A87" w14:paraId="7F3232DA" w14:textId="77777777" w:rsidTr="0067337E">
        <w:trPr>
          <w:trHeight w:val="458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0C14F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Formy pomocy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D0FC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Liczba wolontariuszy </w:t>
            </w: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br/>
              <w:t xml:space="preserve">świadczących pomoc </w:t>
            </w:r>
          </w:p>
        </w:tc>
      </w:tr>
      <w:tr w:rsidR="000F738A" w:rsidRPr="00402A87" w14:paraId="02FC3536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5D732" w14:textId="5F8EE781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Pomoc na rzecz seniorów</w:t>
            </w:r>
            <w:r w:rsidR="00983AA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 – zakupy, wyjścia na spacer, spędzanie wolnego czasu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8B2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41</w:t>
            </w:r>
          </w:p>
        </w:tc>
      </w:tr>
      <w:tr w:rsidR="000F738A" w:rsidRPr="00402A87" w14:paraId="51217457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20580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Pomoc w nauce dzieciom i młodzieży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1C7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29</w:t>
            </w:r>
          </w:p>
        </w:tc>
      </w:tr>
      <w:tr w:rsidR="000F738A" w:rsidRPr="00402A87" w14:paraId="271FF5B5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91E87" w14:textId="6AEC1763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Pomoc osobom z niepełnosprawnością</w:t>
            </w:r>
            <w:r w:rsidR="00983AA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 – zakupy, wyjścia na spacer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CA41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3</w:t>
            </w:r>
          </w:p>
        </w:tc>
      </w:tr>
      <w:tr w:rsidR="000F738A" w:rsidRPr="00402A87" w14:paraId="7A6410B9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1EF48" w14:textId="621583CA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Pomoc dla uczestników DDPS</w:t>
            </w:r>
            <w:r w:rsidR="00983AA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 – porady w zakresie pielęgnacji, spędzanie czasu wolnego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5E6C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</w:tr>
      <w:tr w:rsidR="000F738A" w:rsidRPr="00402A87" w14:paraId="7994A8E1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291F3" w14:textId="4ECD7618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Pomoc dla rodzin wielodzietnych</w:t>
            </w:r>
            <w:r w:rsidR="00983AA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 xml:space="preserve"> – spędzanie czasu wolnego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0FAF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0F738A" w:rsidRPr="00402A87" w14:paraId="5BDE12B4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FA6C3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Pomoc psychologiczna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DC0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</w:tr>
    </w:tbl>
    <w:p w14:paraId="71806937" w14:textId="77777777" w:rsidR="000F738A" w:rsidRPr="00402A87" w:rsidRDefault="000F738A" w:rsidP="000F738A">
      <w:pPr>
        <w:suppressAutoHyphens/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iCs/>
          <w:kern w:val="2"/>
          <w:sz w:val="18"/>
          <w:szCs w:val="18"/>
          <w:lang w:eastAsia="ar-SA"/>
        </w:rPr>
      </w:pPr>
    </w:p>
    <w:p w14:paraId="66515D69" w14:textId="5DD104F5" w:rsidR="000F738A" w:rsidRPr="00402A87" w:rsidRDefault="000F738A" w:rsidP="000F738A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iCs/>
          <w:kern w:val="2"/>
          <w:lang w:eastAsia="ar-SA"/>
        </w:rPr>
      </w:pPr>
      <w:r w:rsidRPr="00402A87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Tabela </w:t>
      </w:r>
      <w:r w:rsidR="001C4E5D">
        <w:rPr>
          <w:rFonts w:ascii="Times New Roman" w:eastAsia="Arial Unicode MS" w:hAnsi="Times New Roman" w:cs="Times New Roman"/>
          <w:b/>
          <w:kern w:val="2"/>
          <w:lang w:eastAsia="ar-SA"/>
        </w:rPr>
        <w:t>45</w:t>
      </w:r>
      <w:r w:rsidR="0082668D">
        <w:rPr>
          <w:rFonts w:ascii="Times New Roman" w:eastAsia="Arial Unicode MS" w:hAnsi="Times New Roman" w:cs="Times New Roman"/>
          <w:b/>
          <w:kern w:val="2"/>
          <w:lang w:eastAsia="ar-SA"/>
        </w:rPr>
        <w:t>.</w:t>
      </w:r>
      <w:r w:rsidRPr="00402A87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 Liczba osób korzystających z pomocy wolontariuszy</w:t>
      </w:r>
    </w:p>
    <w:tbl>
      <w:tblPr>
        <w:tblW w:w="9030" w:type="dxa"/>
        <w:tblInd w:w="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9"/>
        <w:gridCol w:w="2831"/>
      </w:tblGrid>
      <w:tr w:rsidR="000F738A" w:rsidRPr="00402A87" w14:paraId="3D9697B0" w14:textId="77777777" w:rsidTr="0067337E">
        <w:trPr>
          <w:trHeight w:val="458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97DDA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Kategoria odbiorców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05F1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Liczba osób korzystających </w:t>
            </w:r>
            <w:r w:rsidRPr="00402A87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br/>
              <w:t xml:space="preserve">z pomocy wolontariuszy </w:t>
            </w:r>
          </w:p>
        </w:tc>
      </w:tr>
      <w:tr w:rsidR="000F738A" w:rsidRPr="00402A87" w14:paraId="54C81A0D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60A10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Seniorzy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175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43</w:t>
            </w:r>
          </w:p>
        </w:tc>
      </w:tr>
      <w:tr w:rsidR="000F738A" w:rsidRPr="00402A87" w14:paraId="5CCAA5C9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C4B01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Dzieci i młodzież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1684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35</w:t>
            </w:r>
          </w:p>
        </w:tc>
      </w:tr>
      <w:tr w:rsidR="000F738A" w:rsidRPr="00402A87" w14:paraId="332302CA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6F612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Osoby z niepełnosprawnością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983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</w:tr>
      <w:tr w:rsidR="000F738A" w:rsidRPr="00402A87" w14:paraId="1C649F6E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EBDF2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Uczestnicy DDPS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E074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47</w:t>
            </w:r>
          </w:p>
        </w:tc>
      </w:tr>
      <w:tr w:rsidR="000F738A" w:rsidRPr="00402A87" w14:paraId="6997C8D4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4F7E8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Mieszkańcy Ursynowa (m.in. pomoc psychologiczna)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5AEA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</w:rPr>
              <w:t>112</w:t>
            </w:r>
          </w:p>
        </w:tc>
      </w:tr>
      <w:tr w:rsidR="000F738A" w:rsidRPr="00402A87" w14:paraId="38108ECB" w14:textId="77777777" w:rsidTr="0067337E"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056BC" w14:textId="77777777" w:rsidR="000F738A" w:rsidRPr="00402A87" w:rsidRDefault="000F738A" w:rsidP="0067337E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Łącznie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5D0" w14:textId="77777777" w:rsidR="000F738A" w:rsidRPr="00402A87" w:rsidRDefault="000F738A" w:rsidP="0067337E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402A87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239</w:t>
            </w:r>
          </w:p>
        </w:tc>
      </w:tr>
    </w:tbl>
    <w:p w14:paraId="6E42E09A" w14:textId="77777777" w:rsidR="000F738A" w:rsidRPr="00402A87" w:rsidRDefault="000F738A" w:rsidP="000F738A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iCs/>
          <w:kern w:val="2"/>
          <w:sz w:val="18"/>
          <w:szCs w:val="18"/>
          <w:lang w:eastAsia="ar-SA"/>
        </w:rPr>
      </w:pPr>
    </w:p>
    <w:p w14:paraId="16AF7281" w14:textId="77777777" w:rsidR="000F738A" w:rsidRPr="00402A87" w:rsidRDefault="000F738A" w:rsidP="000F738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2025 r. Ośrodek kontynuował udział w „Programie rozwoju wolontariatu w warszawskich ośrodkach pomocy społecznej”, którego celem jest rozwój i popularyzacja idei wolontariatu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ośrodkach oraz kompleksowe przygotowanie instytucji do współpracy z wolontariuszami,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zgodzie ze standardami organizacji wolontariatu, o których mowa w projekcie „Ochotnicy warszawscy”. W ramach tego projektu Ośrodek uczestniczył w Festiwalu Wolontariatu. 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Ponadto w ramach edycji Programu w 2025 r. Ośrodkowi udało się pozyskać środki finansowe z budżetu Miasta Stołecznego Warszawy, które zostały wykorzystane do promocji wolontariatu oraz integracji wolontariuszy. </w:t>
      </w:r>
    </w:p>
    <w:p w14:paraId="63C86A65" w14:textId="592E35D6" w:rsidR="000F738A" w:rsidRPr="00402A87" w:rsidRDefault="000F738A" w:rsidP="000F738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2025 roku Ośrodek współpracował w ramach wolontariatu pracowniczego, z firmą IKEA, dzięki czemu wolontariusze przeprowadzili drobne prace remontowe lokalu należącym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do </w:t>
      </w:r>
      <w:r w:rsidR="00FF4433">
        <w:rPr>
          <w:rFonts w:ascii="Times New Roman" w:eastAsia="Times New Roman" w:hAnsi="Times New Roman" w:cs="Times New Roman"/>
          <w:sz w:val="24"/>
          <w:szCs w:val="24"/>
          <w:lang w:eastAsia="ar-SA"/>
        </w:rPr>
        <w:t>klienta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Ośrodka. </w:t>
      </w:r>
    </w:p>
    <w:p w14:paraId="1AA692FD" w14:textId="5CD42816" w:rsidR="000F738A" w:rsidRPr="00402A87" w:rsidRDefault="000F738A" w:rsidP="000F738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Uczestnicy Dziennego Domu Pomocy Społecznej mogli w 2025 r. czterokrotnie, bezpłatnie skorzystać z profesjonalnego wsparcia wolontariuszki w zakresie strzyżenia, modelowania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oraz porad jak dbać o włosy. Ponadto mieszkańcy Ursynowa skorzystali z bezpłatnej pomocy psychologicznej świadczonej przez wolontariuszkę w Przychodni Lekarskiej „Zdrowa Rodzina”.</w:t>
      </w:r>
    </w:p>
    <w:p w14:paraId="0361B5C7" w14:textId="5212A98F" w:rsidR="000F738A" w:rsidRPr="00402A87" w:rsidRDefault="000F738A" w:rsidP="000F738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ramach działań integracyjnych wolontariusze i </w:t>
      </w:r>
      <w:r w:rsidR="00FF4433">
        <w:rPr>
          <w:rFonts w:ascii="Times New Roman" w:eastAsia="Times New Roman" w:hAnsi="Times New Roman" w:cs="Times New Roman"/>
          <w:sz w:val="24"/>
          <w:szCs w:val="24"/>
          <w:lang w:eastAsia="ar-SA"/>
        </w:rPr>
        <w:t>odbiorcy pomocy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uczestniczyli w pikniku zorganizowanym na terenie Ośrodka oraz w dwóch, dedykowanych wolontariuszom i organizowanych przez Ośrodek, szkoleniach, a także z wyjść integracyjnych do muzeum i teatru. Wraz z końcem roku wolontariusze otrzymali od Ośrodka dyplomy i niewielkie upominki w podziękowaniu za ich zaangażowanie w niesienie pomocy innym. </w:t>
      </w:r>
    </w:p>
    <w:p w14:paraId="45AFFF77" w14:textId="30FFBD6C" w:rsidR="000F738A" w:rsidRPr="00402A87" w:rsidRDefault="000F738A" w:rsidP="000F738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Ośrodek pozyskiwał nowych wolontariuszy m.in: poprzez systematyczne umieszczanie ogłoszeń na miejskiej platformie </w:t>
      </w:r>
      <w:hyperlink r:id="rId10" w:history="1">
        <w:r w:rsidRPr="00402A87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www.ochotnicy.waw.pl</w:t>
        </w:r>
      </w:hyperlink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, jak również poprzez działania promocyjne na Portalu Społecznościowym Facebook, a także drogą tradycyjną (rozdysponowanie ulotek i plakatów m.in. podczas „Dni Ursynowa”). W tym zakresie kontynuowana była współpraca ze Stowarzyszeniem „Q rozwojowi” prowadzącemu platformę „Zaloguj pomagaj-Warszawa dla seniora”.</w:t>
      </w:r>
    </w:p>
    <w:p w14:paraId="0BE8525F" w14:textId="5A35BA65" w:rsidR="000F738A" w:rsidRPr="00402A87" w:rsidRDefault="000F738A" w:rsidP="000F738A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7.1.2. Program osłonowy</w:t>
      </w:r>
    </w:p>
    <w:p w14:paraId="6AACCDB1" w14:textId="77777777" w:rsidR="000F738A" w:rsidRPr="00402A87" w:rsidRDefault="000F738A" w:rsidP="000F738A">
      <w:pPr>
        <w:pStyle w:val="NormalnyWeb"/>
        <w:shd w:val="clear" w:color="auto" w:fill="FFFFFF"/>
        <w:spacing w:line="276" w:lineRule="auto"/>
        <w:jc w:val="both"/>
        <w:rPr>
          <w:rStyle w:val="Uwydatnienie"/>
          <w:i w:val="0"/>
          <w:iCs w:val="0"/>
        </w:rPr>
      </w:pPr>
      <w:r w:rsidRPr="00402A87">
        <w:t xml:space="preserve">Zgodnie z zarządzeniem Nr 24/2022 Prezydenta Miasta Stołecznego Warszawy oraz Uchwałą Nr LVII/18/10/2021 Rady Miasta Stołecznego Warszawy, mieszkańcy znajdujący się w trudnej sytuacji materialnej mogli skorzystać z zasiłku celowego z przeznaczeniem na pokrycie bieżących kosztów utrzymania budynku/lokalu mieszkalnego. Od stycznia 2024 r. pomoc </w:t>
      </w:r>
      <w:r w:rsidRPr="00402A87">
        <w:br/>
        <w:t xml:space="preserve">w powyższym zakresie otrzymywały </w:t>
      </w:r>
      <w:r w:rsidRPr="00402A87">
        <w:rPr>
          <w:rStyle w:val="Uwydatnienie"/>
          <w:i w:val="0"/>
          <w:iCs w:val="0"/>
        </w:rPr>
        <w:t xml:space="preserve">osoby, których miesięczny dochód nie przekraczał </w:t>
      </w:r>
      <w:r w:rsidRPr="00402A87">
        <w:rPr>
          <w:rStyle w:val="Uwydatnienie"/>
          <w:i w:val="0"/>
          <w:iCs w:val="0"/>
        </w:rPr>
        <w:br/>
        <w:t xml:space="preserve">2 525 zł (netto). </w:t>
      </w:r>
    </w:p>
    <w:p w14:paraId="21BA4E7E" w14:textId="5A3B3B44" w:rsidR="00F35979" w:rsidRPr="00402A87" w:rsidRDefault="000F738A" w:rsidP="009071F5">
      <w:pPr>
        <w:pStyle w:val="NormalnyWeb"/>
        <w:shd w:val="clear" w:color="auto" w:fill="FFFFFF"/>
        <w:spacing w:after="240" w:line="276" w:lineRule="auto"/>
        <w:jc w:val="both"/>
      </w:pPr>
      <w:r w:rsidRPr="00402A87">
        <w:rPr>
          <w:rStyle w:val="Uwydatnienie"/>
          <w:i w:val="0"/>
          <w:iCs w:val="0"/>
        </w:rPr>
        <w:t xml:space="preserve">W okresie od stycznia do grudnia 2025 r. pracownicy socjalni rozpatrzyli łącznie </w:t>
      </w:r>
      <w:r w:rsidRPr="00402A87">
        <w:rPr>
          <w:rStyle w:val="Uwydatnienie"/>
          <w:i w:val="0"/>
          <w:iCs w:val="0"/>
        </w:rPr>
        <w:br/>
      </w:r>
      <w:r w:rsidR="00D173DD">
        <w:rPr>
          <w:rStyle w:val="Uwydatnienie"/>
          <w:i w:val="0"/>
          <w:iCs w:val="0"/>
        </w:rPr>
        <w:t>537</w:t>
      </w:r>
      <w:r w:rsidRPr="00402A87">
        <w:rPr>
          <w:rStyle w:val="Uwydatnienie"/>
          <w:i w:val="0"/>
          <w:iCs w:val="0"/>
        </w:rPr>
        <w:t xml:space="preserve"> wniosków, wspierając tym samym 178 gospodarstw domowych.</w:t>
      </w:r>
      <w:bookmarkEnd w:id="25"/>
      <w:bookmarkEnd w:id="26"/>
    </w:p>
    <w:p w14:paraId="5E3773D9" w14:textId="2FCB5127" w:rsidR="009031B6" w:rsidRDefault="00E363DA" w:rsidP="009031B6">
      <w:pPr>
        <w:pStyle w:val="Nagwek2"/>
        <w:spacing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7" w:name="_Toc225168252"/>
      <w:r w:rsidRPr="00402A87">
        <w:rPr>
          <w:rFonts w:ascii="Times New Roman" w:hAnsi="Times New Roman" w:cs="Times New Roman"/>
          <w:b/>
          <w:bCs/>
          <w:color w:val="auto"/>
          <w:sz w:val="24"/>
          <w:szCs w:val="24"/>
        </w:rPr>
        <w:t>7.2. Projekty</w:t>
      </w:r>
      <w:bookmarkEnd w:id="27"/>
    </w:p>
    <w:p w14:paraId="62D77AED" w14:textId="272E6B42" w:rsidR="009031B6" w:rsidRDefault="00137760" w:rsidP="009031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7760">
        <w:rPr>
          <w:rFonts w:ascii="Times New Roman" w:hAnsi="Times New Roman" w:cs="Times New Roman"/>
          <w:b/>
          <w:bCs/>
          <w:sz w:val="24"/>
          <w:szCs w:val="24"/>
        </w:rPr>
        <w:t xml:space="preserve">7.2.1 </w:t>
      </w:r>
      <w:r>
        <w:rPr>
          <w:rFonts w:ascii="Times New Roman" w:hAnsi="Times New Roman" w:cs="Times New Roman"/>
          <w:b/>
          <w:bCs/>
          <w:sz w:val="24"/>
          <w:szCs w:val="24"/>
        </w:rPr>
        <w:t>Projekt współfinansowany z</w:t>
      </w:r>
      <w:r w:rsidR="00AC4D3F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środków zewnętrznych</w:t>
      </w:r>
    </w:p>
    <w:p w14:paraId="65AC89EC" w14:textId="2373855A" w:rsidR="001333FF" w:rsidRPr="001333FF" w:rsidRDefault="00383329" w:rsidP="001333F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Style w:val="hgkelc"/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29 października </w:t>
      </w:r>
      <w:r w:rsidR="001333FF">
        <w:rPr>
          <w:rFonts w:ascii="Times New Roman" w:hAnsi="Times New Roman" w:cs="Times New Roman"/>
          <w:sz w:val="24"/>
          <w:szCs w:val="24"/>
          <w:lang w:eastAsia="zh-CN" w:bidi="hi-IN"/>
        </w:rPr>
        <w:t>2024 r. Ośrodek podpisał umowę o dofinansowanie projektu „Rodzina to MY”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</w:t>
      </w:r>
      <w:r w:rsidR="001333FF">
        <w:rPr>
          <w:rFonts w:ascii="Times New Roman" w:hAnsi="Times New Roman" w:cs="Times New Roman"/>
          <w:sz w:val="24"/>
          <w:szCs w:val="24"/>
          <w:lang w:eastAsia="zh-CN" w:bidi="hi-IN"/>
        </w:rPr>
        <w:t>spółfinansowanego z</w:t>
      </w:r>
      <w:r w:rsidR="001333FF" w:rsidRPr="00133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Europejskiego Funduszu Społecznego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Plus w ramach Priorytetu VIII </w:t>
      </w:r>
      <w:r w:rsidR="001333FF" w:rsidRPr="00133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Fundusz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1333FF" w:rsidRPr="00133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Europejsk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ie dla aktywnej integracji oraz rozwoju usług społecznych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i zdrowotnych na Mazowszu, Działania 8.6 Usługi społeczne na rzecz rodzin programu Fundusze Europejskie</w:t>
      </w:r>
      <w:r w:rsidR="001333FF" w:rsidRPr="001333F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dla Mazowsza 2021-2027. </w:t>
      </w:r>
      <w:r w:rsidR="001333FF" w:rsidRPr="001333FF">
        <w:rPr>
          <w:rFonts w:ascii="Times New Roman" w:hAnsi="Times New Roman" w:cs="Times New Roman"/>
          <w:sz w:val="24"/>
          <w:szCs w:val="24"/>
          <w:lang w:eastAsia="pl-PL"/>
        </w:rPr>
        <w:t xml:space="preserve">Wartość projektu wynosi 766 125,00 zł, </w:t>
      </w:r>
      <w:r w:rsidR="00781BA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333FF" w:rsidRPr="001333FF">
        <w:rPr>
          <w:rFonts w:ascii="Times New Roman" w:hAnsi="Times New Roman" w:cs="Times New Roman"/>
          <w:sz w:val="24"/>
          <w:szCs w:val="24"/>
          <w:lang w:eastAsia="pl-PL"/>
        </w:rPr>
        <w:t>w tym dofinansowanie z Unii Europejskiej wynosi 383 062,50 zł.</w:t>
      </w:r>
      <w:r w:rsidR="001333FF" w:rsidRPr="001333F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>Realizacja projektu została zaplanowana od 1.01.2025 r. do 30.06.2026 r.</w:t>
      </w:r>
    </w:p>
    <w:p w14:paraId="273409B0" w14:textId="22C4467E" w:rsidR="001333FF" w:rsidRDefault="001333FF" w:rsidP="001333F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Style w:val="hgkelc"/>
          <w:rFonts w:ascii="Times New Roman" w:hAnsi="Times New Roman" w:cs="Times New Roman"/>
          <w:sz w:val="24"/>
          <w:szCs w:val="24"/>
        </w:rPr>
      </w:pPr>
      <w:r w:rsidRPr="001333FF">
        <w:rPr>
          <w:rStyle w:val="hgkelc"/>
          <w:rFonts w:ascii="Times New Roman" w:hAnsi="Times New Roman" w:cs="Times New Roman"/>
          <w:sz w:val="24"/>
          <w:szCs w:val="24"/>
        </w:rPr>
        <w:t>Celem głównym projektu jest zapewnienie wsparcia w wypełnianiu funkcji opiekuńczo-wychowawczych i rozwoju u 67 osób z terenu dzielnicy Ursynów m.st. Warszawy</w:t>
      </w:r>
      <w:r w:rsidR="00383329">
        <w:rPr>
          <w:rStyle w:val="hgkelc"/>
          <w:rFonts w:ascii="Times New Roman" w:hAnsi="Times New Roman" w:cs="Times New Roman"/>
          <w:sz w:val="24"/>
          <w:szCs w:val="24"/>
        </w:rPr>
        <w:t xml:space="preserve">, w tym </w:t>
      </w:r>
      <w:r w:rsidR="00781BAE">
        <w:rPr>
          <w:rStyle w:val="hgkelc"/>
          <w:rFonts w:ascii="Times New Roman" w:hAnsi="Times New Roman" w:cs="Times New Roman"/>
          <w:sz w:val="24"/>
          <w:szCs w:val="24"/>
        </w:rPr>
        <w:br/>
      </w:r>
      <w:r w:rsidR="00383329">
        <w:rPr>
          <w:rStyle w:val="hgkelc"/>
          <w:rFonts w:ascii="Times New Roman" w:hAnsi="Times New Roman" w:cs="Times New Roman"/>
          <w:sz w:val="24"/>
          <w:szCs w:val="24"/>
        </w:rPr>
        <w:t>27 rodziców i 40 dzieci.</w:t>
      </w:r>
    </w:p>
    <w:p w14:paraId="30812AAF" w14:textId="153F6629" w:rsidR="00383329" w:rsidRDefault="00383329" w:rsidP="001333F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W ramach projektu zaplanowano następujące działania:</w:t>
      </w:r>
    </w:p>
    <w:p w14:paraId="5526D007" w14:textId="57E147F6" w:rsidR="00383329" w:rsidRDefault="00383329" w:rsidP="008F0898">
      <w:pPr>
        <w:pStyle w:val="Akapitzlist"/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Zatrudnienie asystenta rodziny do pracy z rodzinami zakwalifikowanymi do projektu,</w:t>
      </w:r>
    </w:p>
    <w:p w14:paraId="22FDD48C" w14:textId="069AB86E" w:rsidR="00383329" w:rsidRDefault="00383329" w:rsidP="008F0898">
      <w:pPr>
        <w:pStyle w:val="Akapitzlist"/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Usługi społeczne w zakresie wspierania rodziny,</w:t>
      </w:r>
    </w:p>
    <w:p w14:paraId="79F8D162" w14:textId="16A60961" w:rsidR="00383329" w:rsidRDefault="00383329" w:rsidP="008F0898">
      <w:pPr>
        <w:pStyle w:val="Akapitzlist"/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Warsztaty umiejętności wychowawczych,</w:t>
      </w:r>
    </w:p>
    <w:p w14:paraId="2BAF5D26" w14:textId="2D451E97" w:rsidR="00383329" w:rsidRDefault="00383329" w:rsidP="008F0898">
      <w:pPr>
        <w:pStyle w:val="Akapitzlist"/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Trening rodzica z dzieckiem,</w:t>
      </w:r>
    </w:p>
    <w:p w14:paraId="2B640E72" w14:textId="1C42F2C7" w:rsidR="00383329" w:rsidRDefault="00383329" w:rsidP="008F0898">
      <w:pPr>
        <w:pStyle w:val="Akapitzlist"/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Trening Zastępowania Agresji</w:t>
      </w:r>
      <w:r w:rsidR="0064433E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14:paraId="5CB89C62" w14:textId="05D9986F" w:rsidR="00383329" w:rsidRPr="00383329" w:rsidRDefault="00383329" w:rsidP="008F0898">
      <w:pPr>
        <w:pStyle w:val="Akapitzlist"/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Działania o charakterze społeczno-kulturalnym.</w:t>
      </w:r>
    </w:p>
    <w:p w14:paraId="17113669" w14:textId="77777777" w:rsidR="00781BAE" w:rsidRDefault="00781BAE" w:rsidP="00781BAE">
      <w:pPr>
        <w:tabs>
          <w:tab w:val="lef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CDCF0" w14:textId="77777777" w:rsidR="00781BAE" w:rsidRDefault="00781BAE" w:rsidP="00781BAE">
      <w:pPr>
        <w:tabs>
          <w:tab w:val="lef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F95E64" w14:textId="2BEA184C" w:rsidR="00137760" w:rsidRPr="00D672BA" w:rsidRDefault="00D672BA" w:rsidP="006000C6">
      <w:pPr>
        <w:tabs>
          <w:tab w:val="left" w:pos="8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BA">
        <w:rPr>
          <w:rFonts w:ascii="Times New Roman" w:hAnsi="Times New Roman" w:cs="Times New Roman"/>
          <w:sz w:val="24"/>
          <w:szCs w:val="24"/>
        </w:rPr>
        <w:lastRenderedPageBreak/>
        <w:t xml:space="preserve">W 2025 r. zrealizowano następujące </w:t>
      </w:r>
      <w:r w:rsidR="00672A5B">
        <w:rPr>
          <w:rFonts w:ascii="Times New Roman" w:hAnsi="Times New Roman" w:cs="Times New Roman"/>
          <w:sz w:val="24"/>
          <w:szCs w:val="24"/>
        </w:rPr>
        <w:t>zadania</w:t>
      </w:r>
      <w:r w:rsidRPr="00D672BA">
        <w:rPr>
          <w:rFonts w:ascii="Times New Roman" w:hAnsi="Times New Roman" w:cs="Times New Roman"/>
          <w:sz w:val="24"/>
          <w:szCs w:val="24"/>
        </w:rPr>
        <w:t>:</w:t>
      </w:r>
    </w:p>
    <w:p w14:paraId="1896C017" w14:textId="60EDA548" w:rsidR="00781BAE" w:rsidRDefault="00D672BA" w:rsidP="006000C6">
      <w:pPr>
        <w:pStyle w:val="Akapitzlist"/>
        <w:numPr>
          <w:ilvl w:val="0"/>
          <w:numId w:val="57"/>
        </w:numPr>
        <w:tabs>
          <w:tab w:val="left" w:pos="8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B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atrudniono asystentkę rodziny, która pracowała w ramach asysty rodzinnej </w:t>
      </w:r>
      <w:r w:rsidR="008F08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781B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rodzinami oraz monitorowała sytuację </w:t>
      </w:r>
      <w:r w:rsidR="00781BAE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rodzin w projekcie</w:t>
      </w:r>
      <w:r w:rsidR="00781BA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594539" w14:textId="36B802BF" w:rsidR="00D672BA" w:rsidRPr="00781BAE" w:rsidRDefault="00D672BA" w:rsidP="006000C6">
      <w:pPr>
        <w:pStyle w:val="Akapitzlist"/>
        <w:numPr>
          <w:ilvl w:val="0"/>
          <w:numId w:val="57"/>
        </w:numPr>
        <w:tabs>
          <w:tab w:val="left" w:pos="8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E">
        <w:rPr>
          <w:rFonts w:ascii="Times New Roman" w:hAnsi="Times New Roman" w:cs="Times New Roman"/>
          <w:sz w:val="24"/>
          <w:szCs w:val="24"/>
        </w:rPr>
        <w:t xml:space="preserve">Zrealizowano </w:t>
      </w:r>
      <w:r w:rsidRPr="00781B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66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BAE">
        <w:rPr>
          <w:rFonts w:ascii="Times New Roman" w:hAnsi="Times New Roman" w:cs="Times New Roman"/>
          <w:b/>
          <w:bCs/>
          <w:sz w:val="24"/>
          <w:szCs w:val="24"/>
        </w:rPr>
        <w:t>634,5</w:t>
      </w:r>
      <w:r w:rsidRPr="00781BAE">
        <w:rPr>
          <w:rFonts w:ascii="Times New Roman" w:hAnsi="Times New Roman" w:cs="Times New Roman"/>
          <w:sz w:val="24"/>
          <w:szCs w:val="24"/>
        </w:rPr>
        <w:t xml:space="preserve"> godzin</w:t>
      </w:r>
      <w:r w:rsidR="00781BAE" w:rsidRPr="00781BAE">
        <w:rPr>
          <w:rFonts w:ascii="Times New Roman" w:hAnsi="Times New Roman" w:cs="Times New Roman"/>
          <w:sz w:val="24"/>
          <w:szCs w:val="24"/>
        </w:rPr>
        <w:t>y</w:t>
      </w:r>
      <w:r w:rsidRPr="00781BAE">
        <w:rPr>
          <w:rFonts w:ascii="Times New Roman" w:hAnsi="Times New Roman" w:cs="Times New Roman"/>
          <w:sz w:val="24"/>
          <w:szCs w:val="24"/>
        </w:rPr>
        <w:t xml:space="preserve"> usług społecznych w zakresie wspierania rodziny dla </w:t>
      </w:r>
      <w:r w:rsidR="00781BAE" w:rsidRPr="00781BAE">
        <w:rPr>
          <w:rFonts w:ascii="Times New Roman" w:hAnsi="Times New Roman" w:cs="Times New Roman"/>
          <w:sz w:val="24"/>
          <w:szCs w:val="24"/>
        </w:rPr>
        <w:br/>
      </w:r>
      <w:r w:rsidRPr="00781BAE">
        <w:rPr>
          <w:rFonts w:ascii="Times New Roman" w:eastAsia="Calibri" w:hAnsi="Times New Roman" w:cs="Times New Roman"/>
          <w:b/>
          <w:bCs/>
          <w:kern w:val="3"/>
          <w:sz w:val="24"/>
          <w:lang w:eastAsia="hi-IN" w:bidi="hi-IN"/>
        </w:rPr>
        <w:t>22</w:t>
      </w:r>
      <w:r w:rsidRPr="00781BAE">
        <w:rPr>
          <w:rFonts w:ascii="Times New Roman" w:eastAsia="Calibri" w:hAnsi="Times New Roman" w:cs="Times New Roman"/>
          <w:kern w:val="3"/>
          <w:sz w:val="24"/>
          <w:lang w:eastAsia="hi-IN" w:bidi="hi-IN"/>
        </w:rPr>
        <w:t xml:space="preserve"> rodzin wychowujących </w:t>
      </w:r>
      <w:r w:rsidRPr="00781BAE">
        <w:rPr>
          <w:rFonts w:ascii="Times New Roman" w:eastAsia="Calibri" w:hAnsi="Times New Roman" w:cs="Times New Roman"/>
          <w:b/>
          <w:bCs/>
          <w:kern w:val="3"/>
          <w:sz w:val="24"/>
          <w:lang w:eastAsia="hi-IN" w:bidi="hi-IN"/>
        </w:rPr>
        <w:t>30</w:t>
      </w:r>
      <w:r w:rsidRPr="00781BAE">
        <w:rPr>
          <w:rFonts w:ascii="Times New Roman" w:eastAsia="Calibri" w:hAnsi="Times New Roman" w:cs="Times New Roman"/>
          <w:kern w:val="3"/>
          <w:sz w:val="24"/>
          <w:lang w:eastAsia="hi-IN" w:bidi="hi-IN"/>
        </w:rPr>
        <w:t xml:space="preserve"> dzieci</w:t>
      </w:r>
      <w:r w:rsidRPr="00781BAE">
        <w:rPr>
          <w:rFonts w:ascii="Times New Roman" w:hAnsi="Times New Roman" w:cs="Times New Roman"/>
          <w:sz w:val="24"/>
          <w:szCs w:val="24"/>
        </w:rPr>
        <w:t xml:space="preserve">. Usługi były realizowane w miejscu zamieszkania </w:t>
      </w:r>
      <w:r w:rsidR="0064433E" w:rsidRPr="00781BAE">
        <w:rPr>
          <w:rFonts w:ascii="Times New Roman" w:hAnsi="Times New Roman" w:cs="Times New Roman"/>
          <w:sz w:val="24"/>
          <w:szCs w:val="24"/>
        </w:rPr>
        <w:t>rodzin</w:t>
      </w:r>
      <w:r w:rsidRPr="00781BAE">
        <w:rPr>
          <w:rFonts w:ascii="Times New Roman" w:hAnsi="Times New Roman" w:cs="Times New Roman"/>
          <w:sz w:val="24"/>
          <w:szCs w:val="24"/>
        </w:rPr>
        <w:t xml:space="preserve"> przez wykwalifikowany personel: pedagogów, pedagogów specjalnych, psychologów, doświadczonych we wspomaganiu rozwoju dziecka.</w:t>
      </w:r>
      <w:r w:rsidR="00781BAE" w:rsidRPr="00781BAE">
        <w:rPr>
          <w:rFonts w:ascii="Times New Roman" w:hAnsi="Times New Roman" w:cs="Times New Roman"/>
          <w:sz w:val="24"/>
          <w:szCs w:val="24"/>
        </w:rPr>
        <w:t xml:space="preserve"> Przeprowadzono 169 kontroli w 22 środowiskach i na tej podstawie stwierdzono, że usługi były realizowane zgodnie z umową.</w:t>
      </w:r>
    </w:p>
    <w:p w14:paraId="334DCBF2" w14:textId="6D3D4E24" w:rsidR="00D672BA" w:rsidRPr="00D672BA" w:rsidRDefault="00D672BA" w:rsidP="00781BAE">
      <w:pPr>
        <w:widowControl w:val="0"/>
        <w:tabs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2BA">
        <w:rPr>
          <w:rFonts w:ascii="Times New Roman" w:eastAsia="Calibri" w:hAnsi="Times New Roman" w:cs="Times New Roman"/>
          <w:b/>
          <w:kern w:val="3"/>
          <w:lang w:eastAsia="hi-IN" w:bidi="hi-IN"/>
        </w:rPr>
        <w:t xml:space="preserve">Tabela </w:t>
      </w:r>
      <w:r w:rsidR="001C4E5D">
        <w:rPr>
          <w:rFonts w:ascii="Times New Roman" w:eastAsia="Calibri" w:hAnsi="Times New Roman" w:cs="Times New Roman"/>
          <w:b/>
          <w:kern w:val="3"/>
          <w:lang w:eastAsia="hi-IN" w:bidi="hi-IN"/>
        </w:rPr>
        <w:t>46</w:t>
      </w:r>
      <w:r w:rsidR="0082668D">
        <w:rPr>
          <w:rFonts w:ascii="Times New Roman" w:eastAsia="Calibri" w:hAnsi="Times New Roman" w:cs="Times New Roman"/>
          <w:b/>
          <w:kern w:val="3"/>
          <w:lang w:eastAsia="hi-IN" w:bidi="hi-IN"/>
        </w:rPr>
        <w:t>.</w:t>
      </w:r>
      <w:r w:rsidRPr="00D672BA">
        <w:rPr>
          <w:rFonts w:ascii="Times New Roman" w:eastAsia="Calibri" w:hAnsi="Times New Roman" w:cs="Times New Roman"/>
          <w:b/>
          <w:kern w:val="3"/>
          <w:lang w:eastAsia="hi-IN" w:bidi="hi-IN"/>
        </w:rPr>
        <w:t xml:space="preserve"> Liczba dzieci w rodzinach objętych usługami, z podziałem na problemy zdrowotne </w:t>
      </w:r>
      <w:r w:rsidRPr="00D672BA">
        <w:rPr>
          <w:rFonts w:ascii="Times New Roman" w:eastAsia="Calibri" w:hAnsi="Times New Roman" w:cs="Times New Roman"/>
          <w:b/>
          <w:kern w:val="3"/>
          <w:lang w:eastAsia="hi-IN" w:bidi="hi-IN"/>
        </w:rPr>
        <w:br/>
        <w:t>i rozwojowe dzieci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8"/>
        <w:gridCol w:w="1574"/>
      </w:tblGrid>
      <w:tr w:rsidR="00D672BA" w:rsidRPr="00D672BA" w14:paraId="02977A85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5D7E2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</w:rPr>
              <w:t>Wyszczególnienie schorzeń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7D230" w14:textId="77777777" w:rsidR="00D672BA" w:rsidRPr="00D672BA" w:rsidRDefault="00D672BA" w:rsidP="006000C6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hi-IN" w:bidi="hi-IN"/>
              </w:rPr>
              <w:t>Liczba dzieci</w:t>
            </w:r>
          </w:p>
        </w:tc>
      </w:tr>
      <w:tr w:rsidR="00781BAE" w:rsidRPr="00D672BA" w14:paraId="71340FD1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00A12" w14:textId="2FD5F23D" w:rsidR="00781BAE" w:rsidRPr="00781BAE" w:rsidRDefault="00781BAE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781BAE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Zespół Aspergera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F1C78" w14:textId="1B7EDEDF" w:rsidR="00781BAE" w:rsidRPr="00781BAE" w:rsidRDefault="00781BAE" w:rsidP="008F0898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781BAE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7</w:t>
            </w:r>
          </w:p>
        </w:tc>
      </w:tr>
      <w:tr w:rsidR="00D672BA" w:rsidRPr="00D672BA" w14:paraId="68F38A84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4B95F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Dzieci z więcej niż 1 diagnozą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87B6B" w14:textId="77777777" w:rsidR="00D672BA" w:rsidRPr="00D672BA" w:rsidRDefault="00D672BA" w:rsidP="008F0898">
            <w:pPr>
              <w:widowControl w:val="0"/>
              <w:tabs>
                <w:tab w:val="left" w:pos="1182"/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6</w:t>
            </w:r>
          </w:p>
        </w:tc>
      </w:tr>
      <w:tr w:rsidR="00D672BA" w:rsidRPr="00D672BA" w14:paraId="112930B1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5D134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Niepełnosprawność intelektualna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79D44" w14:textId="77777777" w:rsidR="00D672BA" w:rsidRPr="00D672BA" w:rsidRDefault="00D672BA" w:rsidP="008F0898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3</w:t>
            </w:r>
          </w:p>
        </w:tc>
      </w:tr>
      <w:tr w:rsidR="00D672BA" w:rsidRPr="00D672BA" w14:paraId="65C61457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DBADB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ADHD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66B7A" w14:textId="77777777" w:rsidR="00D672BA" w:rsidRPr="00D672BA" w:rsidRDefault="00D672BA" w:rsidP="008F0898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2</w:t>
            </w:r>
          </w:p>
        </w:tc>
      </w:tr>
      <w:tr w:rsidR="00D672BA" w:rsidRPr="00D672BA" w14:paraId="1F54E75A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73288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Autyzm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A7EF2" w14:textId="77777777" w:rsidR="00D672BA" w:rsidRPr="00D672BA" w:rsidRDefault="00D672BA" w:rsidP="008F0898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3</w:t>
            </w:r>
          </w:p>
        </w:tc>
      </w:tr>
      <w:tr w:rsidR="00D672BA" w:rsidRPr="00D672BA" w14:paraId="2726801B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C2E95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W trakcie diagnozy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3B728" w14:textId="77777777" w:rsidR="00D672BA" w:rsidRPr="00D672BA" w:rsidRDefault="00D672BA" w:rsidP="008F0898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5</w:t>
            </w:r>
          </w:p>
        </w:tc>
      </w:tr>
      <w:tr w:rsidR="00D672BA" w:rsidRPr="00D672BA" w14:paraId="67531D81" w14:textId="77777777" w:rsidTr="006000C6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D47FB" w14:textId="77777777" w:rsidR="00D672BA" w:rsidRPr="00D672BA" w:rsidRDefault="00D672BA" w:rsidP="00781BAE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Inne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F1631" w14:textId="77777777" w:rsidR="00D672BA" w:rsidRPr="00D672BA" w:rsidRDefault="00D672BA" w:rsidP="008F0898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4</w:t>
            </w:r>
          </w:p>
        </w:tc>
      </w:tr>
    </w:tbl>
    <w:p w14:paraId="611CEF19" w14:textId="6D34FF76" w:rsidR="00D672BA" w:rsidRPr="00D672BA" w:rsidRDefault="00D672BA" w:rsidP="00781BAE">
      <w:pPr>
        <w:widowControl w:val="0"/>
        <w:tabs>
          <w:tab w:val="left" w:pos="8080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2BA">
        <w:rPr>
          <w:rFonts w:ascii="Times New Roman" w:eastAsia="SimSun" w:hAnsi="Times New Roman" w:cs="Times New Roman"/>
          <w:b/>
          <w:kern w:val="3"/>
          <w:lang w:eastAsia="hi-IN" w:bidi="hi-IN"/>
        </w:rPr>
        <w:tab/>
      </w:r>
      <w:r w:rsidRPr="00D672BA">
        <w:rPr>
          <w:rFonts w:ascii="Times New Roman" w:eastAsia="SimSun" w:hAnsi="Times New Roman" w:cs="Times New Roman"/>
          <w:b/>
          <w:kern w:val="3"/>
          <w:lang w:eastAsia="hi-IN" w:bidi="hi-IN"/>
        </w:rPr>
        <w:tab/>
      </w:r>
    </w:p>
    <w:p w14:paraId="2E0D78CF" w14:textId="63EB9CB5" w:rsidR="00D672BA" w:rsidRPr="00D672BA" w:rsidRDefault="00D672BA" w:rsidP="00781BAE">
      <w:pPr>
        <w:widowControl w:val="0"/>
        <w:tabs>
          <w:tab w:val="left" w:pos="8080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lang w:eastAsia="hi-IN" w:bidi="hi-IN"/>
        </w:rPr>
      </w:pPr>
      <w:r w:rsidRPr="00D672BA">
        <w:rPr>
          <w:rFonts w:ascii="Times New Roman" w:eastAsia="Calibri" w:hAnsi="Times New Roman" w:cs="Times New Roman"/>
          <w:b/>
          <w:kern w:val="3"/>
          <w:lang w:eastAsia="hi-IN" w:bidi="hi-IN"/>
        </w:rPr>
        <w:t xml:space="preserve">Tabela </w:t>
      </w:r>
      <w:r w:rsidR="001C4E5D">
        <w:rPr>
          <w:rFonts w:ascii="Times New Roman" w:eastAsia="Calibri" w:hAnsi="Times New Roman" w:cs="Times New Roman"/>
          <w:b/>
          <w:kern w:val="3"/>
          <w:lang w:eastAsia="hi-IN" w:bidi="hi-IN"/>
        </w:rPr>
        <w:t>47</w:t>
      </w:r>
      <w:r w:rsidR="0082668D">
        <w:rPr>
          <w:rFonts w:ascii="Times New Roman" w:eastAsia="Calibri" w:hAnsi="Times New Roman" w:cs="Times New Roman"/>
          <w:b/>
          <w:kern w:val="3"/>
          <w:lang w:eastAsia="hi-IN" w:bidi="hi-IN"/>
        </w:rPr>
        <w:t>.</w:t>
      </w:r>
      <w:r w:rsidRPr="00D672BA">
        <w:rPr>
          <w:rFonts w:ascii="Times New Roman" w:eastAsia="Calibri" w:hAnsi="Times New Roman" w:cs="Times New Roman"/>
          <w:b/>
          <w:kern w:val="3"/>
          <w:lang w:eastAsia="hi-IN" w:bidi="hi-IN"/>
        </w:rPr>
        <w:t xml:space="preserve"> Zakres </w:t>
      </w:r>
      <w:r>
        <w:rPr>
          <w:rFonts w:ascii="Times New Roman" w:eastAsia="Calibri" w:hAnsi="Times New Roman" w:cs="Times New Roman"/>
          <w:b/>
          <w:kern w:val="3"/>
          <w:lang w:eastAsia="hi-IN" w:bidi="hi-IN"/>
        </w:rPr>
        <w:t>u</w:t>
      </w:r>
      <w:r w:rsidRPr="00D672BA">
        <w:rPr>
          <w:rFonts w:ascii="Times New Roman" w:eastAsia="Calibri" w:hAnsi="Times New Roman" w:cs="Times New Roman"/>
          <w:b/>
          <w:kern w:val="3"/>
          <w:lang w:eastAsia="hi-IN" w:bidi="hi-IN"/>
        </w:rPr>
        <w:t>sług oraz uzyskane efekty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6549"/>
        <w:gridCol w:w="850"/>
      </w:tblGrid>
      <w:tr w:rsidR="00D672BA" w:rsidRPr="00D672BA" w14:paraId="274611D7" w14:textId="77777777" w:rsidTr="006000C6">
        <w:trPr>
          <w:cantSplit/>
          <w:trHeight w:val="362"/>
          <w:tblHeader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7829" w14:textId="77777777" w:rsidR="00D672BA" w:rsidRPr="00D672BA" w:rsidRDefault="00D672BA" w:rsidP="006000C6">
            <w:pPr>
              <w:widowControl w:val="0"/>
              <w:tabs>
                <w:tab w:val="left" w:pos="8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Wyszczególnienie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AA5E" w14:textId="77777777" w:rsidR="00D672BA" w:rsidRPr="00D672BA" w:rsidRDefault="00D672BA" w:rsidP="00781BAE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Liczba</w:t>
            </w:r>
          </w:p>
          <w:p w14:paraId="738A9A15" w14:textId="77777777" w:rsidR="00D672BA" w:rsidRPr="00D672BA" w:rsidRDefault="00D672BA" w:rsidP="00781BAE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rodzin/dzieci</w:t>
            </w:r>
          </w:p>
        </w:tc>
      </w:tr>
      <w:tr w:rsidR="00D672BA" w:rsidRPr="00D672BA" w14:paraId="649BA298" w14:textId="77777777" w:rsidTr="00F610B7">
        <w:trPr>
          <w:trHeight w:val="96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2279" w14:textId="77777777" w:rsidR="00D672BA" w:rsidRPr="00D672BA" w:rsidRDefault="00D672BA" w:rsidP="00781BAE">
            <w:pPr>
              <w:widowControl w:val="0"/>
              <w:tabs>
                <w:tab w:val="left" w:pos="0"/>
                <w:tab w:val="left" w:pos="407"/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Zakres usług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0CF0" w14:textId="7158EC94" w:rsidR="00BC78F2" w:rsidRPr="00BC78F2" w:rsidRDefault="00D672BA" w:rsidP="008F0898">
            <w:pPr>
              <w:pStyle w:val="Akapitzlist"/>
              <w:widowControl w:val="0"/>
              <w:numPr>
                <w:ilvl w:val="0"/>
                <w:numId w:val="63"/>
              </w:numPr>
              <w:tabs>
                <w:tab w:val="left" w:pos="-2160"/>
                <w:tab w:val="left" w:pos="-175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78F2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edukowanie w zakresie potrzeb rozwojowych dziecka </w:t>
            </w:r>
          </w:p>
          <w:p w14:paraId="235F40EF" w14:textId="77777777" w:rsidR="00BC78F2" w:rsidRPr="00BC78F2" w:rsidRDefault="00D672BA" w:rsidP="008F0898">
            <w:pPr>
              <w:pStyle w:val="Akapitzlist"/>
              <w:widowControl w:val="0"/>
              <w:numPr>
                <w:ilvl w:val="0"/>
                <w:numId w:val="63"/>
              </w:numPr>
              <w:tabs>
                <w:tab w:val="left" w:pos="-2160"/>
                <w:tab w:val="left" w:pos="-175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78F2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informowanie o obserwacjach podczas prowadzenia indywidualnych zajęć terapeutyczno-wspierających</w:t>
            </w:r>
          </w:p>
          <w:p w14:paraId="324D7947" w14:textId="7744BEF9" w:rsidR="00D672BA" w:rsidRPr="00BC78F2" w:rsidRDefault="00D672BA" w:rsidP="008F0898">
            <w:pPr>
              <w:pStyle w:val="Akapitzlist"/>
              <w:widowControl w:val="0"/>
              <w:numPr>
                <w:ilvl w:val="0"/>
                <w:numId w:val="63"/>
              </w:numPr>
              <w:tabs>
                <w:tab w:val="left" w:pos="-2160"/>
                <w:tab w:val="left" w:pos="-175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78F2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pomoc w radzeniu sobie w sytuacjach kryzysowych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600C" w14:textId="77777777" w:rsidR="00D672BA" w:rsidRPr="00D672BA" w:rsidRDefault="00D672BA" w:rsidP="006000C6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20</w:t>
            </w:r>
          </w:p>
        </w:tc>
      </w:tr>
      <w:tr w:rsidR="00F610B7" w:rsidRPr="00D672BA" w14:paraId="6B96AF0F" w14:textId="77777777" w:rsidTr="00F610B7">
        <w:trPr>
          <w:trHeight w:val="624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932F" w14:textId="77777777" w:rsidR="00F610B7" w:rsidRPr="00D672BA" w:rsidRDefault="00F610B7" w:rsidP="00781BAE">
            <w:pPr>
              <w:widowControl w:val="0"/>
              <w:tabs>
                <w:tab w:val="left" w:pos="0"/>
                <w:tab w:val="left" w:pos="407"/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Uzyskane efekty</w:t>
            </w:r>
          </w:p>
          <w:p w14:paraId="0750567B" w14:textId="77777777" w:rsidR="00F610B7" w:rsidRPr="00D672BA" w:rsidRDefault="00F610B7" w:rsidP="00781BAE">
            <w:pPr>
              <w:widowControl w:val="0"/>
              <w:tabs>
                <w:tab w:val="left" w:pos="-720"/>
                <w:tab w:val="left" w:pos="-31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ind w:firstLine="68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6F72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wzrost świadomości/ wiedzy rodziców nt./w zakresie potrzeb rozwojowych dziecka</w:t>
            </w:r>
          </w:p>
          <w:p w14:paraId="4E4A3C2F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nabycie umiejętności wyznaczania granic i egzekwowania konsekwencji</w:t>
            </w:r>
          </w:p>
          <w:p w14:paraId="10F3B3C4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zwiększenie świadomości swoich kompetencji rodzicielskich – szukanie konstruktywnych rozwiązań pojawiających się trudności</w:t>
            </w:r>
          </w:p>
          <w:p w14:paraId="70440DC3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zwiększenie wiedzy o specyficznych potrzebach i stylu funkcjonowania dziecka</w:t>
            </w:r>
          </w:p>
          <w:p w14:paraId="7DD0EE71" w14:textId="4C4E27C3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wzrost zaangażowania w proces wspierania dziecka z trudnościami </w:t>
            </w:r>
            <w:r w:rsidR="008266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funkcjonowaniu społecznym</w:t>
            </w:r>
          </w:p>
          <w:p w14:paraId="535867F3" w14:textId="078AF6FD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ij</w:t>
            </w: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anie umiejętności radzenia z trudnościami</w:t>
            </w:r>
          </w:p>
          <w:p w14:paraId="3F26775C" w14:textId="6D583D8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zwiększenie umiejętności wzmacniania mocnych stron dziecka </w:t>
            </w:r>
            <w:r w:rsidR="008266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codziennych sytuacjach</w:t>
            </w:r>
          </w:p>
          <w:p w14:paraId="41BDD053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zwiększenie umiejętności zarządzania emocjami, </w:t>
            </w:r>
          </w:p>
          <w:p w14:paraId="29EDDA11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zwiększenie umiejętności radzenia sobie z trudnymi </w:t>
            </w:r>
            <w:proofErr w:type="spellStart"/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zachowaniami</w:t>
            </w:r>
            <w:proofErr w:type="spellEnd"/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 dziecka   </w:t>
            </w:r>
          </w:p>
          <w:p w14:paraId="24D396D1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rozwój umiejętności komunikacyjnych i relacyjnych</w:t>
            </w:r>
          </w:p>
          <w:p w14:paraId="644DA531" w14:textId="7B78DE20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wzrost umiejętności radzenia sobie ze stresem - poprawa komfortu psychicznego </w:t>
            </w:r>
          </w:p>
          <w:p w14:paraId="11C73DC4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zwiększenie odporności psychicznej rodzica</w:t>
            </w:r>
          </w:p>
          <w:p w14:paraId="23995070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wzrost umiejętności w zakresie stosowania strategii wspierających samodzielność i pewność siebie i dziecka</w:t>
            </w:r>
          </w:p>
          <w:p w14:paraId="4BAF900F" w14:textId="6515DDD0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praktykowanie metod relaksacyjnych np. trening autogenny Schultza, medytacja </w:t>
            </w:r>
            <w:proofErr w:type="spellStart"/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mindfulness</w:t>
            </w:r>
            <w:proofErr w:type="spellEnd"/>
          </w:p>
          <w:p w14:paraId="29367235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wzmocnienie kompetencji wychowawczych </w:t>
            </w:r>
          </w:p>
          <w:p w14:paraId="28C81E2B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wzmocnienie poczucia sprawczości i pewności siebie , wzrost</w:t>
            </w: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 </w:t>
            </w: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asertywności</w:t>
            </w:r>
          </w:p>
          <w:p w14:paraId="203A12F7" w14:textId="77777777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wzrost uważności na potrzeby dzieci/dziecka</w:t>
            </w:r>
          </w:p>
          <w:p w14:paraId="0198BBB5" w14:textId="6EF6622C" w:rsidR="00F610B7" w:rsidRPr="00D672BA" w:rsidRDefault="00F610B7" w:rsidP="008F0898">
            <w:pPr>
              <w:widowControl w:val="0"/>
              <w:numPr>
                <w:ilvl w:val="0"/>
                <w:numId w:val="58"/>
              </w:numPr>
              <w:tabs>
                <w:tab w:val="left" w:pos="-2880"/>
                <w:tab w:val="left" w:pos="-2473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zmiany w podejściu wychowawczym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CDD8" w14:textId="77777777" w:rsidR="00F610B7" w:rsidRPr="00D672BA" w:rsidRDefault="00F610B7" w:rsidP="00781BAE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610B7" w:rsidRPr="00D672BA" w14:paraId="095B98A0" w14:textId="77777777" w:rsidTr="00F610B7">
        <w:trPr>
          <w:trHeight w:val="1437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7087" w14:textId="39DF78F1" w:rsidR="00F610B7" w:rsidRPr="00D672BA" w:rsidRDefault="00F610B7" w:rsidP="00781BAE">
            <w:pPr>
              <w:widowControl w:val="0"/>
              <w:tabs>
                <w:tab w:val="left" w:pos="-720"/>
                <w:tab w:val="left" w:pos="-313"/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Uzyskane efekty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B4D9" w14:textId="77777777" w:rsidR="00F610B7" w:rsidRPr="00D672BA" w:rsidRDefault="00F610B7" w:rsidP="008F0898">
            <w:pPr>
              <w:widowControl w:val="0"/>
              <w:numPr>
                <w:ilvl w:val="0"/>
                <w:numId w:val="59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  <w:t>wzrost umiejętności planowania aktywności w czasie wolnym</w:t>
            </w:r>
          </w:p>
          <w:p w14:paraId="71F312BC" w14:textId="77777777" w:rsidR="00F610B7" w:rsidRPr="00D672BA" w:rsidRDefault="00F610B7" w:rsidP="008F0898">
            <w:pPr>
              <w:widowControl w:val="0"/>
              <w:numPr>
                <w:ilvl w:val="0"/>
                <w:numId w:val="59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  <w:t>wzrost świadomości potrzeby czasu wolnego</w:t>
            </w:r>
          </w:p>
          <w:p w14:paraId="1522ADA9" w14:textId="12EB572C" w:rsidR="00F610B7" w:rsidRPr="00D672BA" w:rsidRDefault="00F610B7" w:rsidP="008F0898">
            <w:pPr>
              <w:widowControl w:val="0"/>
              <w:numPr>
                <w:ilvl w:val="0"/>
                <w:numId w:val="60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  <w:t xml:space="preserve">poprawa relacji rodzinnych, społecznych, zwiększenie umiejętności konstruktywnego rozwiązywania konfliktów </w:t>
            </w:r>
          </w:p>
          <w:p w14:paraId="4F8DBF73" w14:textId="6E6CED81" w:rsidR="00F610B7" w:rsidRPr="00D672BA" w:rsidRDefault="00F610B7" w:rsidP="008F0898">
            <w:pPr>
              <w:widowControl w:val="0"/>
              <w:numPr>
                <w:ilvl w:val="0"/>
                <w:numId w:val="60"/>
              </w:numPr>
              <w:tabs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  <w:t xml:space="preserve">wzrost umiejętności rozumienia emocji i </w:t>
            </w:r>
            <w:proofErr w:type="spellStart"/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  <w:t>zachowań</w:t>
            </w:r>
            <w:proofErr w:type="spellEnd"/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shd w:val="clear" w:color="auto" w:fill="FFFFFF"/>
                <w:lang w:eastAsia="hi-IN" w:bidi="hi-IN"/>
              </w:rPr>
              <w:t xml:space="preserve"> dziecka oraz mowy czynnej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77B9" w14:textId="77777777" w:rsidR="00F610B7" w:rsidRPr="00D672BA" w:rsidRDefault="00F610B7" w:rsidP="00781BAE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672BA" w:rsidRPr="00D672BA" w14:paraId="4905F5BD" w14:textId="77777777" w:rsidTr="006000C6">
        <w:trPr>
          <w:trHeight w:val="34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7907" w14:textId="77777777" w:rsidR="00D672BA" w:rsidRPr="00D672BA" w:rsidRDefault="00D672BA" w:rsidP="00781BAE">
            <w:pPr>
              <w:widowControl w:val="0"/>
              <w:tabs>
                <w:tab w:val="left" w:pos="-720"/>
                <w:tab w:val="left" w:pos="-313"/>
                <w:tab w:val="left" w:pos="-12"/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Zakres usług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FE00" w14:textId="77777777" w:rsidR="00D672BA" w:rsidRPr="00D672BA" w:rsidRDefault="00D672BA" w:rsidP="00781BAE">
            <w:pPr>
              <w:widowControl w:val="0"/>
              <w:tabs>
                <w:tab w:val="left" w:pos="-720"/>
                <w:tab w:val="left" w:pos="-313"/>
                <w:tab w:val="left" w:pos="-12"/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Prowadzenie indywidualnych zajęć terapeutyczno-wspierających dla dziecka oraz świadczenie innych usług wynikających z dostosowania do indywidualnych potrzeb rodziny po uprzednim ich uzgodnieniu m.in: </w:t>
            </w:r>
          </w:p>
          <w:p w14:paraId="08AA149A" w14:textId="29B86B71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usprawnianie zaburzonych funkcji organizmu, np. ćwiczenia logopedyczne</w:t>
            </w:r>
          </w:p>
          <w:p w14:paraId="7FE5202C" w14:textId="60E7BFAB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wzmacnianie koncentracja uwagi </w:t>
            </w:r>
          </w:p>
          <w:p w14:paraId="14103C16" w14:textId="19D2BD2C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ćwiczenia koordynacji wzrokowo-ruchowej </w:t>
            </w:r>
          </w:p>
          <w:p w14:paraId="4DDDD475" w14:textId="77777777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ćwiczenia w zakresie rozwoju motoryki małej i dużej,</w:t>
            </w:r>
          </w:p>
          <w:p w14:paraId="522C7CBF" w14:textId="44B00A44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treningi samoobsługi</w:t>
            </w:r>
          </w:p>
          <w:p w14:paraId="0FBA88FA" w14:textId="30869EE8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trening umiejętności społecznych (elementy) </w:t>
            </w:r>
          </w:p>
          <w:p w14:paraId="02258D48" w14:textId="139A30A4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wspomaganie procesu uczenia się</w:t>
            </w:r>
          </w:p>
          <w:p w14:paraId="75A9A7F1" w14:textId="1D48BE06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rozwijanie kompetencji niezbędnych w szkole</w:t>
            </w:r>
          </w:p>
          <w:p w14:paraId="089CCFE1" w14:textId="0AAEB9BC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praca nad regulacją emocji, radzenie z niepowodzeniami</w:t>
            </w:r>
          </w:p>
          <w:p w14:paraId="02DF9095" w14:textId="6C1814B2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budowanie poczucia własnej wartości i pozytywnego obrazu siebie, ćwiczenie koncentracji</w:t>
            </w:r>
          </w:p>
          <w:p w14:paraId="55BA4D30" w14:textId="72DEE1BA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rozwijanie umiejętności planowania i organizacji działań oraz wytrwałości w działaniu</w:t>
            </w:r>
          </w:p>
          <w:p w14:paraId="673018F5" w14:textId="6B86A084" w:rsidR="00D672BA" w:rsidRPr="00D672BA" w:rsidRDefault="00D672BA" w:rsidP="008F0898">
            <w:pPr>
              <w:widowControl w:val="0"/>
              <w:numPr>
                <w:ilvl w:val="0"/>
                <w:numId w:val="61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stymulacja poznawcza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5CC6" w14:textId="77777777" w:rsidR="00D672BA" w:rsidRPr="00D672BA" w:rsidRDefault="00D672BA" w:rsidP="006000C6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72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28</w:t>
            </w:r>
          </w:p>
        </w:tc>
      </w:tr>
      <w:tr w:rsidR="00D672BA" w:rsidRPr="00D672BA" w14:paraId="5D778DE7" w14:textId="77777777" w:rsidTr="006000C6">
        <w:trPr>
          <w:trHeight w:val="34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3D63" w14:textId="77777777" w:rsidR="00D672BA" w:rsidRPr="00D672BA" w:rsidRDefault="00D672BA" w:rsidP="00781BAE">
            <w:pPr>
              <w:widowControl w:val="0"/>
              <w:tabs>
                <w:tab w:val="left" w:pos="-720"/>
                <w:tab w:val="left" w:pos="-313"/>
                <w:tab w:val="left" w:pos="-12"/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2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Uzyskane efekty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BDC2" w14:textId="26C8E336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poprawa motoryki małej </w:t>
            </w:r>
          </w:p>
          <w:p w14:paraId="18587732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wzmocnienie samodzielności i poczucia sprawczości</w:t>
            </w:r>
          </w:p>
          <w:p w14:paraId="14E18A17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wzmocnienie poczucia własnej wartości oraz pozytywnego obrazu siebie</w:t>
            </w:r>
          </w:p>
          <w:p w14:paraId="2B7B4E6D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poprawa motoryki dużej</w:t>
            </w:r>
          </w:p>
          <w:p w14:paraId="347C7CAC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poprawa percepcji wzrokowej i słuchowej</w:t>
            </w:r>
          </w:p>
          <w:p w14:paraId="26C79A7E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poprawa współdziałania z dorosłym</w:t>
            </w:r>
          </w:p>
          <w:p w14:paraId="527E9C9A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nabycie nawyków porządkowych</w:t>
            </w:r>
          </w:p>
          <w:p w14:paraId="5E4AAF10" w14:textId="03C160D1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poprawa koncentracji uwagi </w:t>
            </w:r>
          </w:p>
          <w:p w14:paraId="722AE0F6" w14:textId="2CABEF5E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poprawa umiejętności logicznego myślenia </w:t>
            </w:r>
          </w:p>
          <w:p w14:paraId="720529A3" w14:textId="5B0AC0E3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analiza i synteza zmysłów </w:t>
            </w:r>
          </w:p>
          <w:p w14:paraId="4B1B3E30" w14:textId="674AF3D8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wzrost umiejętności komunikacyjnych, organizacyjnych i budowania relacji społecznych</w:t>
            </w:r>
          </w:p>
          <w:p w14:paraId="6F2D8789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wzrost umiejętności radzenia sobie z porażką</w:t>
            </w:r>
          </w:p>
          <w:p w14:paraId="40B57347" w14:textId="1F4BD995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wzrost umiejętność wyrażania emocji, w tym złości </w:t>
            </w:r>
          </w:p>
          <w:p w14:paraId="0C1442D6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nabycie i wykorzystywanie technik wyciszających</w:t>
            </w:r>
          </w:p>
          <w:p w14:paraId="0054CFA2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rozwój zainteresowań</w:t>
            </w:r>
          </w:p>
          <w:p w14:paraId="50AE1CB1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wzrost elastyczności poznawczej</w:t>
            </w:r>
          </w:p>
          <w:p w14:paraId="428F9DE6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poprawa rozumienia własnych stanów emocjonalnych</w:t>
            </w:r>
          </w:p>
          <w:p w14:paraId="1AA9627D" w14:textId="3BE6ECDD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zwiększenie umiejętności komunikowania potrzeb w sposób społecznie akceptowany </w:t>
            </w:r>
          </w:p>
          <w:p w14:paraId="6F341865" w14:textId="2519BBEB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 xml:space="preserve">wzrost sprawności narządów artykulacyjnych i rozwój mowy czynnej </w:t>
            </w:r>
          </w:p>
          <w:p w14:paraId="3C98C35E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poprawa ruchomości stawów, zahamowanie pogłębiania się przykurczy mięśni</w:t>
            </w:r>
          </w:p>
          <w:p w14:paraId="4B8BBD8C" w14:textId="77777777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wzmocnienie motywacji wewnętrznej do realizacji zaplanowanych działań</w:t>
            </w:r>
          </w:p>
          <w:p w14:paraId="7997744B" w14:textId="0388AA73" w:rsidR="00D672BA" w:rsidRPr="00D672BA" w:rsidRDefault="00D672BA" w:rsidP="008F0898">
            <w:pPr>
              <w:widowControl w:val="0"/>
              <w:numPr>
                <w:ilvl w:val="0"/>
                <w:numId w:val="62"/>
              </w:numPr>
              <w:tabs>
                <w:tab w:val="left" w:pos="-2880"/>
                <w:tab w:val="left" w:pos="-2473"/>
                <w:tab w:val="left" w:pos="-2172"/>
                <w:tab w:val="left" w:pos="8080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</w:pPr>
            <w:r w:rsidRPr="00D672BA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hi-IN" w:bidi="hi-IN"/>
              </w:rPr>
              <w:t>obniżenie napięcia emocjonalnego i lęku w nowych sytuacjach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4CFE" w14:textId="77777777" w:rsidR="00D672BA" w:rsidRPr="00D672BA" w:rsidRDefault="00D672BA" w:rsidP="00781BAE">
            <w:pPr>
              <w:tabs>
                <w:tab w:val="left" w:pos="8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EDF62DE" w14:textId="77777777" w:rsidR="006000C6" w:rsidRDefault="006000C6" w:rsidP="006000C6">
      <w:pPr>
        <w:pStyle w:val="Akapitzlist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4C42E6" w14:textId="585F66B0" w:rsidR="0064433E" w:rsidRPr="006452DC" w:rsidRDefault="0064433E" w:rsidP="006452DC">
      <w:pPr>
        <w:pStyle w:val="Akapitzlist"/>
        <w:numPr>
          <w:ilvl w:val="0"/>
          <w:numId w:val="57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40 h Warsztatów Umiejętności Wychowawczych dla dwóch grup</w:t>
      </w:r>
      <w:r w:rsidR="00162526">
        <w:rPr>
          <w:rFonts w:ascii="Times New Roman" w:hAnsi="Times New Roman" w:cs="Times New Roman"/>
          <w:sz w:val="24"/>
          <w:szCs w:val="24"/>
        </w:rPr>
        <w:t xml:space="preserve">, </w:t>
      </w:r>
      <w:r w:rsidR="00162526" w:rsidRPr="006452DC">
        <w:rPr>
          <w:rFonts w:ascii="Times New Roman" w:hAnsi="Times New Roman" w:cs="Times New Roman"/>
          <w:sz w:val="24"/>
          <w:szCs w:val="24"/>
        </w:rPr>
        <w:t>w</w:t>
      </w:r>
      <w:r w:rsidR="006452DC">
        <w:rPr>
          <w:rFonts w:ascii="Times New Roman" w:hAnsi="Times New Roman" w:cs="Times New Roman"/>
          <w:sz w:val="24"/>
          <w:szCs w:val="24"/>
        </w:rPr>
        <w:t> </w:t>
      </w:r>
      <w:r w:rsidR="00162526" w:rsidRPr="006452DC">
        <w:rPr>
          <w:rFonts w:ascii="Times New Roman" w:hAnsi="Times New Roman" w:cs="Times New Roman"/>
          <w:sz w:val="24"/>
          <w:szCs w:val="24"/>
        </w:rPr>
        <w:t>których</w:t>
      </w:r>
      <w:r w:rsidRPr="006452DC">
        <w:rPr>
          <w:rFonts w:ascii="Times New Roman" w:hAnsi="Times New Roman" w:cs="Times New Roman"/>
          <w:sz w:val="24"/>
          <w:szCs w:val="24"/>
        </w:rPr>
        <w:t xml:space="preserve"> </w:t>
      </w:r>
      <w:r w:rsidR="00162526" w:rsidRPr="006452DC">
        <w:rPr>
          <w:rFonts w:ascii="Times New Roman" w:hAnsi="Times New Roman" w:cs="Times New Roman"/>
          <w:sz w:val="24"/>
          <w:szCs w:val="24"/>
        </w:rPr>
        <w:t>wzięło udział 21</w:t>
      </w:r>
      <w:r w:rsidRPr="006452DC">
        <w:rPr>
          <w:rFonts w:ascii="Times New Roman" w:hAnsi="Times New Roman" w:cs="Times New Roman"/>
          <w:sz w:val="24"/>
          <w:szCs w:val="24"/>
        </w:rPr>
        <w:t xml:space="preserve"> </w:t>
      </w:r>
      <w:r w:rsidR="00162526" w:rsidRPr="006452DC">
        <w:rPr>
          <w:rFonts w:ascii="Times New Roman" w:hAnsi="Times New Roman" w:cs="Times New Roman"/>
          <w:sz w:val="24"/>
          <w:szCs w:val="24"/>
        </w:rPr>
        <w:t>rodziców</w:t>
      </w:r>
      <w:r w:rsidRPr="006452DC">
        <w:rPr>
          <w:rFonts w:ascii="Times New Roman" w:hAnsi="Times New Roman" w:cs="Times New Roman"/>
          <w:sz w:val="24"/>
          <w:szCs w:val="24"/>
        </w:rPr>
        <w:t>.</w:t>
      </w:r>
    </w:p>
    <w:p w14:paraId="7CC0D796" w14:textId="41799EA1" w:rsidR="0064433E" w:rsidRDefault="0064433E" w:rsidP="008F0898">
      <w:pPr>
        <w:pStyle w:val="Akapitzlist"/>
        <w:numPr>
          <w:ilvl w:val="0"/>
          <w:numId w:val="57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24 h Treningów rodzica z dzieckiem</w:t>
      </w:r>
      <w:r w:rsidR="00162526">
        <w:rPr>
          <w:rFonts w:ascii="Times New Roman" w:hAnsi="Times New Roman" w:cs="Times New Roman"/>
          <w:sz w:val="24"/>
          <w:szCs w:val="24"/>
        </w:rPr>
        <w:t xml:space="preserve">, w których wzięły udział </w:t>
      </w:r>
      <w:r w:rsidR="00BF4C82">
        <w:rPr>
          <w:rFonts w:ascii="Times New Roman" w:hAnsi="Times New Roman" w:cs="Times New Roman"/>
          <w:sz w:val="24"/>
          <w:szCs w:val="24"/>
        </w:rPr>
        <w:br/>
      </w:r>
      <w:r w:rsidR="00162526">
        <w:rPr>
          <w:rFonts w:ascii="Times New Roman" w:hAnsi="Times New Roman" w:cs="Times New Roman"/>
          <w:sz w:val="24"/>
          <w:szCs w:val="24"/>
        </w:rPr>
        <w:t>23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695F0" w14:textId="2E61D1A0" w:rsidR="0064433E" w:rsidRDefault="0064433E" w:rsidP="008F0898">
      <w:pPr>
        <w:pStyle w:val="Akapitzlist"/>
        <w:numPr>
          <w:ilvl w:val="0"/>
          <w:numId w:val="57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Przeprowadzono 24 h Treningu Zastępowania Agresji dla dwóch grup</w:t>
      </w:r>
      <w:r w:rsidR="00A04ED3">
        <w:rPr>
          <w:rFonts w:ascii="Times New Roman" w:hAnsi="Times New Roman" w:cs="Times New Roman"/>
          <w:sz w:val="24"/>
          <w:szCs w:val="24"/>
        </w:rPr>
        <w:t xml:space="preserve">, </w:t>
      </w:r>
      <w:r w:rsidR="00162526">
        <w:rPr>
          <w:rFonts w:ascii="Times New Roman" w:hAnsi="Times New Roman" w:cs="Times New Roman"/>
          <w:sz w:val="24"/>
          <w:szCs w:val="24"/>
        </w:rPr>
        <w:t>w których wzięło udział 16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05BC5" w14:textId="6064BE8E" w:rsidR="00162526" w:rsidRDefault="0064433E" w:rsidP="008F0898">
      <w:pPr>
        <w:pStyle w:val="Akapitzlist"/>
        <w:numPr>
          <w:ilvl w:val="0"/>
          <w:numId w:val="57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Zorganizowano 3 wyjścia o charakterze społeczno-kulturalnym</w:t>
      </w:r>
      <w:r w:rsidR="00A04ED3">
        <w:rPr>
          <w:rFonts w:ascii="Times New Roman" w:hAnsi="Times New Roman" w:cs="Times New Roman"/>
          <w:sz w:val="24"/>
          <w:szCs w:val="24"/>
        </w:rPr>
        <w:t xml:space="preserve"> oraz jednodniowy wyjazd</w:t>
      </w:r>
      <w:r w:rsidR="00162526">
        <w:rPr>
          <w:rFonts w:ascii="Times New Roman" w:hAnsi="Times New Roman" w:cs="Times New Roman"/>
          <w:sz w:val="24"/>
          <w:szCs w:val="24"/>
        </w:rPr>
        <w:t>:</w:t>
      </w:r>
    </w:p>
    <w:p w14:paraId="4CEE7FBF" w14:textId="4BFA5FF1" w:rsidR="0064433E" w:rsidRDefault="00CC5EAB" w:rsidP="008F0898">
      <w:pPr>
        <w:pStyle w:val="Akapitzlist"/>
        <w:numPr>
          <w:ilvl w:val="0"/>
          <w:numId w:val="64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2526">
        <w:rPr>
          <w:rFonts w:ascii="Times New Roman" w:hAnsi="Times New Roman" w:cs="Times New Roman"/>
          <w:sz w:val="24"/>
          <w:szCs w:val="24"/>
        </w:rPr>
        <w:t>Fabryk</w:t>
      </w:r>
      <w:r w:rsidR="00A04ED3">
        <w:rPr>
          <w:rFonts w:ascii="Times New Roman" w:hAnsi="Times New Roman" w:cs="Times New Roman"/>
          <w:sz w:val="24"/>
          <w:szCs w:val="24"/>
        </w:rPr>
        <w:t>a</w:t>
      </w:r>
      <w:r w:rsidR="0064433E" w:rsidRPr="00162526">
        <w:rPr>
          <w:rFonts w:ascii="Times New Roman" w:hAnsi="Times New Roman" w:cs="Times New Roman"/>
          <w:sz w:val="24"/>
          <w:szCs w:val="24"/>
        </w:rPr>
        <w:t xml:space="preserve"> Wedla</w:t>
      </w:r>
      <w:r w:rsidR="00162526">
        <w:rPr>
          <w:rFonts w:ascii="Times New Roman" w:hAnsi="Times New Roman" w:cs="Times New Roman"/>
          <w:sz w:val="24"/>
          <w:szCs w:val="24"/>
        </w:rPr>
        <w:t xml:space="preserve"> </w:t>
      </w:r>
      <w:r w:rsidR="00A04ED3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162526">
        <w:rPr>
          <w:rFonts w:ascii="Times New Roman" w:hAnsi="Times New Roman" w:cs="Times New Roman"/>
          <w:sz w:val="24"/>
          <w:szCs w:val="24"/>
        </w:rPr>
        <w:t>dla 24 osób,</w:t>
      </w:r>
    </w:p>
    <w:p w14:paraId="62931F2C" w14:textId="14C818E4" w:rsidR="00162526" w:rsidRDefault="00A04ED3" w:rsidP="008F0898">
      <w:pPr>
        <w:pStyle w:val="Akapitzlist"/>
        <w:numPr>
          <w:ilvl w:val="0"/>
          <w:numId w:val="64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wycieczka Piaseczyńską Kolejką Wąskotorową wraz z ogniskiem dla 21 osób,</w:t>
      </w:r>
    </w:p>
    <w:p w14:paraId="68FCBD78" w14:textId="13EF4134" w:rsidR="00A04ED3" w:rsidRDefault="00A04ED3" w:rsidP="008F0898">
      <w:pPr>
        <w:pStyle w:val="Akapitzlist"/>
        <w:numPr>
          <w:ilvl w:val="0"/>
          <w:numId w:val="64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kulinarne o tematyce włoskiej dla 26 osób,</w:t>
      </w:r>
    </w:p>
    <w:p w14:paraId="46A744D8" w14:textId="4C3E851E" w:rsidR="00A04ED3" w:rsidRDefault="00A04ED3" w:rsidP="008F0898">
      <w:pPr>
        <w:pStyle w:val="Akapitzlist"/>
        <w:numPr>
          <w:ilvl w:val="0"/>
          <w:numId w:val="64"/>
        </w:num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jednodniowy wyjazd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ZOO w Łodzi dla 28 osób.</w:t>
      </w:r>
    </w:p>
    <w:p w14:paraId="11AEB9C5" w14:textId="2D68901B" w:rsidR="00137760" w:rsidRPr="00137760" w:rsidRDefault="00137760" w:rsidP="00A04E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7.2.2 Projekty finansowane ze środków własnych </w:t>
      </w:r>
    </w:p>
    <w:p w14:paraId="7A4329BD" w14:textId="35B0DCE3" w:rsidR="00F9005D" w:rsidRPr="00402A87" w:rsidRDefault="00F9005D" w:rsidP="00F9005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2A87">
        <w:rPr>
          <w:rFonts w:ascii="Times New Roman" w:eastAsia="Times New Roman" w:hAnsi="Times New Roman" w:cs="Times New Roman"/>
          <w:b/>
          <w:lang w:eastAsia="ar-SA"/>
        </w:rPr>
        <w:t xml:space="preserve">Tabela </w:t>
      </w:r>
      <w:r w:rsidR="00E9026A">
        <w:rPr>
          <w:rFonts w:ascii="Times New Roman" w:eastAsia="Times New Roman" w:hAnsi="Times New Roman" w:cs="Times New Roman"/>
          <w:b/>
          <w:lang w:eastAsia="ar-SA"/>
        </w:rPr>
        <w:t>48</w:t>
      </w:r>
      <w:r w:rsidR="0082668D">
        <w:rPr>
          <w:rFonts w:ascii="Times New Roman" w:eastAsia="Times New Roman" w:hAnsi="Times New Roman" w:cs="Times New Roman"/>
          <w:b/>
          <w:lang w:eastAsia="ar-SA"/>
        </w:rPr>
        <w:t>.</w:t>
      </w:r>
      <w:r w:rsidRPr="00402A87">
        <w:rPr>
          <w:rFonts w:ascii="Times New Roman" w:eastAsia="Times New Roman" w:hAnsi="Times New Roman" w:cs="Times New Roman"/>
          <w:b/>
          <w:lang w:eastAsia="ar-SA"/>
        </w:rPr>
        <w:t xml:space="preserve"> Projekty realizowane ze środków </w:t>
      </w:r>
      <w:r w:rsidR="00ED7968" w:rsidRPr="00402A87">
        <w:rPr>
          <w:rFonts w:ascii="Times New Roman" w:eastAsia="Times New Roman" w:hAnsi="Times New Roman" w:cs="Times New Roman"/>
          <w:b/>
          <w:lang w:eastAsia="ar-SA"/>
        </w:rPr>
        <w:t xml:space="preserve">własnych </w:t>
      </w:r>
      <w:r w:rsidRPr="00402A87">
        <w:rPr>
          <w:rFonts w:ascii="Times New Roman" w:eastAsia="Times New Roman" w:hAnsi="Times New Roman" w:cs="Times New Roman"/>
          <w:b/>
          <w:lang w:eastAsia="ar-SA"/>
        </w:rPr>
        <w:t>Ośrodka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257"/>
        <w:gridCol w:w="7815"/>
      </w:tblGrid>
      <w:tr w:rsidR="00E94C9E" w:rsidRPr="00402A87" w14:paraId="02418C44" w14:textId="77777777" w:rsidTr="00165687">
        <w:trPr>
          <w:trHeight w:val="17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9E842D" w14:textId="77777777" w:rsidR="00E94C9E" w:rsidRPr="00402A87" w:rsidRDefault="00E94C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„MOST” grupa wsparcia z elementami psychoedukacji i psychoterapii dla rodzin osób </w:t>
            </w:r>
            <w:r w:rsidRPr="00402A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br/>
              <w:t>z zaburzeniami psychicznymi</w:t>
            </w:r>
          </w:p>
        </w:tc>
      </w:tr>
      <w:tr w:rsidR="00E94C9E" w:rsidRPr="00402A87" w14:paraId="16753CC9" w14:textId="77777777" w:rsidTr="00165687">
        <w:trPr>
          <w:trHeight w:val="4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AEBEFB" w14:textId="77777777" w:rsidR="00E94C9E" w:rsidRPr="00402A87" w:rsidRDefault="00E94C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Cel główny</w:t>
            </w:r>
          </w:p>
          <w:p w14:paraId="75E17874" w14:textId="77777777" w:rsidR="00E94C9E" w:rsidRPr="00402A87" w:rsidRDefault="00E94C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DFBE" w14:textId="7881DB89" w:rsidR="00E94C9E" w:rsidRPr="00402A87" w:rsidRDefault="00E94C9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Zwiększenie umiejętności radzenia sobie z chorobą i opieką nad bliskimi z zaburzeniami psychicznymi u 2</w:t>
            </w:r>
            <w:r w:rsidR="009071FE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osób, sprawujących opiekę nad osobami z zaburzeniami psychicznymi </w:t>
            </w:r>
          </w:p>
          <w:p w14:paraId="7F52618C" w14:textId="77777777" w:rsidR="00E94C9E" w:rsidRPr="00402A87" w:rsidRDefault="00E94C9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(w szczególności doświadczającymi psychozy), z terenu Warszawy, w okresie 10 miesięcy.</w:t>
            </w:r>
          </w:p>
        </w:tc>
      </w:tr>
      <w:tr w:rsidR="00E94C9E" w:rsidRPr="00402A87" w14:paraId="560A515A" w14:textId="77777777" w:rsidTr="00165687">
        <w:trPr>
          <w:trHeight w:val="68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A9A77D" w14:textId="77777777" w:rsidR="00E94C9E" w:rsidRPr="00402A87" w:rsidRDefault="00E94C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Rezultaty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8B304A" w14:textId="6C37DC4C" w:rsidR="00E94C9E" w:rsidRPr="00402A87" w:rsidRDefault="00E94C9E" w:rsidP="008F0898">
            <w:pPr>
              <w:numPr>
                <w:ilvl w:val="0"/>
                <w:numId w:val="40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Liczba uczestników – 2</w:t>
            </w:r>
            <w:r w:rsidR="009071FE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2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7BC86477" w14:textId="727238E0" w:rsidR="00E94C9E" w:rsidRPr="00402A87" w:rsidRDefault="00E94C9E" w:rsidP="008F0898">
            <w:pPr>
              <w:numPr>
                <w:ilvl w:val="0"/>
                <w:numId w:val="40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Liczba spotkań grupy wsparcia: 1</w:t>
            </w:r>
            <w:r w:rsidR="009071FE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8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 w tym:</w:t>
            </w:r>
          </w:p>
          <w:p w14:paraId="51C32469" w14:textId="77777777" w:rsidR="00E94C9E" w:rsidRPr="00402A87" w:rsidRDefault="00E94C9E">
            <w:pPr>
              <w:suppressAutoHyphens/>
              <w:spacing w:after="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- 8 spotkań grupowych z konsultantem psychiatrą, w tym warsztaty z psychologiem,</w:t>
            </w:r>
          </w:p>
          <w:p w14:paraId="227EA4FC" w14:textId="77777777" w:rsidR="00E94C9E" w:rsidRPr="00402A87" w:rsidRDefault="00E94C9E">
            <w:pPr>
              <w:suppressAutoHyphens/>
              <w:spacing w:after="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- 1 wyjście do teatru</w:t>
            </w:r>
            <w:r w:rsidR="009071FE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4658C1A9" w14:textId="41BED62A" w:rsidR="009071FE" w:rsidRPr="00402A87" w:rsidRDefault="009071FE">
            <w:pPr>
              <w:suppressAutoHyphens/>
              <w:spacing w:after="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- udział w imprezie miejskiej według pomysłu uczestników – NADZ</w:t>
            </w:r>
            <w:r w:rsidR="00847F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W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YCZAJNY KONGRES ZDROWIA PSYCHICZNEGO 09.10.2025 </w:t>
            </w:r>
            <w:r w:rsidR="0082668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r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.</w:t>
            </w:r>
          </w:p>
        </w:tc>
      </w:tr>
      <w:tr w:rsidR="00E94C9E" w:rsidRPr="00402A87" w14:paraId="779C6D98" w14:textId="77777777" w:rsidTr="00165687">
        <w:trPr>
          <w:trHeight w:val="2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DFC52E" w14:textId="664DDD4B" w:rsidR="00E94C9E" w:rsidRPr="00402A87" w:rsidRDefault="00E94C9E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hAnsi="Times New Roman"/>
                <w:b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„Kobieca moc” grupa wsparcia dla kobiet doznających przemocy </w:t>
            </w:r>
            <w:r w:rsidR="009D55B3">
              <w:rPr>
                <w:rFonts w:ascii="Times New Roman" w:hAnsi="Times New Roman"/>
                <w:b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domowej</w:t>
            </w:r>
          </w:p>
        </w:tc>
      </w:tr>
      <w:tr w:rsidR="00E94C9E" w:rsidRPr="00402A87" w14:paraId="22247289" w14:textId="77777777" w:rsidTr="00165687">
        <w:trPr>
          <w:trHeight w:val="47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55209" w14:textId="77777777" w:rsidR="00E94C9E" w:rsidRPr="00402A87" w:rsidRDefault="00E94C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Cel główny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8F9CF" w14:textId="2645E177" w:rsidR="00E94C9E" w:rsidRPr="00402A87" w:rsidRDefault="00E94C9E" w:rsidP="00AF707B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Zapewnienie wsparcia w okresie </w:t>
            </w:r>
            <w:r w:rsidR="009071FE"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9</w:t>
            </w: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miesięcy dla 12 kobiet doznających przemocy z terenu Dzielnicy Ursynów m.st. Warszawy</w:t>
            </w:r>
            <w:r w:rsidR="00A8492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.</w:t>
            </w:r>
          </w:p>
        </w:tc>
      </w:tr>
      <w:tr w:rsidR="00E94C9E" w:rsidRPr="00402A87" w14:paraId="2461B831" w14:textId="77777777" w:rsidTr="00165687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AC0D1" w14:textId="77777777" w:rsidR="00E94C9E" w:rsidRPr="00402A87" w:rsidRDefault="00E94C9E">
            <w:pPr>
              <w:suppressAutoHyphens/>
              <w:spacing w:before="240" w:after="0" w:line="276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Rezultaty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403F8" w14:textId="5D16BB2B" w:rsidR="00E94C9E" w:rsidRPr="00402A87" w:rsidRDefault="00E94C9E" w:rsidP="008F0898">
            <w:pPr>
              <w:numPr>
                <w:ilvl w:val="0"/>
                <w:numId w:val="4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Liczba uczestniczek – 12</w:t>
            </w:r>
            <w:r w:rsidR="0082668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</w:p>
          <w:p w14:paraId="2B10B715" w14:textId="4C173E22" w:rsidR="00FF4433" w:rsidRDefault="00E94C9E" w:rsidP="008F0898">
            <w:pPr>
              <w:numPr>
                <w:ilvl w:val="0"/>
                <w:numId w:val="4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Liczba spotkań grupy wsparcia – 16, w tym 1 wyjście integracyjne</w:t>
            </w:r>
            <w:r w:rsidR="0082668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39A90641" w14:textId="61E76B65" w:rsidR="00E94C9E" w:rsidRPr="00402A87" w:rsidRDefault="00FF4433" w:rsidP="008F0898">
            <w:pPr>
              <w:numPr>
                <w:ilvl w:val="0"/>
                <w:numId w:val="4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Zwiększenie poczucia bezpieczeństwa, wzrost kompetencji społecznych oraz pozyskanie wiedzy z zakresu przemocy domowej u 9 uczestniczek projektu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.</w:t>
            </w:r>
          </w:p>
        </w:tc>
      </w:tr>
      <w:tr w:rsidR="00E94C9E" w:rsidRPr="00402A87" w14:paraId="6C3C024D" w14:textId="77777777" w:rsidTr="00165687">
        <w:trPr>
          <w:trHeight w:val="29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3FBB4" w14:textId="77777777" w:rsidR="00E94C9E" w:rsidRPr="00402A87" w:rsidRDefault="00E94C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„Dni Ursynowa”</w:t>
            </w:r>
          </w:p>
        </w:tc>
      </w:tr>
      <w:tr w:rsidR="00E94C9E" w:rsidRPr="00402A87" w14:paraId="73078ED3" w14:textId="77777777" w:rsidTr="00165687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142FA" w14:textId="77777777" w:rsidR="00E94C9E" w:rsidRPr="00402A87" w:rsidRDefault="00E94C9E">
            <w:pPr>
              <w:suppressAutoHyphens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Cel główny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3462A" w14:textId="6FBF8CA1" w:rsidR="00E94C9E" w:rsidRPr="00402A87" w:rsidRDefault="00E94C9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Zwiększenie dostępności do działań o charakterze integracyjno-promocyjnym 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br/>
              <w:t>dla 300 mieszkańców dzielnicy Ursynów podczas Festynu w dniu 14.06.202</w:t>
            </w:r>
            <w:r w:rsidR="006B00D4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5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r.</w:t>
            </w:r>
          </w:p>
        </w:tc>
      </w:tr>
      <w:tr w:rsidR="00E94C9E" w:rsidRPr="00402A87" w14:paraId="23EAE9B0" w14:textId="77777777" w:rsidTr="00165687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F1F21" w14:textId="77777777" w:rsidR="00E94C9E" w:rsidRPr="00402A87" w:rsidRDefault="00E94C9E" w:rsidP="00E94C9E">
            <w:pPr>
              <w:suppressAutoHyphens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Rezultaty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B56F6" w14:textId="060FE161" w:rsidR="00E94C9E" w:rsidRPr="0020247A" w:rsidRDefault="00E94C9E" w:rsidP="008F089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24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Przekazanie informatorów dla mieszkańców Dzielnicy – </w:t>
            </w:r>
            <w:r w:rsidR="0020247A" w:rsidRPr="002024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  <w:r w:rsidRPr="002024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szt.</w:t>
            </w:r>
            <w:r w:rsidR="00A849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14:paraId="52B3D330" w14:textId="2A45F7FE" w:rsidR="00E94C9E" w:rsidRPr="00402A87" w:rsidRDefault="00E94C9E" w:rsidP="008F0898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Przekazanie informacji w formie ulotek na temat wolontariatu dla mieszkańców dzielnicy – 50 szt.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57B9BEA3" w14:textId="59479620" w:rsidR="00E94C9E" w:rsidRPr="00402A87" w:rsidRDefault="00E94C9E" w:rsidP="008F0898">
            <w:pPr>
              <w:numPr>
                <w:ilvl w:val="0"/>
                <w:numId w:val="41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Przekazanie informacji w formie ulotek na temat problemu syllogomanii dla mieszkańców dzielnicy – 30 szt.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51C8EAF7" w14:textId="0BD36A21" w:rsidR="00E94C9E" w:rsidRPr="00402A87" w:rsidRDefault="00E94C9E" w:rsidP="008F0898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Poszerzenie wiedzy mieszkańców nt. działalności ośrodka pomocy społecznej 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br/>
              <w:t>na terenie Dzielnicy.</w:t>
            </w:r>
          </w:p>
        </w:tc>
      </w:tr>
      <w:tr w:rsidR="00165687" w:rsidRPr="00402A87" w14:paraId="7952F7BE" w14:textId="77777777" w:rsidTr="00165687">
        <w:trPr>
          <w:trHeight w:val="2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9327F" w14:textId="77777777" w:rsidR="00165687" w:rsidRPr="00402A87" w:rsidRDefault="00165687" w:rsidP="0016568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„To lubię – wolontariat w OPS Ursynów”</w:t>
            </w:r>
          </w:p>
        </w:tc>
      </w:tr>
      <w:tr w:rsidR="00165687" w:rsidRPr="00402A87" w14:paraId="271060DF" w14:textId="77777777" w:rsidTr="00165687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06B8B" w14:textId="77777777" w:rsidR="00165687" w:rsidRPr="00402A87" w:rsidRDefault="00165687" w:rsidP="00D22122">
            <w:pPr>
              <w:suppressAutoHyphens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Cel główny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2A6FD0" w14:textId="559538F8" w:rsidR="00165687" w:rsidRPr="00402A87" w:rsidRDefault="00165687" w:rsidP="00D2212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Wzmocnienie poczucia satysfakcji z bycia wolontariuszem w Ośrodku Pomocy Społecznej Dzielnicy Ursynów m.st. Warszawy.</w:t>
            </w:r>
          </w:p>
        </w:tc>
      </w:tr>
      <w:tr w:rsidR="00165687" w:rsidRPr="00402A87" w14:paraId="19EB2BD6" w14:textId="77777777" w:rsidTr="00165687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10A7A" w14:textId="77777777" w:rsidR="00165687" w:rsidRPr="00402A87" w:rsidRDefault="00165687" w:rsidP="00D22122">
            <w:pPr>
              <w:suppressAutoHyphens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Rezultaty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87B67" w14:textId="2A573513" w:rsidR="00165687" w:rsidRPr="0020247A" w:rsidRDefault="00165687" w:rsidP="008F0898">
            <w:pPr>
              <w:numPr>
                <w:ilvl w:val="0"/>
                <w:numId w:val="5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Zakupiono prezenty w ramach podziękowania dla 70 wolontariuszy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50F2E034" w14:textId="6E9BDF82" w:rsidR="00165687" w:rsidRPr="0020247A" w:rsidRDefault="00165687" w:rsidP="008F0898">
            <w:pPr>
              <w:numPr>
                <w:ilvl w:val="0"/>
                <w:numId w:val="5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Zakupiono 140 pakietów powitalnych dla nowych wolontariuszy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3A8EF8CA" w14:textId="7EE4ED62" w:rsidR="00165687" w:rsidRPr="00402A87" w:rsidRDefault="00165687" w:rsidP="0016568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Zorganizowano 1 wyjście integracyjne do Punktu Gastronomicznego „</w:t>
            </w:r>
            <w:proofErr w:type="spellStart"/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Caffe</w:t>
            </w:r>
            <w:proofErr w:type="spellEnd"/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Nero”</w:t>
            </w:r>
            <w:r w:rsidR="00E52A92"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dla 19 wolontariuszy i 2 koordynatorów wolontariatu.</w:t>
            </w:r>
          </w:p>
        </w:tc>
      </w:tr>
      <w:tr w:rsidR="00624720" w:rsidRPr="00402A87" w14:paraId="3772D467" w14:textId="77777777" w:rsidTr="00624720">
        <w:trPr>
          <w:trHeight w:val="2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6851" w14:textId="6CDC7AFB" w:rsidR="00624720" w:rsidRPr="00402A87" w:rsidRDefault="00624720" w:rsidP="00263C4D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„WIGILIA DLA SENIORA”</w:t>
            </w:r>
          </w:p>
        </w:tc>
      </w:tr>
      <w:tr w:rsidR="00624720" w:rsidRPr="00402A87" w14:paraId="6511E8C7" w14:textId="77777777" w:rsidTr="00263C4D">
        <w:trPr>
          <w:trHeight w:val="47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B3953" w14:textId="77777777" w:rsidR="00624720" w:rsidRPr="00402A87" w:rsidRDefault="00624720" w:rsidP="00263C4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Cel główny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3110D" w14:textId="6CDA749C" w:rsidR="00624720" w:rsidRPr="00402A87" w:rsidRDefault="004F71AA" w:rsidP="00263C4D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Integracja i zmniejszenie poczucia samotności oraz izolacji społecznej seniorów Dziennego Domu Pomocy Społecznej </w:t>
            </w:r>
            <w:r w:rsidR="00624720" w:rsidRPr="00402A8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Dzielnicy Ursynów m.st. Warszawy</w:t>
            </w:r>
            <w:r w:rsidR="00A8492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.</w:t>
            </w:r>
          </w:p>
        </w:tc>
      </w:tr>
      <w:tr w:rsidR="00624720" w:rsidRPr="00402A87" w14:paraId="0CB06A8E" w14:textId="77777777" w:rsidTr="00263C4D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BF7F3" w14:textId="77777777" w:rsidR="00624720" w:rsidRPr="00402A87" w:rsidRDefault="00624720" w:rsidP="00263C4D">
            <w:pPr>
              <w:suppressAutoHyphens/>
              <w:spacing w:before="240" w:after="0" w:line="276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Rezultaty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4276D" w14:textId="13B88494" w:rsidR="00624720" w:rsidRDefault="00624720" w:rsidP="008F0898">
            <w:pPr>
              <w:numPr>
                <w:ilvl w:val="0"/>
                <w:numId w:val="4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Liczba uczestni</w:t>
            </w:r>
            <w:r w:rsidR="004F71AA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ków</w:t>
            </w:r>
            <w:r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– </w:t>
            </w:r>
            <w:r w:rsidR="004F71AA" w:rsidRPr="00402A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40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182B1C47" w14:textId="68253731" w:rsidR="0020247A" w:rsidRPr="00402A87" w:rsidRDefault="0020247A" w:rsidP="008F0898">
            <w:pPr>
              <w:numPr>
                <w:ilvl w:val="0"/>
                <w:numId w:val="41"/>
              </w:num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Zmniejszenie poczucia izolacji społecznej wśród 40 seniorów.</w:t>
            </w:r>
          </w:p>
          <w:p w14:paraId="69696E11" w14:textId="5B52E8A0" w:rsidR="00624720" w:rsidRPr="00402A87" w:rsidRDefault="00624720" w:rsidP="00DB02DC">
            <w:pPr>
              <w:suppressAutoHyphens/>
              <w:spacing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20247A" w:rsidRPr="00402A87" w14:paraId="146CF20F" w14:textId="77777777" w:rsidTr="0020247A">
        <w:trPr>
          <w:trHeight w:val="1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64B8B" w14:textId="1D88A318" w:rsidR="0020247A" w:rsidRPr="0020247A" w:rsidRDefault="0020247A" w:rsidP="0020247A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„</w:t>
            </w:r>
            <w:r w:rsidRPr="0020247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OPS – Otwarta Pomoc Społeczna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”</w:t>
            </w:r>
          </w:p>
        </w:tc>
      </w:tr>
      <w:tr w:rsidR="0020247A" w:rsidRPr="00402A87" w14:paraId="187758AC" w14:textId="77777777" w:rsidTr="00263C4D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A7DB" w14:textId="088C7A46" w:rsidR="0020247A" w:rsidRPr="00402A87" w:rsidRDefault="0020247A" w:rsidP="00263C4D">
            <w:pPr>
              <w:suppressAutoHyphens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Cel główny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43E4" w14:textId="755F7DC3" w:rsidR="0020247A" w:rsidRPr="00402A87" w:rsidRDefault="0020247A" w:rsidP="0020247A">
            <w:p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Budowanie pozytywnego wizerunku pomocy społecznej wśród mieszkańców dzielnicy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br/>
            </w:r>
            <w:r w:rsidRPr="002024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i przedstawicieli instytucji współpracujących z Ośrodkiem Pomocy Społecznej Dzielnicy Ursynów m.st. Warszawy.</w:t>
            </w:r>
          </w:p>
        </w:tc>
      </w:tr>
      <w:tr w:rsidR="0020247A" w:rsidRPr="00402A87" w14:paraId="5450DFDF" w14:textId="77777777" w:rsidTr="00263C4D">
        <w:trPr>
          <w:trHeight w:val="45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D5FE9" w14:textId="67115F92" w:rsidR="0020247A" w:rsidRPr="00402A87" w:rsidRDefault="0020247A" w:rsidP="00263C4D">
            <w:pPr>
              <w:suppressAutoHyphens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Rezultaty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C21CB" w14:textId="28C2D7A4" w:rsidR="0020247A" w:rsidRDefault="0020247A" w:rsidP="008F0898">
            <w:pPr>
              <w:pStyle w:val="Akapitzlist"/>
              <w:numPr>
                <w:ilvl w:val="0"/>
                <w:numId w:val="5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Zakup 200 pakietów </w:t>
            </w:r>
            <w:r w:rsidR="000530F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informacyjnych i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prom</w:t>
            </w:r>
            <w:r w:rsidR="000530F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ujących działania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OPS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6A1F1CD1" w14:textId="464BFD0E" w:rsidR="0020247A" w:rsidRDefault="0020247A" w:rsidP="008F0898">
            <w:pPr>
              <w:pStyle w:val="Akapitzlist"/>
              <w:numPr>
                <w:ilvl w:val="0"/>
                <w:numId w:val="5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Wzrost rozpoznawalności Ośrodka wśród mieszkańców dzielnicy</w:t>
            </w:r>
            <w:r w:rsidR="00A8492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,</w:t>
            </w:r>
          </w:p>
          <w:p w14:paraId="6EF551D2" w14:textId="681391BC" w:rsidR="0020247A" w:rsidRPr="0020247A" w:rsidRDefault="00D06F16" w:rsidP="008F0898">
            <w:pPr>
              <w:pStyle w:val="Akapitzlist"/>
              <w:numPr>
                <w:ilvl w:val="0"/>
                <w:numId w:val="5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Poprawa postrzegania pracowników Ośrodka wśród mieszkańców dzielnicy.</w:t>
            </w:r>
          </w:p>
        </w:tc>
      </w:tr>
    </w:tbl>
    <w:p w14:paraId="696AF18B" w14:textId="77777777" w:rsidR="00E94C9E" w:rsidRPr="002A1211" w:rsidRDefault="00E94C9E" w:rsidP="00F9005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1D1B5A" w14:textId="3D425254" w:rsidR="00E94C9E" w:rsidRPr="001D780A" w:rsidRDefault="00BA7567" w:rsidP="001D780A">
      <w:pPr>
        <w:keepNext/>
        <w:keepLines/>
        <w:spacing w:line="276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8" w:name="_Toc225168253"/>
      <w:r w:rsidRPr="00BA7567">
        <w:rPr>
          <w:rFonts w:ascii="Times New Roman" w:eastAsiaTheme="majorEastAsia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3</w:t>
      </w:r>
      <w:r w:rsidRPr="00BA756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Działania środowiskowe</w:t>
      </w:r>
      <w:bookmarkEnd w:id="28"/>
    </w:p>
    <w:p w14:paraId="07DA8FAF" w14:textId="542F6B66" w:rsidR="00DC5F79" w:rsidRPr="006000C6" w:rsidRDefault="00112EB5" w:rsidP="00DC5F79">
      <w:pPr>
        <w:pStyle w:val="Akapitzlist"/>
        <w:numPr>
          <w:ilvl w:val="0"/>
          <w:numId w:val="6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Pracownicy Ośrodka wraz z </w:t>
      </w:r>
      <w:r w:rsidR="009F6F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podopiecznymi placówki opiekuńczo</w:t>
      </w:r>
      <w:r w:rsidR="00DC5F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-wychowawczej „Dom </w:t>
      </w:r>
      <w:r w:rsidR="009D5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DC5F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pół drogi” dostarczyli ursynowskim seniorom 90 paczek przed świętami Wielkanocnymi. Ośrodek uczestniczy w tej akcji od trzech lat wraz z pomysłodawcą tego przedsięwzięcia realizowanego w duchu dialogu międzypokoleniowego #PaczkaDlaSeniora.</w:t>
      </w:r>
    </w:p>
    <w:p w14:paraId="0768881F" w14:textId="77777777" w:rsidR="006000C6" w:rsidRDefault="006000C6" w:rsidP="006000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70D310" w14:textId="3A38159A" w:rsidR="00FB3B0C" w:rsidRDefault="006000C6" w:rsidP="00FB3B0C">
      <w:pPr>
        <w:pStyle w:val="Akapitzlist"/>
        <w:numPr>
          <w:ilvl w:val="0"/>
          <w:numId w:val="6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000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maju 2025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pracownicy firmy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Unibail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Rodamco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Polska Sp. z o.o.</w:t>
      </w:r>
      <w:r w:rsidR="00FB3B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wolontariatu pracowniczego przeprowadz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ili pierwszy etap</w:t>
      </w:r>
      <w:r w:rsidR="00FB3B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renowacj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B3B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ogrodu położonego na terenie Ośrodka i służącego m.in. uczestnikom Dziennego Domu Pomocy Społecznej </w:t>
      </w:r>
      <w:r w:rsidR="009D5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FB3B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różnych aktywności. Pracownicy firmy zajęli się nasadzeniem nowych roślin w donicach i na rabatkach, pracami pielęgnacyjnymi, malowaniem ławek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</w:t>
      </w:r>
      <w:r w:rsidR="00FB3B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usuwaniem chwastów.</w:t>
      </w:r>
    </w:p>
    <w:p w14:paraId="007312F2" w14:textId="7B86FA29" w:rsidR="0019041F" w:rsidRPr="00FB3B0C" w:rsidRDefault="00FB3B0C" w:rsidP="009D55B3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Kontynuacją tego przedsięwzięcia był wolontariat pracowniczy pracowników Ośrodka, którzy przez kilka kolejnych tygodni projektowali, organizowali i urządzali rozległy teren ogrodu. Powstały kolejne nasadzenia, aranżacje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kwiatowe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ogrodzenia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zielnik </w:t>
      </w:r>
      <w:r w:rsidR="009D5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warzywnik, z którego zarówno seniorzy jak i pracownicy Ośrodka mogli korzystać przez kolejne miesiące. Efektem tych prac było również zgłoszenie odrestaurowanego ogrodu </w:t>
      </w:r>
      <w:r w:rsidR="009D5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konkursu „Warszawa w kwiatach” organizowanego przez Zarząd Zieleni m.st.</w:t>
      </w:r>
      <w:r w:rsidR="009871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Warszawy.</w:t>
      </w:r>
      <w:r w:rsidR="009D5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904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Prace ogrodowe wpisały się na stałe w aktywności pracowników Ośrodka ponieważ planowane są kolejne przedsięwzięcia związane z organizowaniem przestrzeni ogrodu.</w:t>
      </w:r>
    </w:p>
    <w:p w14:paraId="49E14814" w14:textId="77777777" w:rsidR="00DC5F79" w:rsidRPr="006000C6" w:rsidRDefault="00DC5F79" w:rsidP="00DC5F79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0E63686" w14:textId="3ACA0DBF" w:rsidR="006C50D6" w:rsidRDefault="00DC5F79" w:rsidP="006C50D6">
      <w:pPr>
        <w:pStyle w:val="Akapitzlist"/>
        <w:numPr>
          <w:ilvl w:val="0"/>
          <w:numId w:val="6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5F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 czerwca 2025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Ośrodek rozpoczął działania mające na celu </w:t>
      </w:r>
      <w:r w:rsidR="00325E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m.in.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zapoznanie mieszkańców dzielnicy z ofertą Ośrodka poprzez</w:t>
      </w:r>
      <w:r w:rsidR="006B25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bezpłatne konsultacje z pracownikami socjalnymi w różnych lokalizacjach dzielnicy</w:t>
      </w:r>
      <w:r w:rsidR="006C50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Zakres konsultacj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6C50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obejmował m.in.:</w:t>
      </w:r>
    </w:p>
    <w:p w14:paraId="7B1DC10D" w14:textId="74F10F0F" w:rsidR="006C50D6" w:rsidRPr="006C50D6" w:rsidRDefault="006C50D6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przeciwdziałanie przemocy domowej oraz ochrony dziecka w sytuacji rozstania rodziców – rozpoznawanie przemocy domowej i jej mechanizmów, edukacja w zakresie sytuacji dzieci doświadczających przemocy, informacja o procedurach prawnych, wskazanie miejsc gdzie można otrzymać pomoc i schronienie,</w:t>
      </w:r>
    </w:p>
    <w:p w14:paraId="7773E1C0" w14:textId="69DE3947" w:rsidR="006C50D6" w:rsidRDefault="006C50D6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pomoc finansow</w:t>
      </w:r>
      <w:r w:rsidR="009548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2E5B973D" w14:textId="26A00FF5" w:rsidR="006C50D6" w:rsidRDefault="006C50D6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pomoc rzeczow</w:t>
      </w:r>
      <w:r w:rsidR="009548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posiłki dla dzieci i dorosłych,</w:t>
      </w:r>
    </w:p>
    <w:p w14:paraId="1AEF6A58" w14:textId="2AB52AA3" w:rsidR="00954804" w:rsidRDefault="006C50D6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pomoc usługow</w:t>
      </w:r>
      <w:r w:rsidR="009548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osób star</w:t>
      </w:r>
      <w:r w:rsidR="00847F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zych, niepełnosprawnych, w kryzysie psychicznym, </w:t>
      </w:r>
    </w:p>
    <w:p w14:paraId="57506396" w14:textId="38E74283" w:rsidR="006C50D6" w:rsidRDefault="006C50D6" w:rsidP="00954804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tym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teleopieka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usługi sąsiedzkie,</w:t>
      </w:r>
    </w:p>
    <w:p w14:paraId="04DFB0E9" w14:textId="1A12D153" w:rsidR="006C50D6" w:rsidRDefault="006C50D6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ośrodki wsparcia dziennego i całodobowego pobytu,</w:t>
      </w:r>
    </w:p>
    <w:p w14:paraId="7CBC48F0" w14:textId="29347E31" w:rsidR="006C50D6" w:rsidRDefault="00325EB2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procedury ubiegania się o umieszczenie w domu pomocy społecznej,</w:t>
      </w:r>
    </w:p>
    <w:p w14:paraId="0988F399" w14:textId="52D318D2" w:rsidR="00325EB2" w:rsidRDefault="00325EB2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świadczenia uzupełniające, wspierające,</w:t>
      </w:r>
    </w:p>
    <w:p w14:paraId="55C7D16E" w14:textId="707BD66F" w:rsidR="00325EB2" w:rsidRDefault="00325EB2" w:rsidP="006C50D6">
      <w:pPr>
        <w:pStyle w:val="Akapitzlist"/>
        <w:numPr>
          <w:ilvl w:val="0"/>
          <w:numId w:val="7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wolontariat.</w:t>
      </w:r>
    </w:p>
    <w:p w14:paraId="3EC8DF3A" w14:textId="1456D9D2" w:rsidR="00325EB2" w:rsidRDefault="00325EB2" w:rsidP="00325EB2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Konsultacje odbywały się w godzinach popołudniowych w następujących miejscach:</w:t>
      </w:r>
    </w:p>
    <w:p w14:paraId="6238311D" w14:textId="1A453173" w:rsidR="00325EB2" w:rsidRDefault="00325EB2" w:rsidP="00325EB2">
      <w:pPr>
        <w:pStyle w:val="Akapitzlist"/>
        <w:numPr>
          <w:ilvl w:val="0"/>
          <w:numId w:val="7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MAL Lokajskiego, ul. E. Lokajskiego 3,</w:t>
      </w:r>
    </w:p>
    <w:p w14:paraId="7C5901B7" w14:textId="26A6A5ED" w:rsidR="00325EB2" w:rsidRDefault="00325EB2" w:rsidP="00325EB2">
      <w:pPr>
        <w:pStyle w:val="Akapitzlist"/>
        <w:numPr>
          <w:ilvl w:val="0"/>
          <w:numId w:val="7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Punkt integracji międzypokoleniowej i wymiany rzeczy Przynieś-Wynieś-Porozmawiaj, ul. Malinowskiego 5,</w:t>
      </w:r>
    </w:p>
    <w:p w14:paraId="2E5C5146" w14:textId="491F5944" w:rsidR="00325EB2" w:rsidRDefault="00325EB2" w:rsidP="00325EB2">
      <w:pPr>
        <w:pStyle w:val="Akapitzlist"/>
        <w:numPr>
          <w:ilvl w:val="0"/>
          <w:numId w:val="7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MAL przy Dzielnicowym Ośrodku Kultury Ursynów, ul. Kajakowa 12 </w:t>
      </w:r>
      <w:r w:rsidR="006B25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3F34265" w14:textId="5D2B03E7" w:rsidR="00DC5F79" w:rsidRDefault="006B2574" w:rsidP="009D55B3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Oprócz powyższych</w:t>
      </w:r>
      <w:r w:rsidR="006000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F7F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cyklicznych spotkań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pracownicy Ośrodka prowadzili również konsultacje podczas obchodów Dnia Seniora 25 października 2025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w Centrum Ursynów oraz podczas „Tanecznych Mikołajek z Uniwersytetem Trzeciego Wieku” w MAL przy </w:t>
      </w:r>
      <w:r w:rsidR="009D5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ul. Kajakowej 12B</w:t>
      </w:r>
      <w:r w:rsidR="006000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podczas PIKNIKU ZIELONEGO URSYNOWA organizowanego przez Stowarzyszenie Zielony Ursynów przy ul. Kostki Napierskiego.</w:t>
      </w:r>
    </w:p>
    <w:p w14:paraId="67D09453" w14:textId="77777777" w:rsidR="006000C6" w:rsidRDefault="006000C6" w:rsidP="006000C6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3A793C3" w14:textId="174F8924" w:rsidR="006000C6" w:rsidRDefault="00954804" w:rsidP="006000C6">
      <w:pPr>
        <w:pStyle w:val="Akapitzlist"/>
        <w:numPr>
          <w:ilvl w:val="0"/>
          <w:numId w:val="7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październiku 2025 r. Ośrodek gościł sześciu pracowników i wolontariuszy z francuskiej organizacji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Espace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Social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miasta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Nimes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Organizacja zajmuje się opiek</w:t>
      </w:r>
      <w:r w:rsidR="00E433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domową 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pomocą domową dla seniorów i osób z niepełnosprawnościami. Wizyta odbyła się dzięki pozyskaniu środków przez organizację w ramach programu Erasmus + a Ośrodek został zaproszony do zaprezentowania w jaki sposób odbywa się praca z seniorami i osobami 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niepełnosprawnościami na Ursynowie. Wizyta rozpoczęła się w Dziennym Domu Pomocy Społecznej gdzie zaprezentowano i opowiedziano gościom o działalności Domu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różnych aktywnościach podejmowanych przez seniorów w ramach pobytu w placówce. Następnie pracownicy firmy i wolontariusze udali się z pracownikami socjalnymi </w:t>
      </w:r>
      <w:r w:rsidR="007167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47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klientów Ośrodka gdzie mieli okazję wymienić się doświadczeniami i dobrymi praktykami w pracy z tą grupą klientów. </w:t>
      </w:r>
    </w:p>
    <w:p w14:paraId="7441D45D" w14:textId="4127DA24" w:rsidR="00F4701B" w:rsidRPr="006000C6" w:rsidRDefault="00F4701B" w:rsidP="00F4701B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Spotkanie odbyło się we współpracy z Biurem Pomocy i Projektów Społecznych oraz Biurem Współpracy Międzynarodowej Urzędu m.st. Warszawy, którzy zapewnili obsługę tłumaczy </w:t>
      </w:r>
      <w:r w:rsidR="00E433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naszych gości.</w:t>
      </w:r>
    </w:p>
    <w:p w14:paraId="7772B4A2" w14:textId="77777777" w:rsidR="00DC5F79" w:rsidRPr="00F4701B" w:rsidRDefault="00DC5F79" w:rsidP="00F4701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8B5BB7" w14:textId="7435EC42" w:rsidR="00D06F16" w:rsidRPr="00DD4359" w:rsidRDefault="00E40628" w:rsidP="00DD4359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2025 r. Ośrodek po raz pierwszy </w:t>
      </w:r>
      <w:r w:rsidR="00D06F16"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realizował</w:t>
      </w:r>
      <w:r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usług</w:t>
      </w:r>
      <w:r w:rsidR="00D06F16"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ę</w:t>
      </w:r>
      <w:r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polegają</w:t>
      </w:r>
      <w:r w:rsidR="00D06F16"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cą</w:t>
      </w:r>
      <w:r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 organizacji akcji świątecznej dotyczącej dostarczenia 180 pakietów zawierających tradycyjne potrawy świąteczne oraz informator „Ursynowski Pomocnik 2025” bezpośrednio do miejsc zamieszkania beneficjentów pomocy społecznej. W dniach 22-23.12.2025 r. wyłoniona firma oraz pracownik Ośrodka wraz z Dyrektorem dostarczyli paczki z potrawami wigilijnymi. Ogółem z tej formy wsparcia skorzystało 180 osób z 149 rodzin. Organizacja akcji była możliwa dzięki środkom pochodzącym z budżetu Dzielnicy Ursynów m.st.</w:t>
      </w:r>
      <w:r w:rsidR="00B7134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DD43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Warszawy, który do tej pory był realizatorem tego zadania.</w:t>
      </w:r>
    </w:p>
    <w:p w14:paraId="438BD140" w14:textId="77777777" w:rsidR="00AC4D3F" w:rsidRDefault="00AC4D3F" w:rsidP="00D06F16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0F81E" w14:textId="77777777" w:rsidR="00AC4D3F" w:rsidRDefault="00AC4D3F" w:rsidP="00D06F16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38839" w14:textId="77777777" w:rsidR="008F0898" w:rsidRDefault="008F0898" w:rsidP="00D06F16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8F0B3" w14:textId="77777777" w:rsidR="008F0898" w:rsidRDefault="008F0898" w:rsidP="00D06F16">
      <w:pPr>
        <w:tabs>
          <w:tab w:val="left" w:pos="6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BA4F" w14:textId="0AB7435C" w:rsidR="005B3034" w:rsidRPr="00402A87" w:rsidRDefault="005B3034" w:rsidP="00E61545">
      <w:pPr>
        <w:pStyle w:val="Nagwek1"/>
      </w:pPr>
      <w:bookmarkStart w:id="29" w:name="_Toc225168254"/>
      <w:r w:rsidRPr="00402A87">
        <w:lastRenderedPageBreak/>
        <w:t>8.</w:t>
      </w:r>
      <w:r w:rsidR="00E363DA" w:rsidRPr="00402A87">
        <w:t xml:space="preserve"> Pozostała działalność</w:t>
      </w:r>
      <w:bookmarkEnd w:id="29"/>
    </w:p>
    <w:p w14:paraId="6C7EC58D" w14:textId="6C257E9A" w:rsidR="00B378EE" w:rsidRPr="00402A87" w:rsidRDefault="00720DF6" w:rsidP="0011758E">
      <w:pPr>
        <w:pStyle w:val="Nagwek2"/>
        <w:spacing w:before="0" w:after="16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bookmarkStart w:id="30" w:name="_Toc225168255"/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8.1</w:t>
      </w:r>
      <w:r w:rsidR="00612299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.</w:t>
      </w:r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="00B378EE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Pomoc osobom </w:t>
      </w:r>
      <w:r w:rsidR="00671B5D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w kryzysie </w:t>
      </w:r>
      <w:r w:rsidR="00B378EE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bezdomn</w:t>
      </w:r>
      <w:r w:rsidR="00671B5D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ości</w:t>
      </w:r>
      <w:bookmarkEnd w:id="30"/>
    </w:p>
    <w:p w14:paraId="3270A203" w14:textId="77777777" w:rsidR="000F738A" w:rsidRPr="00402A87" w:rsidRDefault="000F738A" w:rsidP="000F738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2025 r. Ośrodek objął wsparciem 241 osób w kryzysie bezdomności, ze 170 rodzin.</w:t>
      </w:r>
    </w:p>
    <w:p w14:paraId="26041D91" w14:textId="4296680B" w:rsidR="000F738A" w:rsidRPr="00402A87" w:rsidRDefault="000F738A" w:rsidP="000F738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Na terenie Dzielnicy Ursynów, pracownicy Ośrodka zidentyfikowali 50 niemieszkalnych miejsc pobytu osób bezdomnych, w których przebywało 55 os</w:t>
      </w:r>
      <w:r w:rsidR="00E433CC">
        <w:rPr>
          <w:rFonts w:ascii="Times New Roman" w:hAnsi="Times New Roman" w:cs="Times New Roman"/>
          <w:sz w:val="24"/>
          <w:szCs w:val="24"/>
        </w:rPr>
        <w:t>ób</w:t>
      </w:r>
      <w:r w:rsidRPr="00402A87">
        <w:rPr>
          <w:rFonts w:ascii="Times New Roman" w:hAnsi="Times New Roman" w:cs="Times New Roman"/>
          <w:sz w:val="24"/>
          <w:szCs w:val="24"/>
        </w:rPr>
        <w:t xml:space="preserve"> z 50 rodzin. Głównym źródłem utrzymania osób bezdomnych przebywających w miejscach niemieszkalnych był dochód uzyskiwany z tzw. prac dorywczych lub ze zbierania i sprzedaży surowców wtórnych (złomu, makulatury). Dominującym problemem towarzyszącym bezdomności, jest uzależnienie tych osób od alkoholu i brak motywacji do zmiany.</w:t>
      </w:r>
    </w:p>
    <w:p w14:paraId="396E8C02" w14:textId="4D32CBE8" w:rsidR="003A6CD4" w:rsidRPr="00402A87" w:rsidRDefault="003A6CD4" w:rsidP="003A6CD4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2025 r., podobnie jak w latach ubiegłych, w sezonie zimowym, pracownicy socjalni Działu Pomocy Środowiskowej odwiedzali osoby w kryzysie bezdomności w ich miejscach pobytu. Głównym celem było sprawdzanie warunków bytowych osób bezdomnych, ich przygotowanie do zimy i ogólny stan fizyczny. Udzielano informacji dotyczących możliwości udania się do schronisk, noclegowni, ogrzewalni, jadłodajni, łaźni, punktów poradnictwa</w:t>
      </w:r>
      <w:r w:rsidR="00B71344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 xml:space="preserve">i organizacji pozarządowych udzielających pomocy rzeczowej w formie żywności, środków czystości </w:t>
      </w:r>
      <w:r w:rsidR="00B71344">
        <w:rPr>
          <w:rFonts w:ascii="Times New Roman" w:hAnsi="Times New Roman" w:cs="Times New Roman"/>
          <w:sz w:val="24"/>
          <w:szCs w:val="24"/>
        </w:rPr>
        <w:br/>
      </w:r>
      <w:r w:rsidRPr="00402A87">
        <w:rPr>
          <w:rFonts w:ascii="Times New Roman" w:hAnsi="Times New Roman" w:cs="Times New Roman"/>
          <w:sz w:val="24"/>
          <w:szCs w:val="24"/>
        </w:rPr>
        <w:t xml:space="preserve">i odzieży, mieszczących się na terenie województwa mazowieckiego. Na bieżąco ustalano </w:t>
      </w:r>
      <w:r w:rsidR="00B71344">
        <w:rPr>
          <w:rFonts w:ascii="Times New Roman" w:hAnsi="Times New Roman" w:cs="Times New Roman"/>
          <w:sz w:val="24"/>
          <w:szCs w:val="24"/>
        </w:rPr>
        <w:br/>
      </w:r>
      <w:r w:rsidRPr="00402A87">
        <w:rPr>
          <w:rFonts w:ascii="Times New Roman" w:hAnsi="Times New Roman" w:cs="Times New Roman"/>
          <w:sz w:val="24"/>
          <w:szCs w:val="24"/>
        </w:rPr>
        <w:t>i weryfikowano miejsca dowozu ciepłego posiłk</w:t>
      </w:r>
      <w:r w:rsidR="00E25D43">
        <w:rPr>
          <w:rFonts w:ascii="Times New Roman" w:hAnsi="Times New Roman" w:cs="Times New Roman"/>
          <w:sz w:val="24"/>
          <w:szCs w:val="24"/>
        </w:rPr>
        <w:t>u</w:t>
      </w:r>
      <w:r w:rsidRPr="00402A87">
        <w:rPr>
          <w:rFonts w:ascii="Times New Roman" w:hAnsi="Times New Roman" w:cs="Times New Roman"/>
          <w:sz w:val="24"/>
          <w:szCs w:val="24"/>
        </w:rPr>
        <w:t xml:space="preserve"> przez Straż Miejską dla osób</w:t>
      </w:r>
      <w:r w:rsidR="00B71344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 xml:space="preserve">w kryzysie bezdomności. Pracownicy socjalni ściśle współpracowali również ze streetworkerami </w:t>
      </w:r>
      <w:r w:rsidR="00B71344">
        <w:rPr>
          <w:rFonts w:ascii="Times New Roman" w:hAnsi="Times New Roman" w:cs="Times New Roman"/>
          <w:sz w:val="24"/>
          <w:szCs w:val="24"/>
        </w:rPr>
        <w:br/>
      </w:r>
      <w:r w:rsidRPr="00402A87">
        <w:rPr>
          <w:rFonts w:ascii="Times New Roman" w:hAnsi="Times New Roman" w:cs="Times New Roman"/>
          <w:sz w:val="24"/>
          <w:szCs w:val="24"/>
        </w:rPr>
        <w:t>ze Stowarzyszenia Pomocy i Integracji Społecznej.</w:t>
      </w:r>
    </w:p>
    <w:p w14:paraId="06EEFA4D" w14:textId="77777777" w:rsidR="000F738A" w:rsidRPr="00402A87" w:rsidRDefault="000F738A" w:rsidP="000F738A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Na Ursynowie funkcjonuje Warszawski Ośrodek Interwencji Kryzysowej przy ul. 6 Sierpnia 1/5 (WOIK), w którym również przebywają osoby uznawane zgodnie z prawem za osoby bezdomne. Pracownicy socjalni Ośrodka udzielili pomocy 64 rodzinom (129 osób). </w:t>
      </w:r>
      <w:r w:rsidRPr="00402A87">
        <w:rPr>
          <w:rFonts w:ascii="Times New Roman" w:hAnsi="Times New Roman" w:cs="Times New Roman"/>
          <w:sz w:val="24"/>
          <w:szCs w:val="24"/>
        </w:rPr>
        <w:br/>
        <w:t>Z osobami bezdomnymi, prowadzono pracę o charakterze interwencyjnym i pracę socjalną we współpracy z innymi ośrodkami pomocy społecznej i Warszawskim Centrum Pomocy Rodzinie. Natomiast sprawy dotyczące kierowania osób bezdomnych do schronisk na terenie m.st. Warszawy prowadzono we współpracy z Ośrodkiem Pomocy Społecznej Dzielnicy Wola. Wśród tych osób były również 3 rodziny (9 osób), które w 2025 r. po otrzymaniu decyzji z Warszawskiego Centrum Pomocy Rodzinie, przeprowadziły się z Warszawskiego Ośrodka interwencji Kryzysowej do Domu dla Matek z Małoletnimi Dziećmi i Kobiet w Ciąży „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Etezja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>” w Warszawie przy ul. Chlubnej 9A-9D. Ogólnie w 2025 r. z zespołem prowadzącym Dom dla Matek z Małoletnimi Dziećmi i Kobiet w Ciąży „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Etezja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>”, ursynowski pracownik socjalny Ośrodka wpierał 5 rodzin (13 osób).</w:t>
      </w:r>
    </w:p>
    <w:p w14:paraId="19051F69" w14:textId="77777777" w:rsidR="000F738A" w:rsidRPr="00402A87" w:rsidRDefault="000F738A" w:rsidP="000F73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Na Ursynowie znajduje się również Szpital Południowy, który w ramach swoich działań objął wsparciem m.in. osoby bezdomne. Pracownicy socjalni we współpracy ze szpitalem, udzielili pomocy 21 osobom bezdomnym, głównie w formie potwierdzenia prawa do świadczeń opieki zdrowotnej finansowanych ze środków publicznych, które przebywały w szpitalu. W tym zrealizowano 5 pochówków.</w:t>
      </w:r>
    </w:p>
    <w:p w14:paraId="3D98AFE1" w14:textId="77777777" w:rsidR="000F738A" w:rsidRPr="00402A87" w:rsidRDefault="000F738A" w:rsidP="000F73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Na terenie Dzielnicy Ursynów w 2025 r. Ośrodek udzielił wsparcia 9 osobom, które zostały zakwaterowane w mieszkaniach treningowych. </w:t>
      </w:r>
    </w:p>
    <w:p w14:paraId="5A07F0D1" w14:textId="77777777" w:rsidR="003A6CD4" w:rsidRDefault="000F738A" w:rsidP="003A6C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Pracownicy socjalni w 2025 r. przeprowadzili rodzinne wywiady środowiskowe z przedstawicielami 70 rodzin na potrzeby innych ośrodków pomocy społecznej właściwych, </w:t>
      </w:r>
      <w:r w:rsidRPr="00402A87">
        <w:rPr>
          <w:rFonts w:ascii="Times New Roman" w:hAnsi="Times New Roman" w:cs="Times New Roman"/>
          <w:sz w:val="24"/>
          <w:szCs w:val="24"/>
        </w:rPr>
        <w:lastRenderedPageBreak/>
        <w:t>ze względu na ostatnie miejsce stałego zameldowania tych osób lub ostatnie miejsce zamieszkania w przypadku mieszkańców Warszawy.</w:t>
      </w:r>
    </w:p>
    <w:p w14:paraId="471DF257" w14:textId="7DAE6427" w:rsidR="003A6CD4" w:rsidRPr="00402A87" w:rsidRDefault="003A6CD4" w:rsidP="003A6C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Ponadto Ośrodek udzielił pomocy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2A87">
        <w:rPr>
          <w:rFonts w:ascii="Times New Roman" w:hAnsi="Times New Roman" w:cs="Times New Roman"/>
          <w:sz w:val="24"/>
          <w:szCs w:val="24"/>
        </w:rPr>
        <w:t xml:space="preserve"> osobom bezdomnym posiadającym ostatnie zameldowanie na terenie Dzielnicy Ursynów, ale przebywającym w miejscach niemieszkalnych</w:t>
      </w:r>
      <w:r>
        <w:rPr>
          <w:rFonts w:ascii="Times New Roman" w:hAnsi="Times New Roman" w:cs="Times New Roman"/>
          <w:sz w:val="24"/>
          <w:szCs w:val="24"/>
        </w:rPr>
        <w:t>, szpitalach, hospicjach</w:t>
      </w:r>
      <w:r w:rsidRPr="00402A87">
        <w:rPr>
          <w:rFonts w:ascii="Times New Roman" w:hAnsi="Times New Roman" w:cs="Times New Roman"/>
          <w:sz w:val="24"/>
          <w:szCs w:val="24"/>
        </w:rPr>
        <w:t xml:space="preserve"> lub placówkach dla osób bezdomnych na terenie całej Polski. </w:t>
      </w:r>
    </w:p>
    <w:p w14:paraId="0A6621ED" w14:textId="62E6C25A" w:rsidR="000F738A" w:rsidRPr="00402A87" w:rsidRDefault="000F738A" w:rsidP="000F738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03554" w14:textId="0041D8E5" w:rsidR="000F738A" w:rsidRPr="00402A87" w:rsidRDefault="000F738A" w:rsidP="000F738A">
      <w:pPr>
        <w:pStyle w:val="Tekstpodstawowy"/>
        <w:spacing w:after="0" w:line="240" w:lineRule="auto"/>
        <w:rPr>
          <w:sz w:val="22"/>
          <w:szCs w:val="22"/>
        </w:rPr>
      </w:pPr>
      <w:r w:rsidRPr="00402A87">
        <w:rPr>
          <w:b/>
          <w:sz w:val="22"/>
          <w:szCs w:val="22"/>
        </w:rPr>
        <w:t>Tabela 4</w:t>
      </w:r>
      <w:r w:rsidR="00E433CC">
        <w:rPr>
          <w:b/>
          <w:sz w:val="22"/>
          <w:szCs w:val="22"/>
        </w:rPr>
        <w:t>9</w:t>
      </w:r>
      <w:r w:rsidRPr="00402A87">
        <w:rPr>
          <w:b/>
          <w:sz w:val="22"/>
          <w:szCs w:val="22"/>
        </w:rPr>
        <w:t xml:space="preserve">. </w:t>
      </w:r>
      <w:r w:rsidRPr="00402A87">
        <w:rPr>
          <w:b/>
          <w:bCs/>
          <w:sz w:val="22"/>
          <w:szCs w:val="22"/>
        </w:rPr>
        <w:t>Zestawienie osób w kryzysie bezdomności w latach 202</w:t>
      </w:r>
      <w:r w:rsidR="003A6CD4">
        <w:rPr>
          <w:b/>
          <w:bCs/>
          <w:sz w:val="22"/>
          <w:szCs w:val="22"/>
        </w:rPr>
        <w:t>3</w:t>
      </w:r>
      <w:r w:rsidRPr="00402A87">
        <w:rPr>
          <w:b/>
          <w:bCs/>
          <w:sz w:val="22"/>
          <w:szCs w:val="22"/>
        </w:rPr>
        <w:t xml:space="preserve"> - 202</w:t>
      </w:r>
      <w:r w:rsidR="00E25D43">
        <w:rPr>
          <w:b/>
          <w:bCs/>
          <w:sz w:val="22"/>
          <w:szCs w:val="22"/>
        </w:rPr>
        <w:t>5</w:t>
      </w:r>
    </w:p>
    <w:tbl>
      <w:tblPr>
        <w:tblW w:w="901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9"/>
        <w:gridCol w:w="898"/>
        <w:gridCol w:w="837"/>
        <w:gridCol w:w="837"/>
      </w:tblGrid>
      <w:tr w:rsidR="000F738A" w:rsidRPr="00402A87" w14:paraId="0281322A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7BC8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Osoby bezdomne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E33" w14:textId="77777777" w:rsidR="000F738A" w:rsidRPr="00402A87" w:rsidRDefault="000F738A" w:rsidP="0067337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402A87">
              <w:rPr>
                <w:b/>
                <w:sz w:val="20"/>
                <w:szCs w:val="20"/>
              </w:rPr>
              <w:t>2023 r.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C81" w14:textId="77777777" w:rsidR="000F738A" w:rsidRPr="00402A87" w:rsidRDefault="000F738A" w:rsidP="0067337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402A87">
              <w:rPr>
                <w:b/>
                <w:sz w:val="20"/>
                <w:szCs w:val="20"/>
              </w:rPr>
              <w:t>2024 r.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967" w14:textId="22D35108" w:rsidR="000F738A" w:rsidRPr="00402A87" w:rsidRDefault="000F738A" w:rsidP="0067337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402A87">
              <w:rPr>
                <w:b/>
                <w:sz w:val="20"/>
                <w:szCs w:val="20"/>
              </w:rPr>
              <w:t>2025</w:t>
            </w:r>
            <w:r w:rsidR="00E25D43">
              <w:rPr>
                <w:b/>
                <w:sz w:val="20"/>
                <w:szCs w:val="20"/>
              </w:rPr>
              <w:t xml:space="preserve"> r.</w:t>
            </w:r>
          </w:p>
        </w:tc>
      </w:tr>
      <w:tr w:rsidR="000F738A" w:rsidRPr="00402A87" w14:paraId="480ADAA0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C26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Liczba osób bezdomnych przebywających w miejscach niemieszkalnych na terenie Dzielnicy Ursynów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BB2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DDB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D82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55</w:t>
            </w:r>
          </w:p>
        </w:tc>
      </w:tr>
      <w:tr w:rsidR="000F738A" w:rsidRPr="00402A87" w14:paraId="5DBA0825" w14:textId="77777777" w:rsidTr="0067337E">
        <w:trPr>
          <w:trHeight w:val="434"/>
        </w:trPr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0104" w14:textId="20D5F9C4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Liczba osób bezdomnych przebywających w hostelu w WOIK </w:t>
            </w:r>
            <w:r w:rsidR="003A6CD4">
              <w:rPr>
                <w:rFonts w:ascii="Times New Roman" w:hAnsi="Times New Roman" w:cs="Times New Roman"/>
                <w:sz w:val="20"/>
                <w:szCs w:val="20"/>
              </w:rPr>
              <w:t>oraz Dom</w:t>
            </w:r>
            <w:r w:rsidR="000F2C1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A6CD4">
              <w:rPr>
                <w:rFonts w:ascii="Times New Roman" w:hAnsi="Times New Roman" w:cs="Times New Roman"/>
                <w:sz w:val="20"/>
                <w:szCs w:val="20"/>
              </w:rPr>
              <w:t xml:space="preserve"> Samotnej Matki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EF1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A05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40C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133</w:t>
            </w:r>
          </w:p>
        </w:tc>
      </w:tr>
      <w:tr w:rsidR="000F738A" w:rsidRPr="00402A87" w14:paraId="74F0A3BD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E97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Liczba osób przebywających w mieszkaniach treningowych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26C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B5C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61E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9</w:t>
            </w:r>
          </w:p>
        </w:tc>
      </w:tr>
      <w:tr w:rsidR="000F738A" w:rsidRPr="00402A87" w14:paraId="62AD4A20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781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Liczba osób przebywających w hotelach, hostelach na terenie Dzielnicy Ursynów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4CB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CEC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706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4</w:t>
            </w:r>
          </w:p>
        </w:tc>
      </w:tr>
      <w:tr w:rsidR="000F738A" w:rsidRPr="00402A87" w14:paraId="6D88F8B4" w14:textId="77777777" w:rsidTr="0067337E">
        <w:trPr>
          <w:trHeight w:val="502"/>
        </w:trPr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8944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Liczba osób korzystających z pomocy Ośrodka i przebywających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placówkach dla osób bezdomnych na terenie całej Polski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ECD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1B0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DCA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14</w:t>
            </w:r>
          </w:p>
        </w:tc>
      </w:tr>
      <w:tr w:rsidR="000F738A" w:rsidRPr="00402A87" w14:paraId="613174C3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0801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Liczba osób korzystających z pomocy Ośrodka i przebywających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br/>
              <w:t>w miejscach niemieszkalnych poza Dzielnicą Ursynów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686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315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381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3</w:t>
            </w:r>
          </w:p>
        </w:tc>
      </w:tr>
      <w:tr w:rsidR="000F738A" w:rsidRPr="00402A87" w14:paraId="4B69D4D7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4211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Liczba osób przebywających w szpitalu lub hospicjum na terenie Dzielnicy Ursynów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6F3A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0E0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BD1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21</w:t>
            </w:r>
          </w:p>
        </w:tc>
      </w:tr>
      <w:tr w:rsidR="000F738A" w:rsidRPr="00402A87" w14:paraId="7A419744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5F2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Liczba osób przebywających w szpitalu lub hospicjum poza terenem Dzielnicy Ursynów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696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1E1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953" w14:textId="77777777" w:rsidR="000F738A" w:rsidRPr="00402A87" w:rsidRDefault="000F738A" w:rsidP="0067337E">
            <w:pPr>
              <w:pStyle w:val="Zawartotabeli"/>
              <w:jc w:val="center"/>
              <w:rPr>
                <w:sz w:val="20"/>
                <w:szCs w:val="20"/>
              </w:rPr>
            </w:pPr>
            <w:r w:rsidRPr="00402A87">
              <w:rPr>
                <w:sz w:val="20"/>
                <w:szCs w:val="20"/>
              </w:rPr>
              <w:t>2</w:t>
            </w:r>
          </w:p>
        </w:tc>
      </w:tr>
      <w:tr w:rsidR="000F738A" w:rsidRPr="00402A87" w14:paraId="1BF01BFD" w14:textId="77777777" w:rsidTr="0067337E"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FE0B" w14:textId="77777777" w:rsidR="000F738A" w:rsidRPr="00402A87" w:rsidRDefault="000F738A" w:rsidP="00673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CD06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219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800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58D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241</w:t>
            </w:r>
          </w:p>
        </w:tc>
      </w:tr>
    </w:tbl>
    <w:p w14:paraId="656E839D" w14:textId="77777777" w:rsidR="000F738A" w:rsidRPr="00402A87" w:rsidRDefault="000F738A" w:rsidP="000F738A">
      <w:pPr>
        <w:widowControl w:val="0"/>
        <w:overflowPunct w:val="0"/>
        <w:autoSpaceDE w:val="0"/>
        <w:spacing w:line="240" w:lineRule="auto"/>
        <w:jc w:val="both"/>
        <w:textAlignment w:val="baseline"/>
        <w:rPr>
          <w:rFonts w:ascii="Times New Roman" w:hAnsi="Times New Roman" w:cs="Times New Roman"/>
          <w:sz w:val="10"/>
          <w:szCs w:val="10"/>
          <w:lang w:eastAsia="ar-SA"/>
        </w:rPr>
      </w:pPr>
    </w:p>
    <w:p w14:paraId="5BBBFB8B" w14:textId="56418D2F" w:rsidR="000F738A" w:rsidRPr="00402A87" w:rsidRDefault="000F738A" w:rsidP="000F73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Liczba osób w kryzysie bezdomności, których Ośrodek objął swoim wsparciem, wzrosła </w:t>
      </w:r>
      <w:r w:rsidR="009D55B3">
        <w:rPr>
          <w:rFonts w:ascii="Times New Roman" w:hAnsi="Times New Roman" w:cs="Times New Roman"/>
          <w:sz w:val="24"/>
          <w:szCs w:val="24"/>
        </w:rPr>
        <w:br/>
      </w:r>
      <w:r w:rsidRPr="00402A87">
        <w:rPr>
          <w:rFonts w:ascii="Times New Roman" w:hAnsi="Times New Roman" w:cs="Times New Roman"/>
          <w:sz w:val="24"/>
          <w:szCs w:val="24"/>
        </w:rPr>
        <w:t>w porównaniu do lat ubiegłych. W 2025 r. mniej było osób bezdomnych w miejscach niemieszkalnych i mieszkaniach treningowych, a</w:t>
      </w:r>
      <w:r w:rsidR="003A6CD4">
        <w:rPr>
          <w:rFonts w:ascii="Times New Roman" w:hAnsi="Times New Roman" w:cs="Times New Roman"/>
          <w:sz w:val="24"/>
          <w:szCs w:val="24"/>
        </w:rPr>
        <w:t>le</w:t>
      </w:r>
      <w:r w:rsidRPr="00402A87">
        <w:rPr>
          <w:rFonts w:ascii="Times New Roman" w:hAnsi="Times New Roman" w:cs="Times New Roman"/>
          <w:sz w:val="24"/>
          <w:szCs w:val="24"/>
        </w:rPr>
        <w:t xml:space="preserve"> znacząco zwiększyła się liczba osób i rodzin w Warszawskim Ośrodku Interwencji Kryzysowej i w szpitalach.</w:t>
      </w:r>
    </w:p>
    <w:p w14:paraId="55ADF7B5" w14:textId="77777777" w:rsidR="000F738A" w:rsidRPr="00402A87" w:rsidRDefault="000F738A" w:rsidP="000F73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2025 roku ośrodek 1 osobie skompletował dokumentację w sprawie skierowania przez Warszawskie Centrum Pomocy Rodzinie do Domu Pomocy Społecznej. Pracownicy socjalni współpracowali również z 14 rodzinami (19 osób) pod kątem uzyskania lokalu mieszkalnego (np. pomoc w złożeniu wniosku o lokal lub koordynowanie działań w procesie uzyskania lokalu z zasobów m.st. Warszawy).</w:t>
      </w:r>
    </w:p>
    <w:p w14:paraId="0E04D065" w14:textId="201D39D1" w:rsidR="000F738A" w:rsidRPr="00402A87" w:rsidRDefault="000F738A" w:rsidP="000F738A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402A87">
        <w:rPr>
          <w:rFonts w:ascii="Times New Roman" w:hAnsi="Times New Roman" w:cs="Times New Roman"/>
          <w:b/>
        </w:rPr>
        <w:t xml:space="preserve">Tabela </w:t>
      </w:r>
      <w:r w:rsidR="00E433CC">
        <w:rPr>
          <w:rFonts w:ascii="Times New Roman" w:hAnsi="Times New Roman" w:cs="Times New Roman"/>
          <w:b/>
        </w:rPr>
        <w:t>50</w:t>
      </w:r>
      <w:r w:rsidRPr="00402A87">
        <w:rPr>
          <w:rFonts w:ascii="Times New Roman" w:hAnsi="Times New Roman" w:cs="Times New Roman"/>
          <w:b/>
        </w:rPr>
        <w:t xml:space="preserve">. Działania na rzecz osób w kryzysie bezdomności </w:t>
      </w:r>
    </w:p>
    <w:tbl>
      <w:tblPr>
        <w:tblW w:w="9044" w:type="dxa"/>
        <w:tblInd w:w="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9"/>
        <w:gridCol w:w="1014"/>
        <w:gridCol w:w="851"/>
        <w:gridCol w:w="850"/>
      </w:tblGrid>
      <w:tr w:rsidR="000F738A" w:rsidRPr="00402A87" w14:paraId="0A3BBDCD" w14:textId="77777777" w:rsidTr="003A6CD4">
        <w:trPr>
          <w:cantSplit/>
          <w:trHeight w:val="193"/>
          <w:tblHeader/>
        </w:trPr>
        <w:tc>
          <w:tcPr>
            <w:tcW w:w="6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B6CE9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na rzecz osób bezdomnych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4E05A7" w14:textId="77777777" w:rsidR="000F738A" w:rsidRPr="00402A87" w:rsidRDefault="000F738A" w:rsidP="00673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osób bezdomnych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latach </w:t>
            </w:r>
          </w:p>
        </w:tc>
      </w:tr>
      <w:tr w:rsidR="000F738A" w:rsidRPr="00402A87" w14:paraId="36D99F03" w14:textId="77777777" w:rsidTr="003A6CD4">
        <w:trPr>
          <w:cantSplit/>
          <w:trHeight w:val="193"/>
          <w:tblHeader/>
        </w:trPr>
        <w:tc>
          <w:tcPr>
            <w:tcW w:w="6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D04B1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C04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A465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8058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0F738A" w:rsidRPr="00402A87" w14:paraId="28B2842A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61745" w14:textId="0F1EA339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Praca z osobą w oparciu o kontrakt socjalny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A275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04E07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F1F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F738A" w:rsidRPr="00402A87" w14:paraId="7B57B279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85192B" w14:textId="25688871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Prowadzenie Indywidualnego Programu Wychodzenia z Bezdomności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5A1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2064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14B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38A" w:rsidRPr="00402A87" w14:paraId="5A46D465" w14:textId="77777777" w:rsidTr="003A6CD4">
        <w:trPr>
          <w:cantSplit/>
        </w:trPr>
        <w:tc>
          <w:tcPr>
            <w:tcW w:w="6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66D00E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Pomoc w uzyskaniu lokalu mieszkalnego (złożenie wniosku / oczekuje na mieszkanie)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BEA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C8053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4C9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F738A" w:rsidRPr="00402A87" w14:paraId="14987B34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1B6D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Wyjście z bezdomności (zamieszkanie w lokalu mieszkalnym, umieszczenie </w:t>
            </w:r>
            <w:r w:rsidRPr="00402A87">
              <w:rPr>
                <w:rFonts w:ascii="Times New Roman" w:hAnsi="Times New Roman" w:cs="Times New Roman"/>
                <w:sz w:val="20"/>
                <w:szCs w:val="20"/>
              </w:rPr>
              <w:br/>
              <w:t>w DPS)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C24A6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DE67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70D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F738A" w:rsidRPr="00402A87" w14:paraId="7C18F59F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653" w14:textId="36471C83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Procedura skierowania do schroniska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0CF9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0AFF5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1B73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738A" w:rsidRPr="00402A87" w14:paraId="3FA94751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D5B6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Skierowanie do Domu Samotnej Matki przez OPS Ursynów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9830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D2095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857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F738A" w:rsidRPr="00402A87" w14:paraId="3D96F61C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60D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Skompletowanie dokumentów do Domu Samotnej Matki i przekazanie do innego OPS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D9295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D1A26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A3D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0F738A" w:rsidRPr="00402A87" w14:paraId="716C755A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62BE" w14:textId="611D8FAD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Skompletowanie dokumentacji do WCPR w sprawie Domu Pomocy Społecznej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F34E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6E0D6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41FE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738A" w:rsidRPr="00402A87" w14:paraId="4164B63B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F3DB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Potwierdzenie prawa do świadczeń zdrowotnych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E03A1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E26FC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FD0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738A" w:rsidRPr="00402A87" w14:paraId="1B55026F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D3D8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 xml:space="preserve">Opłacanie składki na ubezpieczenie zdrowotne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EDA37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63429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457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F738A" w:rsidRPr="00402A87" w14:paraId="405015C3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11FA" w14:textId="461DC1A1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Przyznanie gorących posiłków w PŻ, szkole i przedszkolu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5966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B4CA9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87C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738A" w:rsidRPr="00402A87" w14:paraId="2B9C04A4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B613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Przyznanie zasiłku stałego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E7C0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52FD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47E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F738A" w:rsidRPr="00402A87" w14:paraId="6E046F1B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CA44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Przyznanie zasiłku okresowego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5F81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2B8AB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C09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F738A" w:rsidRPr="00402A87" w14:paraId="20B5C213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56D8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Przyznanie zasiłku celowego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7601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B06E3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C7D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F738A" w:rsidRPr="00402A87" w14:paraId="7AD42127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2932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Pochówek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35D0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2D73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A28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738A" w:rsidRPr="00402A87" w14:paraId="08A11DAB" w14:textId="77777777" w:rsidTr="003A6CD4">
        <w:trPr>
          <w:cantSplit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C017" w14:textId="77777777" w:rsidR="000F738A" w:rsidRPr="00402A87" w:rsidRDefault="000F738A" w:rsidP="00673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Objazdy miejsc pobytu osób bezdomnych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E13FC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19E63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EC2" w14:textId="77777777" w:rsidR="000F738A" w:rsidRPr="00402A87" w:rsidRDefault="000F738A" w:rsidP="0067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14:paraId="27FBDFE5" w14:textId="77777777" w:rsidR="000F738A" w:rsidRPr="00402A87" w:rsidRDefault="000F738A" w:rsidP="000F738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2591" w14:textId="20EAC472" w:rsidR="000F738A" w:rsidRPr="00402A87" w:rsidRDefault="000F738A" w:rsidP="000F738A">
      <w:pPr>
        <w:pStyle w:val="Nagwek2"/>
        <w:spacing w:before="0" w:after="16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bookmarkStart w:id="31" w:name="_Toc225168256"/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8.2. Pomoc na rzecz cudzoziemców</w:t>
      </w:r>
      <w:bookmarkEnd w:id="31"/>
    </w:p>
    <w:p w14:paraId="33B2E931" w14:textId="1BBBCCC5" w:rsidR="000F738A" w:rsidRPr="00402A87" w:rsidRDefault="000F738A" w:rsidP="000F738A">
      <w:pPr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402A87">
        <w:rPr>
          <w:rFonts w:ascii="Times New Roman" w:eastAsia="Times-Roman" w:hAnsi="Times New Roman" w:cs="Times New Roman"/>
          <w:sz w:val="24"/>
          <w:szCs w:val="24"/>
        </w:rPr>
        <w:t xml:space="preserve">W 2025 r. Ośrodek udzielił </w:t>
      </w:r>
      <w:r w:rsidRPr="0063427C">
        <w:rPr>
          <w:rFonts w:ascii="Times New Roman" w:eastAsia="TimesNewRoman" w:hAnsi="Times New Roman" w:cs="Times New Roman"/>
          <w:sz w:val="24"/>
          <w:szCs w:val="24"/>
        </w:rPr>
        <w:t>11 rodzinom</w:t>
      </w:r>
      <w:r w:rsidRPr="00402A87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A8492A" w:rsidRPr="00402A87">
        <w:rPr>
          <w:rFonts w:ascii="Times New Roman" w:eastAsia="Times-Roman" w:hAnsi="Times New Roman" w:cs="Times New Roman"/>
          <w:sz w:val="24"/>
          <w:szCs w:val="24"/>
        </w:rPr>
        <w:t xml:space="preserve">pomocy </w:t>
      </w:r>
      <w:r w:rsidR="00A8492A" w:rsidRPr="0063427C">
        <w:rPr>
          <w:rFonts w:ascii="Times New Roman" w:eastAsia="Times-Roman" w:hAnsi="Times New Roman" w:cs="Times New Roman"/>
          <w:sz w:val="24"/>
          <w:szCs w:val="24"/>
        </w:rPr>
        <w:t xml:space="preserve">pieniężnej </w:t>
      </w:r>
      <w:r w:rsidR="0063427C">
        <w:rPr>
          <w:rFonts w:ascii="Times New Roman" w:eastAsia="Times-Roman" w:hAnsi="Times New Roman" w:cs="Times New Roman"/>
          <w:sz w:val="24"/>
          <w:szCs w:val="24"/>
        </w:rPr>
        <w:t xml:space="preserve">oraz </w:t>
      </w:r>
      <w:r w:rsidR="00A8492A">
        <w:rPr>
          <w:rFonts w:ascii="Times New Roman" w:eastAsia="Times-Roman" w:hAnsi="Times New Roman" w:cs="Times New Roman"/>
          <w:sz w:val="24"/>
          <w:szCs w:val="24"/>
        </w:rPr>
        <w:t xml:space="preserve">2 rodzinom pomocy </w:t>
      </w:r>
      <w:r w:rsidR="0063427C">
        <w:rPr>
          <w:rFonts w:ascii="Times New Roman" w:eastAsia="Times-Roman" w:hAnsi="Times New Roman" w:cs="Times New Roman"/>
          <w:sz w:val="24"/>
          <w:szCs w:val="24"/>
        </w:rPr>
        <w:t>rzeczowej w formie obiadów szkolnych i posiłków w przedszkolu</w:t>
      </w:r>
      <w:r w:rsidR="00A8492A">
        <w:rPr>
          <w:rFonts w:ascii="Times New Roman" w:eastAsia="Times-Roman" w:hAnsi="Times New Roman" w:cs="Times New Roman"/>
          <w:sz w:val="24"/>
          <w:szCs w:val="24"/>
        </w:rPr>
        <w:t>,</w:t>
      </w:r>
      <w:r w:rsidR="0063427C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eastAsia="Times-Roman" w:hAnsi="Times New Roman" w:cs="Times New Roman"/>
          <w:sz w:val="24"/>
          <w:szCs w:val="24"/>
        </w:rPr>
        <w:t>przebywającym na terenie dzielnicy Ursynów, na podstawie uzyskania</w:t>
      </w:r>
      <w:r w:rsidR="0063427C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eastAsia="Times-Roman" w:hAnsi="Times New Roman" w:cs="Times New Roman"/>
          <w:sz w:val="24"/>
          <w:szCs w:val="24"/>
        </w:rPr>
        <w:t>w Rzeczypospolitej Polskiej statusu uchod</w:t>
      </w:r>
      <w:r w:rsidRPr="00402A87">
        <w:rPr>
          <w:rFonts w:ascii="Times New Roman" w:eastAsia="TimesNewRoman" w:hAnsi="Times New Roman" w:cs="Times New Roman"/>
          <w:sz w:val="24"/>
          <w:szCs w:val="24"/>
        </w:rPr>
        <w:t>ź</w:t>
      </w:r>
      <w:r w:rsidRPr="00402A87">
        <w:rPr>
          <w:rFonts w:ascii="Times New Roman" w:eastAsia="Times-Roman" w:hAnsi="Times New Roman" w:cs="Times New Roman"/>
          <w:sz w:val="24"/>
          <w:szCs w:val="24"/>
        </w:rPr>
        <w:t>cy lub ochrony uzupełniaj</w:t>
      </w:r>
      <w:r w:rsidRPr="00402A87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02A87">
        <w:rPr>
          <w:rFonts w:ascii="Times New Roman" w:eastAsia="Times-Roman" w:hAnsi="Times New Roman" w:cs="Times New Roman"/>
          <w:sz w:val="24"/>
          <w:szCs w:val="24"/>
        </w:rPr>
        <w:t>cej</w:t>
      </w:r>
      <w:r w:rsidR="00A8492A">
        <w:rPr>
          <w:rFonts w:ascii="Times New Roman" w:eastAsia="Times-Roman" w:hAnsi="Times New Roman" w:cs="Times New Roman"/>
          <w:sz w:val="24"/>
          <w:szCs w:val="24"/>
        </w:rPr>
        <w:t>.</w:t>
      </w:r>
      <w:r w:rsidR="0063427C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A8492A">
        <w:rPr>
          <w:rFonts w:ascii="Times New Roman" w:eastAsia="Times-Roman" w:hAnsi="Times New Roman" w:cs="Times New Roman"/>
          <w:sz w:val="24"/>
          <w:szCs w:val="24"/>
        </w:rPr>
        <w:t>Ł</w:t>
      </w:r>
      <w:r w:rsidR="0063427C">
        <w:rPr>
          <w:rFonts w:ascii="Times New Roman" w:eastAsia="Times-Roman" w:hAnsi="Times New Roman" w:cs="Times New Roman"/>
          <w:sz w:val="24"/>
          <w:szCs w:val="24"/>
        </w:rPr>
        <w:t xml:space="preserve">ącznie objęto pomocą </w:t>
      </w:r>
      <w:r w:rsidR="0063427C" w:rsidRPr="00402A87">
        <w:rPr>
          <w:rFonts w:ascii="Times New Roman" w:eastAsia="Times-Roman" w:hAnsi="Times New Roman" w:cs="Times New Roman"/>
          <w:sz w:val="24"/>
          <w:szCs w:val="24"/>
        </w:rPr>
        <w:t>33 osoby</w:t>
      </w:r>
      <w:r w:rsidR="0063427C">
        <w:rPr>
          <w:rFonts w:ascii="Times New Roman" w:eastAsia="Times-Roman" w:hAnsi="Times New Roman" w:cs="Times New Roman"/>
          <w:sz w:val="24"/>
          <w:szCs w:val="24"/>
        </w:rPr>
        <w:t>.</w:t>
      </w:r>
    </w:p>
    <w:p w14:paraId="71A8DB82" w14:textId="77777777" w:rsidR="000F738A" w:rsidRPr="00402A87" w:rsidRDefault="000F738A" w:rsidP="000F738A">
      <w:pPr>
        <w:spacing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402A87">
        <w:rPr>
          <w:rFonts w:ascii="Times New Roman" w:eastAsia="Times-Roman" w:hAnsi="Times New Roman" w:cs="Times New Roman"/>
          <w:sz w:val="24"/>
          <w:szCs w:val="24"/>
        </w:rPr>
        <w:t xml:space="preserve">W bieżącym roku Ośrodek nie udzielił wsparcia finansowego cudzoziemcom, którym pomoc jest finansowana z budżetu państwa (ofiary handlu ludźmi, zgoda na pobyt ze względów humanitarnych – pobyt tolerowany). </w:t>
      </w:r>
    </w:p>
    <w:p w14:paraId="75F9FAD7" w14:textId="77777777" w:rsidR="000F738A" w:rsidRPr="00402A87" w:rsidRDefault="000F738A" w:rsidP="000F738A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</w:p>
    <w:p w14:paraId="12190A9C" w14:textId="57C44636" w:rsidR="000F738A" w:rsidRPr="00402A87" w:rsidRDefault="000F738A" w:rsidP="000F738A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402A87">
        <w:rPr>
          <w:rFonts w:ascii="Times New Roman" w:hAnsi="Times New Roman" w:cs="Times New Roman"/>
          <w:b/>
        </w:rPr>
        <w:t>Tabela 5</w:t>
      </w:r>
      <w:r w:rsidR="00E433CC">
        <w:rPr>
          <w:rFonts w:ascii="Times New Roman" w:hAnsi="Times New Roman" w:cs="Times New Roman"/>
          <w:b/>
        </w:rPr>
        <w:t>1</w:t>
      </w:r>
      <w:r w:rsidRPr="00402A87">
        <w:rPr>
          <w:rFonts w:ascii="Times New Roman" w:hAnsi="Times New Roman" w:cs="Times New Roman"/>
          <w:b/>
        </w:rPr>
        <w:t>. Cudzoziemcy korzystający z pomocy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2267"/>
        <w:gridCol w:w="1086"/>
        <w:gridCol w:w="1087"/>
        <w:gridCol w:w="1087"/>
        <w:gridCol w:w="1628"/>
      </w:tblGrid>
      <w:tr w:rsidR="000F738A" w:rsidRPr="00402A87" w14:paraId="203BC781" w14:textId="77777777" w:rsidTr="0067337E">
        <w:trPr>
          <w:cantSplit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8C9ED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77F55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CD1D8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1B2FF2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Kraj pochodzenia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B4715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Liczba rodzin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2C752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Liczba osób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574B2" w14:textId="77777777" w:rsidR="000F738A" w:rsidRPr="00402A87" w:rsidRDefault="000F738A" w:rsidP="0067337E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sz w:val="20"/>
                <w:szCs w:val="20"/>
              </w:rPr>
              <w:t>w tym: liczba dzieci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BDAF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Źródło finansowania </w:t>
            </w: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środki wojewody / własne</w:t>
            </w:r>
          </w:p>
        </w:tc>
      </w:tr>
      <w:tr w:rsidR="000F738A" w:rsidRPr="00402A87" w14:paraId="1037AB3E" w14:textId="77777777" w:rsidTr="0067337E">
        <w:trPr>
          <w:cantSplit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16D0A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Ochrona uzupełniająca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0F5EC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Białoruś</w:t>
            </w:r>
          </w:p>
          <w:p w14:paraId="4E0717AE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Ukraina</w:t>
            </w:r>
          </w:p>
          <w:p w14:paraId="012449DA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Tadżykistan</w:t>
            </w:r>
          </w:p>
          <w:p w14:paraId="6831E94A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bezpaństwowiec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FA575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B5C30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C5962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C412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0F738A" w:rsidRPr="00402A87" w14:paraId="7D7D082E" w14:textId="77777777" w:rsidTr="0067337E">
        <w:trPr>
          <w:cantSplit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12365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Uchodźca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7C3A4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Afganistan</w:t>
            </w:r>
          </w:p>
          <w:p w14:paraId="5F093E45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Iran</w:t>
            </w:r>
          </w:p>
          <w:p w14:paraId="00A6D927" w14:textId="77777777" w:rsidR="000F738A" w:rsidRPr="00402A87" w:rsidRDefault="000F738A" w:rsidP="00673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 Białoruś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558DB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E7910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7464D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ADEC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0F738A" w:rsidRPr="00402A87" w14:paraId="7F0DB409" w14:textId="77777777" w:rsidTr="0067337E">
        <w:trPr>
          <w:cantSplit/>
        </w:trPr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FB78F" w14:textId="77777777" w:rsidR="000F738A" w:rsidRPr="00402A87" w:rsidRDefault="000F738A" w:rsidP="0067337E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Razem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21C3B0" w14:textId="77777777" w:rsidR="000F738A" w:rsidRPr="00402A87" w:rsidRDefault="000F738A" w:rsidP="0067337E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D0F81" w14:textId="77777777" w:rsidR="000F738A" w:rsidRPr="00402A87" w:rsidRDefault="000F738A" w:rsidP="0067337E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02A87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33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289629" w14:textId="77777777" w:rsidR="000F738A" w:rsidRPr="00402A87" w:rsidRDefault="000F738A" w:rsidP="0067337E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159BFA" w14:textId="77777777" w:rsidR="000F738A" w:rsidRPr="00402A87" w:rsidRDefault="000F738A" w:rsidP="006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BC0C4E4" w14:textId="77777777" w:rsidR="000F738A" w:rsidRDefault="000F738A" w:rsidP="000F738A">
      <w:pPr>
        <w:pStyle w:val="Nagwek2"/>
        <w:spacing w:after="24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3B3A109" w14:textId="77777777" w:rsidR="0065200B" w:rsidRDefault="0065200B" w:rsidP="0065200B"/>
    <w:p w14:paraId="0FA9543C" w14:textId="77777777" w:rsidR="0065200B" w:rsidRPr="0065200B" w:rsidRDefault="0065200B" w:rsidP="0065200B"/>
    <w:p w14:paraId="0DF5EA3E" w14:textId="5E026256" w:rsidR="00F927E8" w:rsidRPr="0065200B" w:rsidRDefault="00EB03AE" w:rsidP="0065200B">
      <w:pPr>
        <w:pStyle w:val="Nagwek2"/>
        <w:spacing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225168257"/>
      <w:r w:rsidRPr="0065200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8.3</w:t>
      </w:r>
      <w:r w:rsidR="00612299" w:rsidRPr="0065200B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402A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bookmarkStart w:id="33" w:name="_Hlk96084896"/>
      <w:r w:rsidR="001024A2" w:rsidRPr="00F927E8">
        <w:rPr>
          <w:rFonts w:ascii="Times New Roman" w:hAnsi="Times New Roman" w:cs="Times New Roman"/>
          <w:b/>
          <w:bCs/>
          <w:color w:val="auto"/>
          <w:sz w:val="24"/>
          <w:szCs w:val="24"/>
        </w:rPr>
        <w:t>Współpraca Ośrodka z organizacjami pozarządowymi na rzecz pomocy</w:t>
      </w:r>
      <w:r w:rsidR="00130556" w:rsidRPr="00F927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024A2" w:rsidRPr="00F927E8">
        <w:rPr>
          <w:rFonts w:ascii="Times New Roman" w:hAnsi="Times New Roman" w:cs="Times New Roman"/>
          <w:b/>
          <w:bCs/>
          <w:color w:val="auto"/>
          <w:sz w:val="24"/>
          <w:szCs w:val="24"/>
        </w:rPr>
        <w:t>mieszkańcom Dzielnicy Ursynów</w:t>
      </w:r>
      <w:bookmarkEnd w:id="32"/>
      <w:bookmarkEnd w:id="33"/>
    </w:p>
    <w:p w14:paraId="3AC97513" w14:textId="0EAB6FF2" w:rsidR="00554138" w:rsidRPr="00C03AF3" w:rsidRDefault="00554138" w:rsidP="00554138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C03AF3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Tabela </w:t>
      </w:r>
      <w:r w:rsidR="00182237">
        <w:rPr>
          <w:rFonts w:ascii="Times New Roman" w:hAnsi="Times New Roman" w:cs="Times New Roman"/>
          <w:b/>
          <w:bCs/>
          <w:kern w:val="1"/>
          <w:lang w:eastAsia="hi-IN" w:bidi="hi-IN"/>
        </w:rPr>
        <w:t>52</w:t>
      </w:r>
      <w:r w:rsidR="00A8492A">
        <w:rPr>
          <w:rFonts w:ascii="Times New Roman" w:hAnsi="Times New Roman" w:cs="Times New Roman"/>
          <w:b/>
          <w:bCs/>
          <w:kern w:val="1"/>
          <w:lang w:eastAsia="hi-IN" w:bidi="hi-IN"/>
        </w:rPr>
        <w:t>.</w:t>
      </w:r>
      <w:r w:rsidRPr="00C03AF3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 Wyszczególnienie organizacji pozarządowych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554138" w:rsidRPr="0065200B" w14:paraId="036E0939" w14:textId="77777777" w:rsidTr="0065200B">
        <w:trPr>
          <w:tblHeader/>
        </w:trPr>
        <w:tc>
          <w:tcPr>
            <w:tcW w:w="3261" w:type="dxa"/>
            <w:vAlign w:val="center"/>
          </w:tcPr>
          <w:p w14:paraId="5D9D232E" w14:textId="77777777" w:rsidR="00554138" w:rsidRPr="0065200B" w:rsidRDefault="00554138" w:rsidP="00495943">
            <w:pPr>
              <w:widowControl w:val="0"/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b/>
                <w:bCs/>
                <w:kern w:val="1"/>
                <w:lang w:eastAsia="hi-IN" w:bidi="hi-IN"/>
              </w:rPr>
              <w:t>Nazwa organizacji pozarządowej</w:t>
            </w:r>
          </w:p>
        </w:tc>
        <w:tc>
          <w:tcPr>
            <w:tcW w:w="5806" w:type="dxa"/>
            <w:vAlign w:val="center"/>
          </w:tcPr>
          <w:p w14:paraId="705B8E46" w14:textId="77777777" w:rsidR="00554138" w:rsidRPr="0065200B" w:rsidRDefault="00554138" w:rsidP="00495943">
            <w:pPr>
              <w:widowControl w:val="0"/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b/>
                <w:bCs/>
                <w:kern w:val="1"/>
                <w:lang w:eastAsia="hi-IN" w:bidi="hi-IN"/>
              </w:rPr>
              <w:t>Rodzaj działania</w:t>
            </w:r>
          </w:p>
        </w:tc>
      </w:tr>
      <w:tr w:rsidR="00214390" w:rsidRPr="0065200B" w14:paraId="686C3D98" w14:textId="77777777" w:rsidTr="0065200B">
        <w:tc>
          <w:tcPr>
            <w:tcW w:w="3261" w:type="dxa"/>
          </w:tcPr>
          <w:p w14:paraId="130393AB" w14:textId="48C5BD56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>Ukraiński dom</w:t>
            </w:r>
          </w:p>
        </w:tc>
        <w:tc>
          <w:tcPr>
            <w:tcW w:w="5806" w:type="dxa"/>
          </w:tcPr>
          <w:p w14:paraId="0B44C5FD" w14:textId="5EB9E312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Wsparcie dla obywateli Ukrainy</w:t>
            </w:r>
          </w:p>
        </w:tc>
      </w:tr>
      <w:tr w:rsidR="00214390" w:rsidRPr="0065200B" w14:paraId="61A414B2" w14:textId="77777777" w:rsidTr="0065200B">
        <w:tc>
          <w:tcPr>
            <w:tcW w:w="3261" w:type="dxa"/>
          </w:tcPr>
          <w:p w14:paraId="1B83E363" w14:textId="6B4462A4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Stowarzyszenie WIOSNA</w:t>
            </w:r>
          </w:p>
        </w:tc>
        <w:tc>
          <w:tcPr>
            <w:tcW w:w="5806" w:type="dxa"/>
          </w:tcPr>
          <w:p w14:paraId="2DB70769" w14:textId="1C4911FE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Przyjmowanie zgłoszeń osób/rodzin do akcji "Szlachetna Paczka"</w:t>
            </w:r>
          </w:p>
        </w:tc>
      </w:tr>
      <w:tr w:rsidR="00214390" w:rsidRPr="0065200B" w14:paraId="5AF75F58" w14:textId="77777777" w:rsidTr="0065200B">
        <w:tc>
          <w:tcPr>
            <w:tcW w:w="3261" w:type="dxa"/>
          </w:tcPr>
          <w:p w14:paraId="6EBACA6D" w14:textId="5A13986D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>Stowarzyszenie Społeczników ARIADNA</w:t>
            </w:r>
          </w:p>
        </w:tc>
        <w:tc>
          <w:tcPr>
            <w:tcW w:w="5806" w:type="dxa"/>
          </w:tcPr>
          <w:p w14:paraId="0EF4A8AB" w14:textId="3A43F8B1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>Pomoc rzeczowa w formie żywności</w:t>
            </w:r>
          </w:p>
        </w:tc>
      </w:tr>
      <w:tr w:rsidR="00214390" w:rsidRPr="0065200B" w14:paraId="2C9437BA" w14:textId="77777777" w:rsidTr="0065200B">
        <w:tc>
          <w:tcPr>
            <w:tcW w:w="3261" w:type="dxa"/>
          </w:tcPr>
          <w:p w14:paraId="5F1187C9" w14:textId="63855743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>Kwitnący Dom</w:t>
            </w:r>
          </w:p>
        </w:tc>
        <w:tc>
          <w:tcPr>
            <w:tcW w:w="5806" w:type="dxa"/>
          </w:tcPr>
          <w:p w14:paraId="3E931B89" w14:textId="5CA879B6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kern w:val="1"/>
                <w:lang w:eastAsia="hi-IN" w:bidi="hi-IN"/>
              </w:rPr>
              <w:t>Paczki dla dzieci w ramach akcji „Choinki Pełne Marzeń”</w:t>
            </w:r>
          </w:p>
        </w:tc>
      </w:tr>
      <w:tr w:rsidR="00214390" w:rsidRPr="0065200B" w14:paraId="14F1D1EA" w14:textId="77777777" w:rsidTr="0065200B">
        <w:tc>
          <w:tcPr>
            <w:tcW w:w="3261" w:type="dxa"/>
          </w:tcPr>
          <w:p w14:paraId="4D2AB60F" w14:textId="57C3E6E3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 xml:space="preserve">Stowarzyszenie Pomocy </w:t>
            </w:r>
            <w:r w:rsidRPr="0065200B">
              <w:rPr>
                <w:shd w:val="clear" w:color="auto" w:fill="FFFFFF"/>
              </w:rPr>
              <w:br/>
              <w:t>i Integracji Społecznej</w:t>
            </w:r>
          </w:p>
        </w:tc>
        <w:tc>
          <w:tcPr>
            <w:tcW w:w="5806" w:type="dxa"/>
          </w:tcPr>
          <w:p w14:paraId="7A972EF8" w14:textId="46522C09" w:rsidR="00214390" w:rsidRPr="0065200B" w:rsidRDefault="00214390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 xml:space="preserve">Wsparcie osób znajdujących się w sytuacji kryzysowej, w tym </w:t>
            </w:r>
            <w:r w:rsidRPr="0065200B">
              <w:rPr>
                <w:shd w:val="clear" w:color="auto" w:fill="FFFFFF"/>
              </w:rPr>
              <w:br/>
              <w:t>w kryzysie bezdomności</w:t>
            </w:r>
          </w:p>
        </w:tc>
      </w:tr>
      <w:tr w:rsidR="00EF2E98" w:rsidRPr="0065200B" w14:paraId="7B3EB593" w14:textId="77777777" w:rsidTr="0065200B">
        <w:tc>
          <w:tcPr>
            <w:tcW w:w="3261" w:type="dxa"/>
            <w:hideMark/>
          </w:tcPr>
          <w:p w14:paraId="396CF73B" w14:textId="77777777" w:rsidR="00EF2E98" w:rsidRPr="0065200B" w:rsidRDefault="00EF2E9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Stowarzyszenie „Pomagamy Seniorom”</w:t>
            </w:r>
          </w:p>
        </w:tc>
        <w:tc>
          <w:tcPr>
            <w:tcW w:w="5806" w:type="dxa"/>
            <w:hideMark/>
          </w:tcPr>
          <w:p w14:paraId="24556635" w14:textId="597024D8" w:rsidR="00EF2E98" w:rsidRPr="0065200B" w:rsidRDefault="00EF2E9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Organizacja paczek świątecznych dla seniorów</w:t>
            </w:r>
          </w:p>
        </w:tc>
      </w:tr>
      <w:tr w:rsidR="003C35B6" w:rsidRPr="0065200B" w14:paraId="2C2EDA1D" w14:textId="77777777" w:rsidTr="0065200B">
        <w:tc>
          <w:tcPr>
            <w:tcW w:w="3261" w:type="dxa"/>
          </w:tcPr>
          <w:p w14:paraId="454E3976" w14:textId="59DA3624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Stowarzyszenie OPTA</w:t>
            </w:r>
          </w:p>
        </w:tc>
        <w:tc>
          <w:tcPr>
            <w:tcW w:w="5806" w:type="dxa"/>
          </w:tcPr>
          <w:p w14:paraId="235BDC3F" w14:textId="77708222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 xml:space="preserve">Wsparcie psychologiczne i prawne dla osób doświadczających przemocy i wsparcie członków grup roboczych poprzez uczestnictwo </w:t>
            </w:r>
            <w:r w:rsidRPr="0065200B">
              <w:rPr>
                <w:shd w:val="clear" w:color="auto" w:fill="FFFFFF"/>
              </w:rPr>
              <w:br/>
              <w:t>w spotkaniach grup roboczych, w tym w rozmowach z osobami doświadczającymi przemocy i stosującymi przemoc</w:t>
            </w:r>
            <w:r w:rsidR="0065200B">
              <w:rPr>
                <w:shd w:val="clear" w:color="auto" w:fill="FFFFFF"/>
              </w:rPr>
              <w:t>;</w:t>
            </w:r>
          </w:p>
          <w:p w14:paraId="64FF2B59" w14:textId="5C746816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Konsultacje psychologiczne dla dzieci w ramach Poradni</w:t>
            </w:r>
          </w:p>
        </w:tc>
      </w:tr>
      <w:tr w:rsidR="003C35B6" w:rsidRPr="0065200B" w14:paraId="77BB650F" w14:textId="77777777" w:rsidTr="0065200B">
        <w:tc>
          <w:tcPr>
            <w:tcW w:w="3261" w:type="dxa"/>
          </w:tcPr>
          <w:p w14:paraId="1C7249C7" w14:textId="74E9C75E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Stowarzyszenie "Niebieska Linia"</w:t>
            </w:r>
          </w:p>
        </w:tc>
        <w:tc>
          <w:tcPr>
            <w:tcW w:w="5806" w:type="dxa"/>
          </w:tcPr>
          <w:p w14:paraId="67851675" w14:textId="3E424890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Działania korekcyjno-edukacyjne dla osób stosujących przemoc</w:t>
            </w:r>
          </w:p>
        </w:tc>
      </w:tr>
      <w:tr w:rsidR="003C35B6" w:rsidRPr="0065200B" w14:paraId="686D7A09" w14:textId="77777777" w:rsidTr="0065200B">
        <w:tc>
          <w:tcPr>
            <w:tcW w:w="3261" w:type="dxa"/>
          </w:tcPr>
          <w:p w14:paraId="6B20F97E" w14:textId="536EA54E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Fundacja Ocalenie</w:t>
            </w:r>
          </w:p>
        </w:tc>
        <w:tc>
          <w:tcPr>
            <w:tcW w:w="5806" w:type="dxa"/>
          </w:tcPr>
          <w:p w14:paraId="6B103927" w14:textId="7B631333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Pomoc psychologiczna dla obcokrajowców</w:t>
            </w:r>
          </w:p>
        </w:tc>
      </w:tr>
      <w:tr w:rsidR="003C35B6" w:rsidRPr="0065200B" w14:paraId="3F415EF3" w14:textId="77777777" w:rsidTr="0065200B">
        <w:tc>
          <w:tcPr>
            <w:tcW w:w="3261" w:type="dxa"/>
          </w:tcPr>
          <w:p w14:paraId="2A4D4C83" w14:textId="67ED33B1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Fundacja Korale</w:t>
            </w:r>
          </w:p>
        </w:tc>
        <w:tc>
          <w:tcPr>
            <w:tcW w:w="5806" w:type="dxa"/>
          </w:tcPr>
          <w:p w14:paraId="727CF7F5" w14:textId="1A691B5F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Warsztaty dla rodziców</w:t>
            </w:r>
          </w:p>
        </w:tc>
      </w:tr>
      <w:tr w:rsidR="003C35B6" w:rsidRPr="0065200B" w14:paraId="5E4D2E4E" w14:textId="77777777" w:rsidTr="0065200B">
        <w:tc>
          <w:tcPr>
            <w:tcW w:w="3261" w:type="dxa"/>
          </w:tcPr>
          <w:p w14:paraId="49E46E50" w14:textId="18967653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 xml:space="preserve">Fundacja </w:t>
            </w:r>
            <w:proofErr w:type="spellStart"/>
            <w:r w:rsidR="00DC4451" w:rsidRPr="0065200B">
              <w:rPr>
                <w:shd w:val="clear" w:color="auto" w:fill="FFFFFF"/>
              </w:rPr>
              <w:t>e</w:t>
            </w:r>
            <w:r w:rsidRPr="0065200B">
              <w:rPr>
                <w:shd w:val="clear" w:color="auto" w:fill="FFFFFF"/>
              </w:rPr>
              <w:t>F</w:t>
            </w:r>
            <w:r w:rsidR="00DC4451" w:rsidRPr="0065200B">
              <w:rPr>
                <w:shd w:val="clear" w:color="auto" w:fill="FFFFFF"/>
              </w:rPr>
              <w:t>k</w:t>
            </w:r>
            <w:r w:rsidRPr="0065200B">
              <w:rPr>
                <w:shd w:val="clear" w:color="auto" w:fill="FFFFFF"/>
              </w:rPr>
              <w:t>ropka</w:t>
            </w:r>
            <w:proofErr w:type="spellEnd"/>
          </w:p>
        </w:tc>
        <w:tc>
          <w:tcPr>
            <w:tcW w:w="5806" w:type="dxa"/>
          </w:tcPr>
          <w:p w14:paraId="5B68CB54" w14:textId="4D4BC701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Różne formy wsparci</w:t>
            </w:r>
            <w:r w:rsidR="00DC4451" w:rsidRPr="0065200B">
              <w:rPr>
                <w:shd w:val="clear" w:color="auto" w:fill="FFFFFF"/>
              </w:rPr>
              <w:t xml:space="preserve">a </w:t>
            </w:r>
            <w:r w:rsidRPr="0065200B">
              <w:rPr>
                <w:shd w:val="clear" w:color="auto" w:fill="FFFFFF"/>
              </w:rPr>
              <w:t>dla osób w kryzysie psychicznym</w:t>
            </w:r>
          </w:p>
        </w:tc>
      </w:tr>
      <w:tr w:rsidR="003C35B6" w:rsidRPr="0065200B" w14:paraId="5787E9E6" w14:textId="77777777" w:rsidTr="0065200B">
        <w:tc>
          <w:tcPr>
            <w:tcW w:w="3261" w:type="dxa"/>
          </w:tcPr>
          <w:p w14:paraId="6F79CDF9" w14:textId="52D29752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Fundacja "MEDERI"</w:t>
            </w:r>
          </w:p>
        </w:tc>
        <w:tc>
          <w:tcPr>
            <w:tcW w:w="5806" w:type="dxa"/>
          </w:tcPr>
          <w:p w14:paraId="2EDFB74E" w14:textId="797F8CD1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Wsparcie psychologiczne dla osób doświadczających przemocy</w:t>
            </w:r>
          </w:p>
        </w:tc>
      </w:tr>
      <w:tr w:rsidR="003C35B6" w:rsidRPr="0065200B" w14:paraId="7F7573AB" w14:textId="77777777" w:rsidTr="0065200B">
        <w:tc>
          <w:tcPr>
            <w:tcW w:w="3261" w:type="dxa"/>
          </w:tcPr>
          <w:p w14:paraId="14251019" w14:textId="5B687456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Fundacja "Dajemy Dzieciom Siłę"</w:t>
            </w:r>
          </w:p>
        </w:tc>
        <w:tc>
          <w:tcPr>
            <w:tcW w:w="5806" w:type="dxa"/>
          </w:tcPr>
          <w:p w14:paraId="6CE74601" w14:textId="2D4A243D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Wsparcie psychologiczne dla dzieci, które doświadczyły bezpośrednio przemocy lub były jej świadkami</w:t>
            </w:r>
          </w:p>
        </w:tc>
      </w:tr>
      <w:tr w:rsidR="003C35B6" w:rsidRPr="0065200B" w14:paraId="4732C14A" w14:textId="77777777" w:rsidTr="0065200B">
        <w:tc>
          <w:tcPr>
            <w:tcW w:w="3261" w:type="dxa"/>
          </w:tcPr>
          <w:p w14:paraId="57E3691F" w14:textId="3577A4C8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>Komitet Ochrony Praw Dziecka</w:t>
            </w:r>
          </w:p>
        </w:tc>
        <w:tc>
          <w:tcPr>
            <w:tcW w:w="5806" w:type="dxa"/>
          </w:tcPr>
          <w:p w14:paraId="4A44A9CC" w14:textId="105D0ACF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>Pomoc dla rodzin z konfliktem wynikającym z rozwodu, bądź rozpadu związku nieformalnego</w:t>
            </w:r>
          </w:p>
        </w:tc>
      </w:tr>
      <w:tr w:rsidR="003C35B6" w:rsidRPr="0065200B" w14:paraId="5864ADF8" w14:textId="77777777" w:rsidTr="0065200B">
        <w:tc>
          <w:tcPr>
            <w:tcW w:w="3261" w:type="dxa"/>
          </w:tcPr>
          <w:p w14:paraId="012E06FC" w14:textId="006DA159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>Świetlice Caritas</w:t>
            </w:r>
          </w:p>
        </w:tc>
        <w:tc>
          <w:tcPr>
            <w:tcW w:w="5806" w:type="dxa"/>
          </w:tcPr>
          <w:p w14:paraId="5DCE8F84" w14:textId="323D3D47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rPr>
                <w:shd w:val="clear" w:color="auto" w:fill="FFFFFF"/>
              </w:rPr>
              <w:t xml:space="preserve">Pomoc dla rodziców/dzieci w celu organizacji zajęć pozaszkolnych </w:t>
            </w:r>
            <w:r w:rsidRPr="0065200B">
              <w:rPr>
                <w:shd w:val="clear" w:color="auto" w:fill="FFFFFF"/>
              </w:rPr>
              <w:br/>
              <w:t>i czasu wolnego</w:t>
            </w:r>
          </w:p>
        </w:tc>
      </w:tr>
      <w:tr w:rsidR="003C35B6" w:rsidRPr="0065200B" w14:paraId="6CDC5E3B" w14:textId="77777777" w:rsidTr="0065200B">
        <w:tc>
          <w:tcPr>
            <w:tcW w:w="3261" w:type="dxa"/>
          </w:tcPr>
          <w:p w14:paraId="750BE144" w14:textId="33B41E39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Towarzystwo Przyjaciół Dzieci</w:t>
            </w:r>
          </w:p>
        </w:tc>
        <w:tc>
          <w:tcPr>
            <w:tcW w:w="5806" w:type="dxa"/>
          </w:tcPr>
          <w:p w14:paraId="63CDE523" w14:textId="7264880F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Zajęcia dla dzieci w świetlicy socjoterapeutycznej</w:t>
            </w:r>
          </w:p>
        </w:tc>
      </w:tr>
      <w:tr w:rsidR="003C35B6" w:rsidRPr="0065200B" w14:paraId="6647D314" w14:textId="77777777" w:rsidTr="0065200B">
        <w:tc>
          <w:tcPr>
            <w:tcW w:w="3261" w:type="dxa"/>
          </w:tcPr>
          <w:p w14:paraId="5D17FA90" w14:textId="0F896A0D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t>Poradnia Uniwersytet dla rodziców</w:t>
            </w:r>
          </w:p>
        </w:tc>
        <w:tc>
          <w:tcPr>
            <w:tcW w:w="5806" w:type="dxa"/>
          </w:tcPr>
          <w:p w14:paraId="7BF44D56" w14:textId="15C49B4B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t>Telefoniczna pomoc psychologiczna</w:t>
            </w:r>
          </w:p>
        </w:tc>
      </w:tr>
      <w:tr w:rsidR="003C35B6" w:rsidRPr="0065200B" w14:paraId="440D446A" w14:textId="77777777" w:rsidTr="0065200B">
        <w:tc>
          <w:tcPr>
            <w:tcW w:w="3261" w:type="dxa"/>
          </w:tcPr>
          <w:p w14:paraId="6C798366" w14:textId="5BD8A41A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t>Poradnia EZRA</w:t>
            </w:r>
          </w:p>
        </w:tc>
        <w:tc>
          <w:tcPr>
            <w:tcW w:w="5806" w:type="dxa"/>
          </w:tcPr>
          <w:p w14:paraId="0CB2D7CB" w14:textId="328638D4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Psychologiczna opieka środowiskowa dla dzieci i młodzieży</w:t>
            </w:r>
          </w:p>
        </w:tc>
      </w:tr>
      <w:tr w:rsidR="003C35B6" w:rsidRPr="0065200B" w14:paraId="1F0F1CD2" w14:textId="77777777" w:rsidTr="0065200B">
        <w:tc>
          <w:tcPr>
            <w:tcW w:w="3261" w:type="dxa"/>
          </w:tcPr>
          <w:p w14:paraId="42A0306B" w14:textId="7E6EC3E1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t>Ogólnopolskie Pogotowie dla Ofiar Przemocy „Niebieska Linia”</w:t>
            </w:r>
          </w:p>
        </w:tc>
        <w:tc>
          <w:tcPr>
            <w:tcW w:w="5806" w:type="dxa"/>
          </w:tcPr>
          <w:p w14:paraId="166E430E" w14:textId="623EF9C6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Pomoc psychologiczna</w:t>
            </w:r>
          </w:p>
        </w:tc>
      </w:tr>
      <w:tr w:rsidR="003C35B6" w:rsidRPr="0065200B" w14:paraId="3AABD2F8" w14:textId="77777777" w:rsidTr="0065200B">
        <w:tc>
          <w:tcPr>
            <w:tcW w:w="3261" w:type="dxa"/>
          </w:tcPr>
          <w:p w14:paraId="41787565" w14:textId="3AA3F364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t>Fundacja Dobrych Inicjatyw</w:t>
            </w:r>
          </w:p>
        </w:tc>
        <w:tc>
          <w:tcPr>
            <w:tcW w:w="5806" w:type="dxa"/>
          </w:tcPr>
          <w:p w14:paraId="453C7045" w14:textId="25011C30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Pomoc w formie paczek dla seniorów</w:t>
            </w:r>
          </w:p>
        </w:tc>
      </w:tr>
      <w:tr w:rsidR="003C35B6" w:rsidRPr="0065200B" w14:paraId="1D039A7F" w14:textId="77777777" w:rsidTr="0065200B">
        <w:tc>
          <w:tcPr>
            <w:tcW w:w="3261" w:type="dxa"/>
          </w:tcPr>
          <w:p w14:paraId="6CC94E01" w14:textId="796DBCC5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Petra</w:t>
            </w:r>
          </w:p>
        </w:tc>
        <w:tc>
          <w:tcPr>
            <w:tcW w:w="5806" w:type="dxa"/>
          </w:tcPr>
          <w:p w14:paraId="01C27B5F" w14:textId="36A32F8F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Wsparcie na rzecz seniorów</w:t>
            </w:r>
          </w:p>
        </w:tc>
      </w:tr>
      <w:tr w:rsidR="003C35B6" w:rsidRPr="0065200B" w14:paraId="5F8BAAAC" w14:textId="77777777" w:rsidTr="0065200B">
        <w:tc>
          <w:tcPr>
            <w:tcW w:w="3261" w:type="dxa"/>
          </w:tcPr>
          <w:p w14:paraId="2E4AA958" w14:textId="68DEFDD8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Polskie Forum Migracyjne</w:t>
            </w:r>
          </w:p>
        </w:tc>
        <w:tc>
          <w:tcPr>
            <w:tcW w:w="5806" w:type="dxa"/>
          </w:tcPr>
          <w:p w14:paraId="014F7016" w14:textId="7A5D8319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 xml:space="preserve">Pomoc </w:t>
            </w:r>
            <w:proofErr w:type="spellStart"/>
            <w:r w:rsidRPr="0065200B">
              <w:rPr>
                <w:shd w:val="clear" w:color="auto" w:fill="FFFFFF"/>
              </w:rPr>
              <w:t>wolontarystyczna</w:t>
            </w:r>
            <w:proofErr w:type="spellEnd"/>
            <w:r w:rsidRPr="0065200B">
              <w:rPr>
                <w:shd w:val="clear" w:color="auto" w:fill="FFFFFF"/>
              </w:rPr>
              <w:t>, wsparcie psychologiczne i prawne</w:t>
            </w:r>
          </w:p>
        </w:tc>
      </w:tr>
      <w:tr w:rsidR="003C35B6" w:rsidRPr="0065200B" w14:paraId="4389282E" w14:textId="77777777" w:rsidTr="0065200B">
        <w:tc>
          <w:tcPr>
            <w:tcW w:w="3261" w:type="dxa"/>
          </w:tcPr>
          <w:p w14:paraId="0C1F688C" w14:textId="704B677A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Dzieci Rodzice Szkoła</w:t>
            </w:r>
          </w:p>
        </w:tc>
        <w:tc>
          <w:tcPr>
            <w:tcW w:w="5806" w:type="dxa"/>
          </w:tcPr>
          <w:p w14:paraId="2BFA7C8E" w14:textId="707B59BA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 xml:space="preserve">Warsztaty dla rodziców, zajęcia dla dzieci TUS i TZA. Współpraca </w:t>
            </w:r>
            <w:r w:rsidRPr="0065200B">
              <w:rPr>
                <w:shd w:val="clear" w:color="auto" w:fill="FFFFFF"/>
              </w:rPr>
              <w:br/>
              <w:t>w ramach wolontariatu</w:t>
            </w:r>
          </w:p>
        </w:tc>
      </w:tr>
      <w:tr w:rsidR="003C35B6" w:rsidRPr="0065200B" w14:paraId="7951589B" w14:textId="77777777" w:rsidTr="0065200B">
        <w:tc>
          <w:tcPr>
            <w:tcW w:w="3261" w:type="dxa"/>
          </w:tcPr>
          <w:p w14:paraId="7FD74952" w14:textId="485EB995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 xml:space="preserve">Fundacja </w:t>
            </w:r>
            <w:proofErr w:type="spellStart"/>
            <w:r w:rsidRPr="0065200B">
              <w:rPr>
                <w:shd w:val="clear" w:color="auto" w:fill="FFFFFF"/>
              </w:rPr>
              <w:t>Compassjo</w:t>
            </w:r>
            <w:proofErr w:type="spellEnd"/>
          </w:p>
        </w:tc>
        <w:tc>
          <w:tcPr>
            <w:tcW w:w="5806" w:type="dxa"/>
          </w:tcPr>
          <w:p w14:paraId="0124BC1D" w14:textId="472E3A51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Wsparcie prawne</w:t>
            </w:r>
          </w:p>
        </w:tc>
      </w:tr>
      <w:tr w:rsidR="003C35B6" w:rsidRPr="0065200B" w14:paraId="0C1C795E" w14:textId="77777777" w:rsidTr="0065200B">
        <w:tc>
          <w:tcPr>
            <w:tcW w:w="3261" w:type="dxa"/>
          </w:tcPr>
          <w:p w14:paraId="40C13BBB" w14:textId="7925640B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Związek Dużych Rodzin 3+</w:t>
            </w:r>
          </w:p>
        </w:tc>
        <w:tc>
          <w:tcPr>
            <w:tcW w:w="5806" w:type="dxa"/>
          </w:tcPr>
          <w:p w14:paraId="501D38E5" w14:textId="5380181B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Wsparcie dla rodzin wielodzietnych</w:t>
            </w:r>
          </w:p>
        </w:tc>
      </w:tr>
      <w:tr w:rsidR="003C35B6" w:rsidRPr="0065200B" w14:paraId="47425E6A" w14:textId="77777777" w:rsidTr="0065200B">
        <w:tc>
          <w:tcPr>
            <w:tcW w:w="3261" w:type="dxa"/>
          </w:tcPr>
          <w:p w14:paraId="1F4D7C76" w14:textId="72CCB62A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Pomoc Autyzm</w:t>
            </w:r>
          </w:p>
        </w:tc>
        <w:tc>
          <w:tcPr>
            <w:tcW w:w="5806" w:type="dxa"/>
          </w:tcPr>
          <w:p w14:paraId="7AAC839F" w14:textId="7429A61D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Konsultacje logopedyczne dla dzieci</w:t>
            </w:r>
          </w:p>
        </w:tc>
      </w:tr>
      <w:tr w:rsidR="003C35B6" w:rsidRPr="0065200B" w14:paraId="2A540568" w14:textId="77777777" w:rsidTr="0065200B">
        <w:tc>
          <w:tcPr>
            <w:tcW w:w="3261" w:type="dxa"/>
          </w:tcPr>
          <w:p w14:paraId="582CDD1A" w14:textId="5E1C3D06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Powiślańska Fundacja Społeczna</w:t>
            </w:r>
          </w:p>
        </w:tc>
        <w:tc>
          <w:tcPr>
            <w:tcW w:w="5806" w:type="dxa"/>
          </w:tcPr>
          <w:p w14:paraId="4C2B0B0E" w14:textId="7CD68C5C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Terapia indywidualna dla dorosłych</w:t>
            </w:r>
          </w:p>
        </w:tc>
      </w:tr>
      <w:tr w:rsidR="003C35B6" w:rsidRPr="0065200B" w14:paraId="78AD5084" w14:textId="77777777" w:rsidTr="0065200B">
        <w:tc>
          <w:tcPr>
            <w:tcW w:w="3261" w:type="dxa"/>
          </w:tcPr>
          <w:p w14:paraId="71BD5096" w14:textId="2716F043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 xml:space="preserve">Stowarzyszenie dla </w:t>
            </w:r>
            <w:r w:rsidR="00A8492A">
              <w:rPr>
                <w:shd w:val="clear" w:color="auto" w:fill="FFFFFF"/>
              </w:rPr>
              <w:t>R</w:t>
            </w:r>
            <w:r w:rsidRPr="0065200B">
              <w:rPr>
                <w:shd w:val="clear" w:color="auto" w:fill="FFFFFF"/>
              </w:rPr>
              <w:t>odzin</w:t>
            </w:r>
          </w:p>
        </w:tc>
        <w:tc>
          <w:tcPr>
            <w:tcW w:w="5806" w:type="dxa"/>
          </w:tcPr>
          <w:p w14:paraId="06C96ED3" w14:textId="4DD39FEE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Pomoc psychologiczna dla dzieci</w:t>
            </w:r>
          </w:p>
        </w:tc>
      </w:tr>
      <w:tr w:rsidR="003C35B6" w:rsidRPr="0065200B" w14:paraId="7E03ECC2" w14:textId="77777777" w:rsidTr="0065200B">
        <w:tc>
          <w:tcPr>
            <w:tcW w:w="3261" w:type="dxa"/>
          </w:tcPr>
          <w:p w14:paraId="7183DD7B" w14:textId="779EBF17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Poradnia Latarnia Morska</w:t>
            </w:r>
          </w:p>
        </w:tc>
        <w:tc>
          <w:tcPr>
            <w:tcW w:w="5806" w:type="dxa"/>
          </w:tcPr>
          <w:p w14:paraId="6AD4BA82" w14:textId="27C427AE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Wsparcie psychologiczne dla rodziców dzieci do lat 6-ciu</w:t>
            </w:r>
          </w:p>
        </w:tc>
      </w:tr>
      <w:tr w:rsidR="003C35B6" w:rsidRPr="0065200B" w14:paraId="3A911D57" w14:textId="77777777" w:rsidTr="0065200B">
        <w:tc>
          <w:tcPr>
            <w:tcW w:w="3261" w:type="dxa"/>
          </w:tcPr>
          <w:p w14:paraId="39C6CA19" w14:textId="12F2C49D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Rozwoju Osobistego</w:t>
            </w:r>
            <w:r w:rsidR="0065200B">
              <w:rPr>
                <w:shd w:val="clear" w:color="auto" w:fill="FFFFFF"/>
              </w:rPr>
              <w:t xml:space="preserve"> </w:t>
            </w:r>
            <w:r w:rsidRPr="0065200B">
              <w:rPr>
                <w:shd w:val="clear" w:color="auto" w:fill="FFFFFF"/>
              </w:rPr>
              <w:t>„Przystań”</w:t>
            </w:r>
          </w:p>
        </w:tc>
        <w:tc>
          <w:tcPr>
            <w:tcW w:w="5806" w:type="dxa"/>
          </w:tcPr>
          <w:p w14:paraId="1A43EABD" w14:textId="2B331235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Warsztaty wychowawcze dla rodziców</w:t>
            </w:r>
          </w:p>
        </w:tc>
      </w:tr>
      <w:tr w:rsidR="003C35B6" w:rsidRPr="0065200B" w14:paraId="102FAE64" w14:textId="77777777" w:rsidTr="0065200B">
        <w:tc>
          <w:tcPr>
            <w:tcW w:w="3261" w:type="dxa"/>
          </w:tcPr>
          <w:p w14:paraId="0B7027EF" w14:textId="2ED68D88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„Życie Warte Jest</w:t>
            </w:r>
            <w:r w:rsidR="0065200B">
              <w:rPr>
                <w:shd w:val="clear" w:color="auto" w:fill="FFFFFF"/>
              </w:rPr>
              <w:t xml:space="preserve"> </w:t>
            </w:r>
            <w:r w:rsidRPr="0065200B">
              <w:rPr>
                <w:shd w:val="clear" w:color="auto" w:fill="FFFFFF"/>
              </w:rPr>
              <w:t>Rozmowy”</w:t>
            </w:r>
          </w:p>
        </w:tc>
        <w:tc>
          <w:tcPr>
            <w:tcW w:w="5806" w:type="dxa"/>
          </w:tcPr>
          <w:p w14:paraId="68B8AF73" w14:textId="78006256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Terapia indywidualna</w:t>
            </w:r>
          </w:p>
        </w:tc>
      </w:tr>
      <w:tr w:rsidR="003C35B6" w:rsidRPr="0065200B" w14:paraId="1398C773" w14:textId="77777777" w:rsidTr="0065200B">
        <w:tc>
          <w:tcPr>
            <w:tcW w:w="3261" w:type="dxa"/>
          </w:tcPr>
          <w:p w14:paraId="59753713" w14:textId="6254B31A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Ośrodek Profilaktyki i</w:t>
            </w:r>
            <w:r w:rsidR="0065200B">
              <w:rPr>
                <w:shd w:val="clear" w:color="auto" w:fill="FFFFFF"/>
              </w:rPr>
              <w:t xml:space="preserve"> </w:t>
            </w:r>
            <w:r w:rsidRPr="0065200B">
              <w:rPr>
                <w:shd w:val="clear" w:color="auto" w:fill="FFFFFF"/>
              </w:rPr>
              <w:t>Socjoterapii „Pępek”</w:t>
            </w:r>
          </w:p>
        </w:tc>
        <w:tc>
          <w:tcPr>
            <w:tcW w:w="5806" w:type="dxa"/>
          </w:tcPr>
          <w:p w14:paraId="00CEAB93" w14:textId="6667E4C7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Pomoc psychologiczna dla dzieci, wsparcie w odrabianiu lekcji, terapia</w:t>
            </w:r>
          </w:p>
        </w:tc>
      </w:tr>
      <w:tr w:rsidR="003C35B6" w:rsidRPr="0065200B" w14:paraId="65C7DA9A" w14:textId="77777777" w:rsidTr="0065200B">
        <w:tc>
          <w:tcPr>
            <w:tcW w:w="3261" w:type="dxa"/>
          </w:tcPr>
          <w:p w14:paraId="58EDE764" w14:textId="3F1A29D3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CEL</w:t>
            </w:r>
          </w:p>
        </w:tc>
        <w:tc>
          <w:tcPr>
            <w:tcW w:w="5806" w:type="dxa"/>
          </w:tcPr>
          <w:p w14:paraId="39D2C477" w14:textId="3AC09B8E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Specjalistyczne wsparcie psychologiczne</w:t>
            </w:r>
          </w:p>
        </w:tc>
      </w:tr>
      <w:tr w:rsidR="003C35B6" w:rsidRPr="0065200B" w14:paraId="2B7D0793" w14:textId="77777777" w:rsidTr="0065200B">
        <w:tc>
          <w:tcPr>
            <w:tcW w:w="3261" w:type="dxa"/>
          </w:tcPr>
          <w:p w14:paraId="5542DC3D" w14:textId="76985397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lastRenderedPageBreak/>
              <w:t>Fundacja „Lion”</w:t>
            </w:r>
          </w:p>
        </w:tc>
        <w:tc>
          <w:tcPr>
            <w:tcW w:w="5806" w:type="dxa"/>
          </w:tcPr>
          <w:p w14:paraId="0108038E" w14:textId="0A1C7AB2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Pomoc w formie paczek dla dzieci</w:t>
            </w:r>
          </w:p>
        </w:tc>
      </w:tr>
      <w:tr w:rsidR="003C35B6" w:rsidRPr="0065200B" w14:paraId="1203BC4A" w14:textId="77777777" w:rsidTr="0065200B">
        <w:tc>
          <w:tcPr>
            <w:tcW w:w="3261" w:type="dxa"/>
          </w:tcPr>
          <w:p w14:paraId="40AADE77" w14:textId="5F460FCA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kern w:val="1"/>
                <w:lang w:eastAsia="hi-IN" w:bidi="hi-IN"/>
              </w:rPr>
              <w:t xml:space="preserve">Fundacja </w:t>
            </w:r>
            <w:proofErr w:type="spellStart"/>
            <w:r w:rsidRPr="0065200B">
              <w:rPr>
                <w:kern w:val="1"/>
                <w:lang w:eastAsia="hi-IN" w:bidi="hi-IN"/>
              </w:rPr>
              <w:t>Civis</w:t>
            </w:r>
            <w:proofErr w:type="spellEnd"/>
            <w:r w:rsidRPr="0065200B">
              <w:rPr>
                <w:kern w:val="1"/>
                <w:lang w:eastAsia="hi-IN" w:bidi="hi-IN"/>
              </w:rPr>
              <w:t xml:space="preserve"> Polonus</w:t>
            </w:r>
          </w:p>
        </w:tc>
        <w:tc>
          <w:tcPr>
            <w:tcW w:w="5806" w:type="dxa"/>
          </w:tcPr>
          <w:p w14:paraId="76255A3D" w14:textId="145D4767" w:rsidR="003C35B6" w:rsidRPr="0065200B" w:rsidRDefault="003C35B6" w:rsidP="00B71344">
            <w:pPr>
              <w:widowControl w:val="0"/>
              <w:suppressAutoHyphens/>
              <w:overflowPunct w:val="0"/>
              <w:autoSpaceDE w:val="0"/>
              <w:spacing w:line="276" w:lineRule="auto"/>
              <w:jc w:val="both"/>
              <w:textAlignment w:val="baseline"/>
              <w:rPr>
                <w:shd w:val="clear" w:color="auto" w:fill="FFFFFF"/>
              </w:rPr>
            </w:pPr>
            <w:r w:rsidRPr="0065200B">
              <w:rPr>
                <w:kern w:val="1"/>
                <w:lang w:eastAsia="hi-IN" w:bidi="hi-IN"/>
              </w:rPr>
              <w:t xml:space="preserve">Udział w spotkaniach w ramach warszawskich partnerstw dla wolontariatu (w tym jedno zorganizowane </w:t>
            </w:r>
            <w:r w:rsidR="00AB284B">
              <w:rPr>
                <w:kern w:val="1"/>
                <w:lang w:eastAsia="hi-IN" w:bidi="hi-IN"/>
              </w:rPr>
              <w:t>n</w:t>
            </w:r>
            <w:r w:rsidRPr="0065200B">
              <w:rPr>
                <w:kern w:val="1"/>
                <w:lang w:eastAsia="hi-IN" w:bidi="hi-IN"/>
              </w:rPr>
              <w:t>a ter</w:t>
            </w:r>
            <w:r w:rsidR="00AB284B">
              <w:rPr>
                <w:kern w:val="1"/>
                <w:lang w:eastAsia="hi-IN" w:bidi="hi-IN"/>
              </w:rPr>
              <w:t>e</w:t>
            </w:r>
            <w:r w:rsidRPr="0065200B">
              <w:rPr>
                <w:kern w:val="1"/>
                <w:lang w:eastAsia="hi-IN" w:bidi="hi-IN"/>
              </w:rPr>
              <w:t>nie OPS Ursynów)</w:t>
            </w:r>
          </w:p>
        </w:tc>
      </w:tr>
      <w:tr w:rsidR="003C35B6" w:rsidRPr="0065200B" w14:paraId="08AD24F4" w14:textId="77777777" w:rsidTr="0065200B">
        <w:tc>
          <w:tcPr>
            <w:tcW w:w="3261" w:type="dxa"/>
          </w:tcPr>
          <w:p w14:paraId="48299908" w14:textId="1DD896B8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kern w:val="1"/>
                <w:lang w:eastAsia="hi-IN" w:bidi="hi-IN"/>
              </w:rPr>
            </w:pPr>
            <w:r w:rsidRPr="0065200B">
              <w:t>Stowarzyszenie Centrum Wolontariatu</w:t>
            </w:r>
          </w:p>
        </w:tc>
        <w:tc>
          <w:tcPr>
            <w:tcW w:w="5806" w:type="dxa"/>
          </w:tcPr>
          <w:p w14:paraId="7EE0947B" w14:textId="5AFB3FB4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kern w:val="1"/>
                <w:lang w:eastAsia="hi-IN" w:bidi="hi-IN"/>
              </w:rPr>
            </w:pPr>
            <w:r w:rsidRPr="0065200B">
              <w:t xml:space="preserve">Udział w szkoleniach i </w:t>
            </w:r>
            <w:proofErr w:type="spellStart"/>
            <w:r w:rsidRPr="0065200B">
              <w:t>superwizji</w:t>
            </w:r>
            <w:proofErr w:type="spellEnd"/>
            <w:r w:rsidRPr="0065200B">
              <w:t xml:space="preserve"> organizowanych przez Stowarzyszenie</w:t>
            </w:r>
          </w:p>
        </w:tc>
      </w:tr>
      <w:tr w:rsidR="003C35B6" w:rsidRPr="0065200B" w14:paraId="1D975745" w14:textId="77777777" w:rsidTr="0065200B">
        <w:tc>
          <w:tcPr>
            <w:tcW w:w="3261" w:type="dxa"/>
          </w:tcPr>
          <w:p w14:paraId="3CB10014" w14:textId="51FBA431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Fundacja Kocio Psia Centrala</w:t>
            </w:r>
          </w:p>
        </w:tc>
        <w:tc>
          <w:tcPr>
            <w:tcW w:w="5806" w:type="dxa"/>
          </w:tcPr>
          <w:p w14:paraId="6D5CD654" w14:textId="73C7B04F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Działania na rzecz zabezpieczenia zwierząt</w:t>
            </w:r>
          </w:p>
        </w:tc>
      </w:tr>
      <w:tr w:rsidR="003C35B6" w:rsidRPr="0065200B" w14:paraId="1E3573D3" w14:textId="77777777" w:rsidTr="0065200B">
        <w:tc>
          <w:tcPr>
            <w:tcW w:w="3261" w:type="dxa"/>
          </w:tcPr>
          <w:p w14:paraId="55F23DAF" w14:textId="0A07AF39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Dom dla Matek z Małoletnimi Dziećmi i Kobiet w Ciąży "</w:t>
            </w:r>
            <w:proofErr w:type="spellStart"/>
            <w:r w:rsidRPr="0065200B">
              <w:t>Etezja</w:t>
            </w:r>
            <w:proofErr w:type="spellEnd"/>
            <w:r w:rsidRPr="0065200B">
              <w:t>"</w:t>
            </w:r>
          </w:p>
        </w:tc>
        <w:tc>
          <w:tcPr>
            <w:tcW w:w="5806" w:type="dxa"/>
          </w:tcPr>
          <w:p w14:paraId="4935561D" w14:textId="447682E9" w:rsidR="003C35B6" w:rsidRPr="0065200B" w:rsidRDefault="003C35B6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Wsparcie dla rodziców z dziećmi</w:t>
            </w:r>
          </w:p>
        </w:tc>
      </w:tr>
      <w:tr w:rsidR="00C03AF3" w:rsidRPr="0065200B" w14:paraId="49E3916A" w14:textId="77777777" w:rsidTr="0065200B">
        <w:tc>
          <w:tcPr>
            <w:tcW w:w="3261" w:type="dxa"/>
          </w:tcPr>
          <w:p w14:paraId="6CE8AC3B" w14:textId="31F760C7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rPr>
                <w:shd w:val="clear" w:color="auto" w:fill="FFFFFF"/>
              </w:rPr>
              <w:t>Mazowiecka Szkoła Zdrowienia</w:t>
            </w:r>
          </w:p>
        </w:tc>
        <w:tc>
          <w:tcPr>
            <w:tcW w:w="5806" w:type="dxa"/>
          </w:tcPr>
          <w:p w14:paraId="7531EDFD" w14:textId="77777777" w:rsid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Działania na rzecz </w:t>
            </w:r>
            <w:r w:rsidR="00C03AF3" w:rsidRPr="0065200B">
              <w:rPr>
                <w:shd w:val="clear" w:color="auto" w:fill="FFFFFF"/>
              </w:rPr>
              <w:t xml:space="preserve">osób dorosłych z doświadczeniem kryzysu psychicznego, ich bliskich, sojuszników oraz osób pracujących </w:t>
            </w:r>
          </w:p>
          <w:p w14:paraId="35243A76" w14:textId="3582C7A6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rPr>
                <w:shd w:val="clear" w:color="auto" w:fill="FFFFFF"/>
              </w:rPr>
              <w:t>w obszarze wsparcia</w:t>
            </w:r>
          </w:p>
        </w:tc>
      </w:tr>
      <w:tr w:rsidR="00C03AF3" w:rsidRPr="0065200B" w14:paraId="1688BB81" w14:textId="77777777" w:rsidTr="0065200B">
        <w:tc>
          <w:tcPr>
            <w:tcW w:w="3261" w:type="dxa"/>
          </w:tcPr>
          <w:p w14:paraId="09F388BB" w14:textId="168DF16C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Fundacja Inna Przestrzeń projekt Kwitnący Dom</w:t>
            </w:r>
          </w:p>
        </w:tc>
        <w:tc>
          <w:tcPr>
            <w:tcW w:w="5806" w:type="dxa"/>
          </w:tcPr>
          <w:p w14:paraId="5ED117BE" w14:textId="1783F614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 xml:space="preserve">Miejsce pomocy matkom, ojcom, opiekunom i innym potrzebującym </w:t>
            </w:r>
          </w:p>
        </w:tc>
      </w:tr>
      <w:tr w:rsidR="00C03AF3" w:rsidRPr="0065200B" w14:paraId="46FFF2F9" w14:textId="77777777" w:rsidTr="0065200B">
        <w:tc>
          <w:tcPr>
            <w:tcW w:w="3261" w:type="dxa"/>
          </w:tcPr>
          <w:p w14:paraId="660FAB5F" w14:textId="64190D7A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Fundacja STO POCIECH</w:t>
            </w:r>
          </w:p>
        </w:tc>
        <w:tc>
          <w:tcPr>
            <w:tcW w:w="5806" w:type="dxa"/>
          </w:tcPr>
          <w:p w14:paraId="022E5859" w14:textId="3C8417C9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Wsparcie dla rodzin z dziećmi</w:t>
            </w:r>
          </w:p>
        </w:tc>
      </w:tr>
      <w:tr w:rsidR="00C03AF3" w:rsidRPr="0065200B" w14:paraId="0081B1E5" w14:textId="77777777" w:rsidTr="0065200B">
        <w:tc>
          <w:tcPr>
            <w:tcW w:w="3261" w:type="dxa"/>
          </w:tcPr>
          <w:p w14:paraId="58D0146A" w14:textId="0A92430F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Fundacja UNA</w:t>
            </w:r>
          </w:p>
        </w:tc>
        <w:tc>
          <w:tcPr>
            <w:tcW w:w="5806" w:type="dxa"/>
          </w:tcPr>
          <w:p w14:paraId="41AC0D29" w14:textId="32914E8A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 xml:space="preserve">Specjalistyczna pomoc dla osób doświadczających sytuacji trudnych, kryzysowych, w tym przemocy </w:t>
            </w:r>
          </w:p>
        </w:tc>
      </w:tr>
      <w:tr w:rsidR="00C03AF3" w:rsidRPr="0065200B" w14:paraId="265B55CE" w14:textId="77777777" w:rsidTr="0065200B">
        <w:tc>
          <w:tcPr>
            <w:tcW w:w="3261" w:type="dxa"/>
          </w:tcPr>
          <w:p w14:paraId="463939AE" w14:textId="18F783E0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Fundacja Widoczne</w:t>
            </w:r>
          </w:p>
        </w:tc>
        <w:tc>
          <w:tcPr>
            <w:tcW w:w="5806" w:type="dxa"/>
          </w:tcPr>
          <w:p w14:paraId="1C66947E" w14:textId="0B7ED9C8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Wsparcie w zrealizowaniu recepty okulistycznej</w:t>
            </w:r>
          </w:p>
        </w:tc>
      </w:tr>
      <w:tr w:rsidR="00C03AF3" w:rsidRPr="0065200B" w14:paraId="64D3B6A4" w14:textId="77777777" w:rsidTr="0065200B">
        <w:tc>
          <w:tcPr>
            <w:tcW w:w="3261" w:type="dxa"/>
          </w:tcPr>
          <w:p w14:paraId="386E8BF2" w14:textId="63754071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proofErr w:type="spellStart"/>
            <w:r w:rsidRPr="0065200B">
              <w:rPr>
                <w:shd w:val="clear" w:color="auto" w:fill="FFFFFF"/>
              </w:rPr>
              <w:t>KaarMed</w:t>
            </w:r>
            <w:proofErr w:type="spellEnd"/>
          </w:p>
        </w:tc>
        <w:tc>
          <w:tcPr>
            <w:tcW w:w="5806" w:type="dxa"/>
          </w:tcPr>
          <w:p w14:paraId="03FB9019" w14:textId="1ECBBD59" w:rsidR="00C03AF3" w:rsidRPr="0065200B" w:rsidRDefault="0065200B" w:rsidP="00B71344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</w:t>
            </w:r>
            <w:r w:rsidR="00C03AF3" w:rsidRPr="0065200B">
              <w:rPr>
                <w:shd w:val="clear" w:color="auto" w:fill="FFFFFF"/>
              </w:rPr>
              <w:t>sługi z zakresu zdrowia psychicznego dla dzieci młodzieży i</w:t>
            </w:r>
            <w:r w:rsidR="00B71344">
              <w:rPr>
                <w:shd w:val="clear" w:color="auto" w:fill="FFFFFF"/>
              </w:rPr>
              <w:t> </w:t>
            </w:r>
            <w:r w:rsidR="00C03AF3" w:rsidRPr="0065200B">
              <w:rPr>
                <w:shd w:val="clear" w:color="auto" w:fill="FFFFFF"/>
              </w:rPr>
              <w:t>dorosłych</w:t>
            </w:r>
          </w:p>
        </w:tc>
      </w:tr>
      <w:tr w:rsidR="00C03AF3" w:rsidRPr="0065200B" w14:paraId="48CEC153" w14:textId="77777777" w:rsidTr="0065200B">
        <w:tc>
          <w:tcPr>
            <w:tcW w:w="3261" w:type="dxa"/>
          </w:tcPr>
          <w:p w14:paraId="2D838A5F" w14:textId="77777777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FASD Point</w:t>
            </w:r>
          </w:p>
        </w:tc>
        <w:tc>
          <w:tcPr>
            <w:tcW w:w="5806" w:type="dxa"/>
          </w:tcPr>
          <w:p w14:paraId="2A603B46" w14:textId="2EA79952" w:rsidR="00C03AF3" w:rsidRP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</w:t>
            </w:r>
            <w:r w:rsidR="00C03AF3" w:rsidRPr="0065200B">
              <w:rPr>
                <w:shd w:val="clear" w:color="auto" w:fill="FFFFFF"/>
              </w:rPr>
              <w:t>arszawskie centrum wsparcia dla dzieci po prenatalnej ekspozycji na alkohol oraz ich rodzin</w:t>
            </w:r>
          </w:p>
        </w:tc>
      </w:tr>
      <w:tr w:rsidR="00C03AF3" w:rsidRPr="0065200B" w14:paraId="1A4F5591" w14:textId="77777777" w:rsidTr="0065200B">
        <w:tc>
          <w:tcPr>
            <w:tcW w:w="3261" w:type="dxa"/>
          </w:tcPr>
          <w:p w14:paraId="3EDB5F46" w14:textId="77777777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Stowarzyszenie Maja</w:t>
            </w:r>
          </w:p>
        </w:tc>
        <w:tc>
          <w:tcPr>
            <w:tcW w:w="5806" w:type="dxa"/>
          </w:tcPr>
          <w:p w14:paraId="00E2DD45" w14:textId="77777777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Wsparcie osób z niepełnosprawnościami</w:t>
            </w:r>
          </w:p>
        </w:tc>
      </w:tr>
      <w:tr w:rsidR="00C03AF3" w:rsidRPr="0065200B" w14:paraId="0D5526FB" w14:textId="77777777" w:rsidTr="0065200B">
        <w:tc>
          <w:tcPr>
            <w:tcW w:w="3261" w:type="dxa"/>
          </w:tcPr>
          <w:p w14:paraId="709269AD" w14:textId="7E645D85" w:rsidR="00C03AF3" w:rsidRPr="0065200B" w:rsidRDefault="00C03AF3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</w:t>
            </w:r>
            <w:r w:rsidR="00F927E8" w:rsidRPr="0065200B">
              <w:rPr>
                <w:shd w:val="clear" w:color="auto" w:fill="FFFFFF"/>
              </w:rPr>
              <w:t>c</w:t>
            </w:r>
            <w:r w:rsidRPr="0065200B">
              <w:rPr>
                <w:shd w:val="clear" w:color="auto" w:fill="FFFFFF"/>
              </w:rPr>
              <w:t>ja Onkologiczna Rakiety</w:t>
            </w:r>
          </w:p>
        </w:tc>
        <w:tc>
          <w:tcPr>
            <w:tcW w:w="5806" w:type="dxa"/>
          </w:tcPr>
          <w:p w14:paraId="3BECFA8F" w14:textId="3163FCEA" w:rsidR="00C03AF3" w:rsidRP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</w:t>
            </w:r>
            <w:r w:rsidR="00C03AF3" w:rsidRPr="0065200B">
              <w:rPr>
                <w:shd w:val="clear" w:color="auto" w:fill="FFFFFF"/>
              </w:rPr>
              <w:t>sparcie osób chorujących onkologicznie oraz ich bliskich</w:t>
            </w:r>
          </w:p>
        </w:tc>
      </w:tr>
      <w:tr w:rsidR="00F927E8" w:rsidRPr="0065200B" w14:paraId="3DB19265" w14:textId="77777777" w:rsidTr="0065200B">
        <w:tc>
          <w:tcPr>
            <w:tcW w:w="3261" w:type="dxa"/>
          </w:tcPr>
          <w:p w14:paraId="4046918C" w14:textId="3260113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proofErr w:type="spellStart"/>
            <w:r w:rsidRPr="0065200B">
              <w:rPr>
                <w:shd w:val="clear" w:color="auto" w:fill="FFFFFF"/>
              </w:rPr>
              <w:t>Kamiliańska</w:t>
            </w:r>
            <w:proofErr w:type="spellEnd"/>
            <w:r w:rsidRPr="0065200B">
              <w:rPr>
                <w:shd w:val="clear" w:color="auto" w:fill="FFFFFF"/>
              </w:rPr>
              <w:t xml:space="preserve"> Misja Pomocy</w:t>
            </w:r>
            <w:r w:rsidR="0065200B">
              <w:rPr>
                <w:shd w:val="clear" w:color="auto" w:fill="FFFFFF"/>
              </w:rPr>
              <w:t xml:space="preserve"> </w:t>
            </w:r>
            <w:r w:rsidRPr="0065200B">
              <w:rPr>
                <w:shd w:val="clear" w:color="auto" w:fill="FFFFFF"/>
              </w:rPr>
              <w:t>Społecznej</w:t>
            </w:r>
          </w:p>
        </w:tc>
        <w:tc>
          <w:tcPr>
            <w:tcW w:w="5806" w:type="dxa"/>
          </w:tcPr>
          <w:p w14:paraId="6E4A9135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Wsparcie osób w kryzysie bezdomności</w:t>
            </w:r>
          </w:p>
        </w:tc>
      </w:tr>
      <w:tr w:rsidR="00F927E8" w:rsidRPr="0065200B" w14:paraId="2E6E1F06" w14:textId="77777777" w:rsidTr="0065200B">
        <w:tc>
          <w:tcPr>
            <w:tcW w:w="3261" w:type="dxa"/>
          </w:tcPr>
          <w:p w14:paraId="6049F525" w14:textId="6B64B708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Hospicjum św. Krzysztofa</w:t>
            </w:r>
          </w:p>
        </w:tc>
        <w:tc>
          <w:tcPr>
            <w:tcW w:w="5806" w:type="dxa"/>
          </w:tcPr>
          <w:p w14:paraId="104E7F16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Poradnia opieki paliatywnej</w:t>
            </w:r>
          </w:p>
        </w:tc>
      </w:tr>
      <w:tr w:rsidR="00F927E8" w:rsidRPr="0065200B" w14:paraId="3A733E9E" w14:textId="77777777" w:rsidTr="0065200B">
        <w:tc>
          <w:tcPr>
            <w:tcW w:w="3261" w:type="dxa"/>
          </w:tcPr>
          <w:p w14:paraId="51A8ED37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Hospicjum z Oddziałami Medycyny Paliatywnej</w:t>
            </w:r>
          </w:p>
        </w:tc>
        <w:tc>
          <w:tcPr>
            <w:tcW w:w="5806" w:type="dxa"/>
          </w:tcPr>
          <w:p w14:paraId="58A12E1F" w14:textId="3BE9646C" w:rsidR="00F927E8" w:rsidRP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</w:t>
            </w:r>
            <w:r w:rsidR="00F927E8" w:rsidRPr="0065200B">
              <w:rPr>
                <w:shd w:val="clear" w:color="auto" w:fill="FFFFFF"/>
              </w:rPr>
              <w:t>ompleksowa opieka dla osób z różnymi schorzeniami</w:t>
            </w:r>
            <w:r>
              <w:rPr>
                <w:shd w:val="clear" w:color="auto" w:fill="FFFFFF"/>
              </w:rPr>
              <w:t xml:space="preserve"> </w:t>
            </w:r>
            <w:r w:rsidR="00F927E8" w:rsidRPr="0065200B">
              <w:rPr>
                <w:shd w:val="clear" w:color="auto" w:fill="FFFFFF"/>
              </w:rPr>
              <w:t>neurologicznymi,</w:t>
            </w:r>
            <w:r>
              <w:rPr>
                <w:shd w:val="clear" w:color="auto" w:fill="FFFFFF"/>
              </w:rPr>
              <w:t xml:space="preserve"> </w:t>
            </w:r>
            <w:r w:rsidR="00F927E8" w:rsidRPr="0065200B">
              <w:rPr>
                <w:shd w:val="clear" w:color="auto" w:fill="FFFFFF"/>
              </w:rPr>
              <w:t>ortopedycznymi</w:t>
            </w:r>
            <w:r>
              <w:rPr>
                <w:shd w:val="clear" w:color="auto" w:fill="FFFFFF"/>
              </w:rPr>
              <w:t xml:space="preserve">, </w:t>
            </w:r>
            <w:r w:rsidR="00F927E8" w:rsidRPr="0065200B">
              <w:rPr>
                <w:shd w:val="clear" w:color="auto" w:fill="FFFFFF"/>
              </w:rPr>
              <w:t>z Chorobą </w:t>
            </w:r>
            <w:proofErr w:type="spellStart"/>
            <w:r w:rsidR="00F927E8" w:rsidRPr="0065200B">
              <w:rPr>
                <w:shd w:val="clear" w:color="auto" w:fill="FFFFFF"/>
              </w:rPr>
              <w:t>Alzheimer’a</w:t>
            </w:r>
            <w:proofErr w:type="spellEnd"/>
            <w:r w:rsidR="00F927E8" w:rsidRPr="0065200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="00F927E8" w:rsidRPr="0065200B">
              <w:rPr>
                <w:shd w:val="clear" w:color="auto" w:fill="FFFFFF"/>
              </w:rPr>
              <w:t>Parkinson’a</w:t>
            </w:r>
            <w:proofErr w:type="spellEnd"/>
            <w:r w:rsidR="00F927E8" w:rsidRPr="0065200B">
              <w:rPr>
                <w:shd w:val="clear" w:color="auto" w:fill="FFFFFF"/>
              </w:rPr>
              <w:t>.</w:t>
            </w:r>
          </w:p>
        </w:tc>
      </w:tr>
      <w:tr w:rsidR="00F927E8" w:rsidRPr="0065200B" w14:paraId="1B335EDD" w14:textId="77777777" w:rsidTr="0065200B">
        <w:tc>
          <w:tcPr>
            <w:tcW w:w="3261" w:type="dxa"/>
          </w:tcPr>
          <w:p w14:paraId="723607B1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Dom Opieki Nestor</w:t>
            </w:r>
          </w:p>
        </w:tc>
        <w:tc>
          <w:tcPr>
            <w:tcW w:w="5806" w:type="dxa"/>
          </w:tcPr>
          <w:p w14:paraId="1DD1F868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Całodobowa opieka</w:t>
            </w:r>
          </w:p>
        </w:tc>
      </w:tr>
      <w:tr w:rsidR="00F927E8" w:rsidRPr="0065200B" w14:paraId="5A05AB66" w14:textId="77777777" w:rsidTr="0065200B">
        <w:tc>
          <w:tcPr>
            <w:tcW w:w="3261" w:type="dxa"/>
          </w:tcPr>
          <w:p w14:paraId="1CCAF6CA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Stowarzyszenie Pomost</w:t>
            </w:r>
          </w:p>
        </w:tc>
        <w:tc>
          <w:tcPr>
            <w:tcW w:w="5806" w:type="dxa"/>
          </w:tcPr>
          <w:p w14:paraId="316A6732" w14:textId="3747E79F" w:rsidR="00F927E8" w:rsidRP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</w:t>
            </w:r>
            <w:r w:rsidR="00F927E8" w:rsidRPr="0065200B">
              <w:rPr>
                <w:shd w:val="clear" w:color="auto" w:fill="FFFFFF"/>
              </w:rPr>
              <w:t>sparcie osobom z doświadczeniem kryzysu psychicznego i ich bliskim</w:t>
            </w:r>
          </w:p>
        </w:tc>
      </w:tr>
      <w:tr w:rsidR="00F927E8" w:rsidRPr="0065200B" w14:paraId="4F8F22BF" w14:textId="77777777" w:rsidTr="0065200B">
        <w:tc>
          <w:tcPr>
            <w:tcW w:w="3261" w:type="dxa"/>
          </w:tcPr>
          <w:p w14:paraId="268D57C6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Change4good</w:t>
            </w:r>
          </w:p>
        </w:tc>
        <w:tc>
          <w:tcPr>
            <w:tcW w:w="5806" w:type="dxa"/>
          </w:tcPr>
          <w:p w14:paraId="176D1A1A" w14:textId="3D10558B" w:rsidR="00F927E8" w:rsidRP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="00F927E8" w:rsidRPr="0065200B">
              <w:rPr>
                <w:shd w:val="clear" w:color="auto" w:fill="FFFFFF"/>
              </w:rPr>
              <w:t>rojekty, których celem jest realna poprawa jakości życia i zdrowia w Polsce</w:t>
            </w:r>
          </w:p>
        </w:tc>
      </w:tr>
      <w:tr w:rsidR="00F927E8" w:rsidRPr="0065200B" w14:paraId="4DD072B0" w14:textId="77777777" w:rsidTr="0065200B">
        <w:tc>
          <w:tcPr>
            <w:tcW w:w="3261" w:type="dxa"/>
          </w:tcPr>
          <w:p w14:paraId="4134E848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Spółdzielnia socjalna „Kto rano wstaje”</w:t>
            </w:r>
          </w:p>
        </w:tc>
        <w:tc>
          <w:tcPr>
            <w:tcW w:w="5806" w:type="dxa"/>
          </w:tcPr>
          <w:p w14:paraId="25BFE567" w14:textId="60F19118" w:rsidR="00F927E8" w:rsidRPr="0065200B" w:rsidRDefault="0065200B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="00F927E8" w:rsidRPr="0065200B">
              <w:rPr>
                <w:shd w:val="clear" w:color="auto" w:fill="FFFFFF"/>
              </w:rPr>
              <w:t>odmiot ekonomii społecznej, który prowadził „Spółdzielnię Bistro” w Ursusie i catering, wspierając zatrudnienie osób w trudnej sytuacji życiowej</w:t>
            </w:r>
          </w:p>
        </w:tc>
      </w:tr>
      <w:tr w:rsidR="00F927E8" w:rsidRPr="0065200B" w14:paraId="4A0D8A69" w14:textId="77777777" w:rsidTr="0065200B">
        <w:tc>
          <w:tcPr>
            <w:tcW w:w="3261" w:type="dxa"/>
          </w:tcPr>
          <w:p w14:paraId="50CCB4B6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Fundacja Przynieś-Wynieś-Porozmawiaj</w:t>
            </w:r>
          </w:p>
        </w:tc>
        <w:tc>
          <w:tcPr>
            <w:tcW w:w="5806" w:type="dxa"/>
          </w:tcPr>
          <w:p w14:paraId="583D7DBC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shd w:val="clear" w:color="auto" w:fill="FFFFFF"/>
              </w:rPr>
            </w:pPr>
            <w:r w:rsidRPr="0065200B">
              <w:rPr>
                <w:shd w:val="clear" w:color="auto" w:fill="FFFFFF"/>
              </w:rPr>
              <w:t>Miejsce integracji seniorów i lokalnej społeczności Ursynowa</w:t>
            </w:r>
          </w:p>
        </w:tc>
      </w:tr>
      <w:tr w:rsidR="00F927E8" w:rsidRPr="0065200B" w14:paraId="5D2B4E59" w14:textId="77777777" w:rsidTr="0065200B">
        <w:tc>
          <w:tcPr>
            <w:tcW w:w="3261" w:type="dxa"/>
          </w:tcPr>
          <w:p w14:paraId="5A18241B" w14:textId="1CC776FE" w:rsidR="00F927E8" w:rsidRPr="0065200B" w:rsidRDefault="00A8492A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kern w:val="1"/>
                <w:lang w:eastAsia="hi-IN" w:bidi="hi-IN"/>
              </w:rPr>
            </w:pPr>
            <w:r>
              <w:t>Stowarzyszenie Q-Rozwojowi</w:t>
            </w:r>
          </w:p>
        </w:tc>
        <w:tc>
          <w:tcPr>
            <w:tcW w:w="5806" w:type="dxa"/>
          </w:tcPr>
          <w:p w14:paraId="6B2DF560" w14:textId="4FA732B6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kern w:val="1"/>
                <w:lang w:eastAsia="hi-IN" w:bidi="hi-IN"/>
              </w:rPr>
            </w:pPr>
            <w:r w:rsidRPr="0065200B">
              <w:t>Szkolenie wolontariuszy, wyszukiwanie wolontariuszy i ofert pomocowych</w:t>
            </w:r>
          </w:p>
        </w:tc>
      </w:tr>
      <w:tr w:rsidR="00F927E8" w:rsidRPr="0065200B" w14:paraId="22503C45" w14:textId="77777777" w:rsidTr="0065200B">
        <w:tc>
          <w:tcPr>
            <w:tcW w:w="3261" w:type="dxa"/>
          </w:tcPr>
          <w:p w14:paraId="5ABE6132" w14:textId="7B4E0A10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Fundacja Avalon</w:t>
            </w:r>
          </w:p>
        </w:tc>
        <w:tc>
          <w:tcPr>
            <w:tcW w:w="5806" w:type="dxa"/>
          </w:tcPr>
          <w:p w14:paraId="54A39321" w14:textId="5C514143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</w:pPr>
            <w:r w:rsidRPr="0065200B">
              <w:t>Wsparcie dla osób z niepełnosprawnością</w:t>
            </w:r>
          </w:p>
        </w:tc>
      </w:tr>
      <w:tr w:rsidR="00F927E8" w:rsidRPr="0065200B" w14:paraId="242337C9" w14:textId="77777777" w:rsidTr="0065200B">
        <w:tc>
          <w:tcPr>
            <w:tcW w:w="3261" w:type="dxa"/>
          </w:tcPr>
          <w:p w14:paraId="3D76E28D" w14:textId="3A569FD4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proofErr w:type="spellStart"/>
            <w:r w:rsidRPr="0065200B">
              <w:rPr>
                <w:shd w:val="clear" w:color="auto" w:fill="FFFFFF"/>
              </w:rPr>
              <w:t>Asian</w:t>
            </w:r>
            <w:proofErr w:type="spellEnd"/>
            <w:r w:rsidRPr="0065200B">
              <w:rPr>
                <w:shd w:val="clear" w:color="auto" w:fill="FFFFFF"/>
              </w:rPr>
              <w:t xml:space="preserve"> Student </w:t>
            </w:r>
            <w:proofErr w:type="spellStart"/>
            <w:r w:rsidRPr="0065200B">
              <w:rPr>
                <w:shd w:val="clear" w:color="auto" w:fill="FFFFFF"/>
              </w:rPr>
              <w:t>Association</w:t>
            </w:r>
            <w:proofErr w:type="spellEnd"/>
            <w:r w:rsidRPr="0065200B">
              <w:rPr>
                <w:shd w:val="clear" w:color="auto" w:fill="FFFFFF"/>
              </w:rPr>
              <w:t xml:space="preserve"> </w:t>
            </w:r>
            <w:r w:rsidRPr="0065200B">
              <w:rPr>
                <w:color w:val="000000"/>
              </w:rPr>
              <w:t>Akademia Finansów i Biznesu Vistula</w:t>
            </w:r>
          </w:p>
        </w:tc>
        <w:tc>
          <w:tcPr>
            <w:tcW w:w="5806" w:type="dxa"/>
          </w:tcPr>
          <w:p w14:paraId="14DE02EF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kern w:val="1"/>
                <w:lang w:eastAsia="hi-IN" w:bidi="hi-IN"/>
              </w:rPr>
            </w:pPr>
            <w:r w:rsidRPr="0065200B">
              <w:rPr>
                <w:kern w:val="1"/>
                <w:lang w:eastAsia="hi-IN" w:bidi="hi-IN"/>
              </w:rPr>
              <w:t>Organizacja warsztatów, wydarzeń kulturalnych promujących kulturę Azji</w:t>
            </w:r>
          </w:p>
        </w:tc>
      </w:tr>
      <w:tr w:rsidR="00F927E8" w:rsidRPr="00923992" w14:paraId="6A11599C" w14:textId="77777777" w:rsidTr="0065200B">
        <w:tc>
          <w:tcPr>
            <w:tcW w:w="3261" w:type="dxa"/>
          </w:tcPr>
          <w:p w14:paraId="761FCCE5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b/>
                <w:bCs/>
                <w:kern w:val="1"/>
                <w:lang w:eastAsia="hi-IN" w:bidi="hi-IN"/>
              </w:rPr>
            </w:pPr>
            <w:r w:rsidRPr="0065200B">
              <w:t xml:space="preserve">Fundacja Wolne Miejsce </w:t>
            </w:r>
          </w:p>
        </w:tc>
        <w:tc>
          <w:tcPr>
            <w:tcW w:w="5806" w:type="dxa"/>
          </w:tcPr>
          <w:p w14:paraId="3D0453D8" w14:textId="77777777" w:rsidR="00F927E8" w:rsidRPr="0065200B" w:rsidRDefault="00F927E8" w:rsidP="0065200B">
            <w:pPr>
              <w:widowControl w:val="0"/>
              <w:suppressAutoHyphens/>
              <w:overflowPunct w:val="0"/>
              <w:autoSpaceDE w:val="0"/>
              <w:spacing w:line="276" w:lineRule="auto"/>
              <w:textAlignment w:val="baseline"/>
              <w:rPr>
                <w:kern w:val="1"/>
                <w:lang w:eastAsia="hi-IN" w:bidi="hi-IN"/>
              </w:rPr>
            </w:pPr>
            <w:r w:rsidRPr="0065200B">
              <w:rPr>
                <w:kern w:val="1"/>
                <w:lang w:eastAsia="hi-IN" w:bidi="hi-IN"/>
              </w:rPr>
              <w:t>Aktywizacja i integracja społeczna najbardziej potrzebujących mieszkańców polskich miast</w:t>
            </w:r>
          </w:p>
        </w:tc>
      </w:tr>
    </w:tbl>
    <w:p w14:paraId="05B3262F" w14:textId="77777777" w:rsidR="00A8492A" w:rsidRDefault="00A8492A" w:rsidP="00A8492A"/>
    <w:p w14:paraId="73618F9C" w14:textId="77777777" w:rsidR="00A8492A" w:rsidRPr="00A8492A" w:rsidRDefault="00A8492A" w:rsidP="00A8492A"/>
    <w:p w14:paraId="0C8351AF" w14:textId="6424933E" w:rsidR="00DE3E8D" w:rsidRPr="00402A87" w:rsidRDefault="00BD7A59" w:rsidP="0011758E">
      <w:pPr>
        <w:pStyle w:val="Nagwek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4" w:name="_Toc225168258"/>
      <w:r w:rsidRPr="00402A8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8.4</w:t>
      </w:r>
      <w:r w:rsidR="00612299" w:rsidRPr="00402A8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.</w:t>
      </w:r>
      <w:r w:rsidRPr="00402A8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35" w:name="_Hlk96084974"/>
      <w:r w:rsidR="004E3A69" w:rsidRPr="00402A8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Zadania realizowane przez Dział Realizacji Świadczeń</w:t>
      </w:r>
      <w:bookmarkEnd w:id="34"/>
      <w:bookmarkEnd w:id="35"/>
    </w:p>
    <w:p w14:paraId="24E153FC" w14:textId="670ED07B" w:rsidR="00DE3E8D" w:rsidRPr="00402A87" w:rsidRDefault="00BD7A59" w:rsidP="00A03727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402A8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8.4</w:t>
      </w:r>
      <w:r w:rsidR="00DE3E8D" w:rsidRPr="00402A8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.1</w:t>
      </w:r>
      <w:r w:rsidR="00612299" w:rsidRPr="00402A8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.</w:t>
      </w:r>
      <w:r w:rsidR="00DE3E8D" w:rsidRPr="00402A8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 </w:t>
      </w:r>
      <w:r w:rsidR="00DE3E8D" w:rsidRPr="00402A87">
        <w:rPr>
          <w:rFonts w:ascii="Times New Roman" w:eastAsia="TimesNewRoman" w:hAnsi="Times New Roman" w:cs="Times New Roman"/>
          <w:b/>
          <w:bCs/>
          <w:sz w:val="24"/>
          <w:lang w:eastAsia="ar-SA"/>
        </w:rPr>
        <w:t>Zespół Analiz</w:t>
      </w:r>
    </w:p>
    <w:p w14:paraId="735FA0DE" w14:textId="30E05501" w:rsidR="00DE3E8D" w:rsidRPr="00402A87" w:rsidRDefault="00DE3E8D" w:rsidP="00A03727">
      <w:pPr>
        <w:widowControl w:val="0"/>
        <w:suppressAutoHyphens/>
        <w:autoSpaceDN w:val="0"/>
        <w:spacing w:after="0" w:line="276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>W 202</w:t>
      </w:r>
      <w:r w:rsidR="007E4B8C">
        <w:rPr>
          <w:rFonts w:ascii="Times New Roman" w:hAnsi="Times New Roman" w:cs="Times New Roman"/>
          <w:sz w:val="24"/>
          <w:lang w:eastAsia="zh-CN" w:bidi="hi-IN"/>
        </w:rPr>
        <w:t>5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r. </w:t>
      </w:r>
      <w:r w:rsidR="00797FED" w:rsidRPr="00402A87">
        <w:rPr>
          <w:rFonts w:ascii="Times New Roman" w:hAnsi="Times New Roman" w:cs="Times New Roman"/>
          <w:sz w:val="24"/>
          <w:lang w:eastAsia="zh-CN" w:bidi="hi-IN"/>
        </w:rPr>
        <w:t>pracownicy Zespołu wykonywali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następujące zadania:</w:t>
      </w:r>
    </w:p>
    <w:p w14:paraId="7E5133B4" w14:textId="5AE814CB" w:rsidR="004B7E50" w:rsidRPr="00402A87" w:rsidRDefault="004B7E50" w:rsidP="0021582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stworzono </w:t>
      </w:r>
      <w:r w:rsidR="00336FE0" w:rsidRPr="00402A87">
        <w:rPr>
          <w:rFonts w:ascii="Times New Roman" w:hAnsi="Times New Roman" w:cs="Times New Roman"/>
          <w:b/>
          <w:sz w:val="24"/>
          <w:lang w:eastAsia="zh-CN" w:bidi="hi-IN"/>
        </w:rPr>
        <w:t>1</w:t>
      </w:r>
      <w:r w:rsidR="0069717A" w:rsidRPr="00402A87">
        <w:rPr>
          <w:rFonts w:ascii="Times New Roman" w:hAnsi="Times New Roman" w:cs="Times New Roman"/>
          <w:b/>
          <w:sz w:val="24"/>
          <w:lang w:eastAsia="zh-CN" w:bidi="hi-IN"/>
        </w:rPr>
        <w:t>54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sprawozd</w:t>
      </w:r>
      <w:r w:rsidR="00336FE0" w:rsidRPr="00402A87">
        <w:rPr>
          <w:rFonts w:ascii="Times New Roman" w:hAnsi="Times New Roman" w:cs="Times New Roman"/>
          <w:sz w:val="24"/>
          <w:lang w:eastAsia="zh-CN" w:bidi="hi-IN"/>
        </w:rPr>
        <w:t>ania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i materiał</w:t>
      </w:r>
      <w:r w:rsidR="00336FE0" w:rsidRPr="00402A87">
        <w:rPr>
          <w:rFonts w:ascii="Times New Roman" w:hAnsi="Times New Roman" w:cs="Times New Roman"/>
          <w:sz w:val="24"/>
          <w:lang w:eastAsia="zh-CN" w:bidi="hi-IN"/>
        </w:rPr>
        <w:t>y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statystyczn</w:t>
      </w:r>
      <w:r w:rsidR="00336FE0" w:rsidRPr="00402A87">
        <w:rPr>
          <w:rFonts w:ascii="Times New Roman" w:hAnsi="Times New Roman" w:cs="Times New Roman"/>
          <w:sz w:val="24"/>
          <w:lang w:eastAsia="zh-CN" w:bidi="hi-IN"/>
        </w:rPr>
        <w:t>e</w:t>
      </w:r>
      <w:r w:rsidRPr="00402A87">
        <w:rPr>
          <w:rFonts w:ascii="Times New Roman" w:hAnsi="Times New Roman" w:cs="Times New Roman"/>
          <w:sz w:val="24"/>
          <w:lang w:eastAsia="zh-CN" w:bidi="hi-IN"/>
        </w:rPr>
        <w:t>,</w:t>
      </w:r>
    </w:p>
    <w:p w14:paraId="095EEAA2" w14:textId="77777777" w:rsidR="004B7E50" w:rsidRPr="00402A87" w:rsidRDefault="004B7E50" w:rsidP="004B7E50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eastAsia="Times New Roman" w:hAnsi="Times New Roman" w:cs="Times New Roman"/>
          <w:sz w:val="24"/>
          <w:lang w:eastAsia="ar-SA"/>
        </w:rPr>
        <w:t>monitorowano i koordynowano wydatki na pomoc finansową dla klientów Ośrodka,</w:t>
      </w:r>
    </w:p>
    <w:p w14:paraId="730141E3" w14:textId="77777777" w:rsidR="004B7E50" w:rsidRPr="00402A87" w:rsidRDefault="004B7E50" w:rsidP="004B7E50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>opracowano Ocenę Zasobów Pomocy Społecznej,</w:t>
      </w:r>
    </w:p>
    <w:p w14:paraId="667FC56E" w14:textId="16DB6C81" w:rsidR="00DE3E8D" w:rsidRPr="00402A87" w:rsidRDefault="00ED320E" w:rsidP="0021582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>opiniowano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 xml:space="preserve"> projekt</w:t>
      </w:r>
      <w:r w:rsidRPr="00402A87">
        <w:rPr>
          <w:rFonts w:ascii="Times New Roman" w:hAnsi="Times New Roman" w:cs="Times New Roman"/>
          <w:sz w:val="24"/>
          <w:lang w:eastAsia="zh-CN" w:bidi="hi-IN"/>
        </w:rPr>
        <w:t>y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 xml:space="preserve"> wewnętrzn</w:t>
      </w:r>
      <w:r w:rsidRPr="00402A87">
        <w:rPr>
          <w:rFonts w:ascii="Times New Roman" w:hAnsi="Times New Roman" w:cs="Times New Roman"/>
          <w:sz w:val="24"/>
          <w:lang w:eastAsia="zh-CN" w:bidi="hi-IN"/>
        </w:rPr>
        <w:t>e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 xml:space="preserve"> przygotowywan</w:t>
      </w:r>
      <w:r w:rsidRPr="00402A87">
        <w:rPr>
          <w:rFonts w:ascii="Times New Roman" w:hAnsi="Times New Roman" w:cs="Times New Roman"/>
          <w:sz w:val="24"/>
          <w:lang w:eastAsia="zh-CN" w:bidi="hi-IN"/>
        </w:rPr>
        <w:t>e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 xml:space="preserve"> przez komórki</w:t>
      </w:r>
      <w:r w:rsidR="00C37D77" w:rsidRPr="00402A87">
        <w:rPr>
          <w:rFonts w:ascii="Times New Roman" w:hAnsi="Times New Roman" w:cs="Times New Roman"/>
          <w:sz w:val="24"/>
          <w:lang w:eastAsia="zh-CN" w:bidi="hi-IN"/>
        </w:rPr>
        <w:t xml:space="preserve"> 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>organizacyjne Ośrodka i rekomendowano Dyrektorowi Ośrodka,</w:t>
      </w:r>
    </w:p>
    <w:p w14:paraId="6FDFA8F9" w14:textId="12498F50" w:rsidR="00DE3E8D" w:rsidRPr="00402A87" w:rsidRDefault="00BD7A59" w:rsidP="0021582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>realizowano z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 xml:space="preserve">adania z zakresu kontroli zarządczej </w:t>
      </w:r>
      <w:r w:rsidR="004B7E50" w:rsidRPr="00402A87">
        <w:rPr>
          <w:rFonts w:ascii="Times New Roman" w:hAnsi="Times New Roman" w:cs="Times New Roman"/>
          <w:sz w:val="24"/>
          <w:lang w:eastAsia="zh-CN" w:bidi="hi-IN"/>
        </w:rPr>
        <w:t xml:space="preserve">i zarządzania ryzykiem 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>w Ośrodku:</w:t>
      </w:r>
    </w:p>
    <w:p w14:paraId="410467BF" w14:textId="2AD67A75" w:rsidR="00DE3E8D" w:rsidRPr="00402A87" w:rsidRDefault="00DE3E8D" w:rsidP="00D25D18">
      <w:pPr>
        <w:pStyle w:val="Akapitzlist"/>
        <w:widowControl w:val="0"/>
        <w:numPr>
          <w:ilvl w:val="1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>przeprowadzono wśród pracowników Ośrodka</w:t>
      </w:r>
      <w:r w:rsidR="00AA5E75" w:rsidRPr="00402A87">
        <w:rPr>
          <w:rFonts w:ascii="Times New Roman" w:hAnsi="Times New Roman" w:cs="Times New Roman"/>
          <w:sz w:val="24"/>
          <w:lang w:eastAsia="zh-CN" w:bidi="hi-IN"/>
        </w:rPr>
        <w:t xml:space="preserve"> ankietę dotyczącą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Samoocen</w:t>
      </w:r>
      <w:r w:rsidR="00AA5E75" w:rsidRPr="00402A87">
        <w:rPr>
          <w:rFonts w:ascii="Times New Roman" w:hAnsi="Times New Roman" w:cs="Times New Roman"/>
          <w:sz w:val="24"/>
          <w:lang w:eastAsia="zh-CN" w:bidi="hi-IN"/>
        </w:rPr>
        <w:t>y</w:t>
      </w: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Kontroli Zarządczej</w:t>
      </w:r>
      <w:r w:rsidR="00797FED" w:rsidRPr="00402A87">
        <w:rPr>
          <w:rFonts w:ascii="Times New Roman" w:hAnsi="Times New Roman" w:cs="Times New Roman"/>
          <w:sz w:val="24"/>
          <w:lang w:eastAsia="zh-CN" w:bidi="hi-IN"/>
        </w:rPr>
        <w:t xml:space="preserve"> i </w:t>
      </w:r>
      <w:r w:rsidRPr="00402A87">
        <w:rPr>
          <w:rFonts w:ascii="Times New Roman" w:hAnsi="Times New Roman" w:cs="Times New Roman"/>
          <w:sz w:val="24"/>
          <w:lang w:eastAsia="zh-CN" w:bidi="hi-IN"/>
        </w:rPr>
        <w:t>opracowano jej wyniki</w:t>
      </w:r>
      <w:r w:rsidR="00AA5E75" w:rsidRPr="00402A87">
        <w:rPr>
          <w:rFonts w:ascii="Times New Roman" w:hAnsi="Times New Roman" w:cs="Times New Roman"/>
          <w:sz w:val="24"/>
          <w:lang w:eastAsia="zh-CN" w:bidi="hi-IN"/>
        </w:rPr>
        <w:t>,</w:t>
      </w:r>
    </w:p>
    <w:p w14:paraId="467F9809" w14:textId="3E05E8A7" w:rsidR="00DE3E8D" w:rsidRPr="00402A87" w:rsidRDefault="00DE3E8D" w:rsidP="0021582B">
      <w:pPr>
        <w:pStyle w:val="Akapitzlist"/>
        <w:widowControl w:val="0"/>
        <w:numPr>
          <w:ilvl w:val="1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realizowano zadania wynikające z systemu zarządzania ryzykiem w Ośrodku, </w:t>
      </w:r>
      <w:r w:rsidR="00BD7A59" w:rsidRPr="00402A87">
        <w:rPr>
          <w:rFonts w:ascii="Times New Roman" w:hAnsi="Times New Roman" w:cs="Times New Roman"/>
          <w:sz w:val="24"/>
          <w:lang w:eastAsia="zh-CN" w:bidi="hi-IN"/>
        </w:rPr>
        <w:br/>
      </w:r>
      <w:r w:rsidRPr="00402A87">
        <w:rPr>
          <w:rFonts w:ascii="Times New Roman" w:hAnsi="Times New Roman" w:cs="Times New Roman"/>
          <w:sz w:val="24"/>
          <w:lang w:eastAsia="zh-CN" w:bidi="hi-IN"/>
        </w:rPr>
        <w:t>w tym:</w:t>
      </w:r>
    </w:p>
    <w:p w14:paraId="0A981DD3" w14:textId="35D806D2" w:rsidR="008350D4" w:rsidRPr="00402A87" w:rsidRDefault="00BF51E3" w:rsidP="00797FED">
      <w:pPr>
        <w:widowControl w:val="0"/>
        <w:numPr>
          <w:ilvl w:val="1"/>
          <w:numId w:val="9"/>
        </w:numPr>
        <w:suppressAutoHyphens/>
        <w:autoSpaceDN w:val="0"/>
        <w:spacing w:after="0" w:line="276" w:lineRule="auto"/>
        <w:ind w:left="1134" w:hanging="141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>sporządzono „Rejestr ryzyka dla Ośrodka” oraz „Rejestr ryzyka w komórkach organizacyjnych Ośrodka”,</w:t>
      </w:r>
      <w:r w:rsidR="008350D4" w:rsidRPr="00402A87">
        <w:rPr>
          <w:rFonts w:ascii="Times New Roman" w:hAnsi="Times New Roman" w:cs="Times New Roman"/>
          <w:sz w:val="24"/>
          <w:lang w:eastAsia="zh-CN" w:bidi="hi-IN"/>
        </w:rPr>
        <w:t xml:space="preserve"> </w:t>
      </w:r>
    </w:p>
    <w:p w14:paraId="406BC896" w14:textId="77777777" w:rsidR="00DB733C" w:rsidRPr="00402A87" w:rsidRDefault="00BF51E3" w:rsidP="00336FE0">
      <w:pPr>
        <w:widowControl w:val="0"/>
        <w:numPr>
          <w:ilvl w:val="1"/>
          <w:numId w:val="9"/>
        </w:numPr>
        <w:suppressAutoHyphens/>
        <w:autoSpaceDN w:val="0"/>
        <w:spacing w:after="0" w:line="276" w:lineRule="auto"/>
        <w:ind w:left="1134" w:hanging="141"/>
        <w:jc w:val="both"/>
        <w:textAlignment w:val="baseline"/>
        <w:rPr>
          <w:rFonts w:ascii="Times New Roman" w:hAnsi="Times New Roman" w:cs="Times New Roman"/>
          <w:sz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lang w:eastAsia="zh-CN" w:bidi="hi-IN"/>
        </w:rPr>
        <w:t xml:space="preserve"> </w:t>
      </w:r>
      <w:r w:rsidR="00DE3E8D" w:rsidRPr="00402A87">
        <w:rPr>
          <w:rFonts w:ascii="Times New Roman" w:hAnsi="Times New Roman" w:cs="Times New Roman"/>
          <w:sz w:val="24"/>
          <w:lang w:eastAsia="zh-CN" w:bidi="hi-IN"/>
        </w:rPr>
        <w:t>opracowano Raporty z rejestru ryzyka i przekazano do odpowiedniej komórki Urzędu Dzielnicy Ursynów m.st. Warszaw</w:t>
      </w:r>
      <w:r w:rsidR="00336FE0" w:rsidRPr="00402A87">
        <w:rPr>
          <w:rFonts w:ascii="Times New Roman" w:hAnsi="Times New Roman" w:cs="Times New Roman"/>
          <w:sz w:val="24"/>
          <w:lang w:eastAsia="zh-CN" w:bidi="hi-IN"/>
        </w:rPr>
        <w:t>y</w:t>
      </w:r>
      <w:r w:rsidR="00C82CE7" w:rsidRPr="00402A87">
        <w:rPr>
          <w:rFonts w:ascii="Times New Roman" w:hAnsi="Times New Roman" w:cs="Times New Roman"/>
          <w:sz w:val="24"/>
          <w:lang w:eastAsia="zh-CN" w:bidi="hi-IN"/>
        </w:rPr>
        <w:t>.</w:t>
      </w:r>
      <w:r w:rsidR="00604796" w:rsidRPr="00402A87">
        <w:rPr>
          <w:rFonts w:ascii="Times New Roman" w:hAnsi="Times New Roman" w:cs="Times New Roman"/>
          <w:sz w:val="24"/>
          <w:lang w:eastAsia="zh-CN" w:bidi="hi-IN"/>
        </w:rPr>
        <w:tab/>
      </w:r>
    </w:p>
    <w:p w14:paraId="6ECBF534" w14:textId="1141963E" w:rsidR="00734280" w:rsidRPr="00402A87" w:rsidRDefault="0069717A" w:rsidP="008F0898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Style w:val="hgkelc"/>
          <w:rFonts w:ascii="Times New Roman" w:hAnsi="Times New Roman" w:cs="Times New Roman"/>
          <w:sz w:val="24"/>
          <w:szCs w:val="24"/>
          <w:lang w:eastAsia="zh-CN" w:bidi="hi-IN"/>
        </w:rPr>
      </w:pPr>
      <w:r w:rsidRPr="00402A87">
        <w:rPr>
          <w:rFonts w:ascii="Times New Roman" w:hAnsi="Times New Roman" w:cs="Times New Roman"/>
          <w:sz w:val="24"/>
          <w:szCs w:val="24"/>
          <w:lang w:eastAsia="zh-CN" w:bidi="hi-IN"/>
        </w:rPr>
        <w:t>koordynowano</w:t>
      </w:r>
      <w:r w:rsidR="00DB733C" w:rsidRPr="00402A8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projekt „Rodzina to MY”, który otrzymał dofinansowanie w </w:t>
      </w:r>
      <w:r w:rsidR="00DB733C" w:rsidRPr="00402A8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ramach Europejskiego Funduszu Społecznego </w:t>
      </w:r>
      <w:r w:rsidR="00722D8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Plus</w:t>
      </w:r>
      <w:r w:rsidR="00DB733C" w:rsidRPr="00402A8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72873" w:rsidRPr="00402A87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</w:p>
    <w:p w14:paraId="2E1C219E" w14:textId="4E3138A5" w:rsidR="008350D4" w:rsidRPr="007E4B8C" w:rsidRDefault="008350D4" w:rsidP="007E4B8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7575ABC" w14:textId="094ABFBC" w:rsidR="007E4B8C" w:rsidRPr="007E4B8C" w:rsidRDefault="007E4B8C" w:rsidP="007E4B8C">
      <w:pPr>
        <w:widowControl w:val="0"/>
        <w:suppressAutoHyphens/>
        <w:overflowPunct w:val="0"/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8.4.2. Zespół Świadczeń </w:t>
      </w:r>
    </w:p>
    <w:p w14:paraId="2D40B6F0" w14:textId="7B626A0E" w:rsidR="007E4B8C" w:rsidRPr="007E4B8C" w:rsidRDefault="007E4B8C" w:rsidP="007E4B8C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W 2025 r. Zespół Świadczeń sporządził łącznie </w:t>
      </w:r>
      <w:r w:rsidRPr="007E4B8C">
        <w:rPr>
          <w:rFonts w:ascii="Times New Roman" w:eastAsia="Times New Roman" w:hAnsi="Times New Roman" w:cs="Times New Roman"/>
          <w:b/>
          <w:bCs/>
          <w:sz w:val="24"/>
          <w:lang w:eastAsia="ar-SA"/>
        </w:rPr>
        <w:t>9 467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7E4B8C">
        <w:rPr>
          <w:rFonts w:ascii="Times New Roman" w:eastAsia="Times New Roman" w:hAnsi="Times New Roman" w:cs="Times New Roman"/>
          <w:b/>
          <w:sz w:val="24"/>
          <w:lang w:eastAsia="ar-SA"/>
        </w:rPr>
        <w:t>decyzji administracyjnych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, z czego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br/>
        <w:t xml:space="preserve">53 decyzje sporządzone w związku </w:t>
      </w:r>
      <w:r w:rsidR="00B86894">
        <w:rPr>
          <w:rFonts w:ascii="Times New Roman" w:eastAsia="Times New Roman" w:hAnsi="Times New Roman" w:cs="Times New Roman"/>
          <w:sz w:val="24"/>
          <w:lang w:eastAsia="ar-SA"/>
        </w:rPr>
        <w:t xml:space="preserve">z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realizacją zadań związanych z </w:t>
      </w:r>
      <w:r w:rsidRPr="007E4B8C">
        <w:rPr>
          <w:rFonts w:ascii="Times New Roman" w:hAnsi="Times New Roman" w:cs="Times New Roman"/>
          <w:iCs/>
          <w:kern w:val="2"/>
          <w:sz w:val="24"/>
          <w:szCs w:val="24"/>
        </w:rPr>
        <w:t xml:space="preserve">ustawą z dnia 12 marca </w:t>
      </w:r>
      <w:r w:rsidRPr="007E4B8C">
        <w:rPr>
          <w:rFonts w:ascii="Times New Roman" w:hAnsi="Times New Roman" w:cs="Times New Roman"/>
          <w:iCs/>
          <w:kern w:val="2"/>
          <w:sz w:val="24"/>
          <w:szCs w:val="24"/>
        </w:rPr>
        <w:br/>
        <w:t>2022 r. o pomocy obywatelom Ukrainy w związku z konfliktem zbrojnym na terytorium tego państwa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>, w tym:</w:t>
      </w:r>
    </w:p>
    <w:p w14:paraId="26B6EA75" w14:textId="77777777" w:rsidR="007E4B8C" w:rsidRP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5 438 decyzji dotyczących zasiłków celowych,</w:t>
      </w:r>
    </w:p>
    <w:p w14:paraId="524D591A" w14:textId="7CBDEDC0" w:rsid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1 6</w:t>
      </w:r>
      <w:r w:rsidR="00BE102F">
        <w:rPr>
          <w:rFonts w:ascii="Times New Roman" w:eastAsia="Times New Roman" w:hAnsi="Times New Roman" w:cs="Times New Roman"/>
          <w:sz w:val="24"/>
          <w:lang w:eastAsia="ar-SA"/>
        </w:rPr>
        <w:t>84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decyzj</w:t>
      </w:r>
      <w:r w:rsidR="00B86894">
        <w:rPr>
          <w:rFonts w:ascii="Times New Roman" w:eastAsia="Times New Roman" w:hAnsi="Times New Roman" w:cs="Times New Roman"/>
          <w:sz w:val="24"/>
          <w:lang w:eastAsia="ar-SA"/>
        </w:rPr>
        <w:t>e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 w:rsidR="00B86894">
        <w:rPr>
          <w:rFonts w:ascii="Times New Roman" w:eastAsia="Times New Roman" w:hAnsi="Times New Roman" w:cs="Times New Roman"/>
          <w:sz w:val="24"/>
          <w:lang w:eastAsia="ar-SA"/>
        </w:rPr>
        <w:t>e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usług opiekuńczych,</w:t>
      </w:r>
    </w:p>
    <w:p w14:paraId="321F5A5F" w14:textId="0589D5C4" w:rsidR="00922F09" w:rsidRPr="007E4B8C" w:rsidRDefault="00922F09" w:rsidP="00922F09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45</w:t>
      </w:r>
      <w:r>
        <w:rPr>
          <w:rFonts w:ascii="Times New Roman" w:eastAsia="Times New Roman" w:hAnsi="Times New Roman" w:cs="Times New Roman"/>
          <w:sz w:val="24"/>
          <w:lang w:eastAsia="ar-SA"/>
        </w:rPr>
        <w:t>5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decyzj</w:t>
      </w:r>
      <w:r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>
        <w:rPr>
          <w:rFonts w:ascii="Times New Roman" w:eastAsia="Times New Roman" w:hAnsi="Times New Roman" w:cs="Times New Roman"/>
          <w:sz w:val="24"/>
          <w:lang w:eastAsia="ar-SA"/>
        </w:rPr>
        <w:t>ych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usług w ośrodkach wsparcia,</w:t>
      </w:r>
    </w:p>
    <w:p w14:paraId="7C602909" w14:textId="387D4F81" w:rsidR="007E4B8C" w:rsidRP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425 decyzj</w:t>
      </w:r>
      <w:r w:rsidR="00B86894"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 w:rsidR="00B86894">
        <w:rPr>
          <w:rFonts w:ascii="Times New Roman" w:eastAsia="Times New Roman" w:hAnsi="Times New Roman" w:cs="Times New Roman"/>
          <w:sz w:val="24"/>
          <w:lang w:eastAsia="ar-SA"/>
        </w:rPr>
        <w:t>ych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obiadów, </w:t>
      </w:r>
    </w:p>
    <w:p w14:paraId="4DE5F2FA" w14:textId="6EEA4C3E" w:rsid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342 decyzj</w:t>
      </w:r>
      <w:r w:rsidR="003B0BF9">
        <w:rPr>
          <w:rFonts w:ascii="Times New Roman" w:eastAsia="Times New Roman" w:hAnsi="Times New Roman" w:cs="Times New Roman"/>
          <w:sz w:val="24"/>
          <w:lang w:eastAsia="ar-SA"/>
        </w:rPr>
        <w:t>e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 w:rsidR="003B0BF9">
        <w:rPr>
          <w:rFonts w:ascii="Times New Roman" w:eastAsia="Times New Roman" w:hAnsi="Times New Roman" w:cs="Times New Roman"/>
          <w:sz w:val="24"/>
          <w:lang w:eastAsia="ar-SA"/>
        </w:rPr>
        <w:t>e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zasiłków okresowych,</w:t>
      </w:r>
    </w:p>
    <w:p w14:paraId="43B53E8F" w14:textId="52D1A8EC" w:rsidR="00922F09" w:rsidRPr="007E4B8C" w:rsidRDefault="00922F09" w:rsidP="00922F09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322 decyzje dotyczące specjalistycznych usług opiekuńczych, </w:t>
      </w:r>
    </w:p>
    <w:p w14:paraId="09A75111" w14:textId="1B7B39A7" w:rsid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278 decyzji dotyczących zasiłków stałych,</w:t>
      </w:r>
    </w:p>
    <w:p w14:paraId="79CF1ADC" w14:textId="77777777" w:rsidR="00922F09" w:rsidRPr="007E4B8C" w:rsidRDefault="00922F09" w:rsidP="00922F09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172 decyzje dotyczące usług opiekuńczych świadczonych w miejscu zamieszkania,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br/>
        <w:t xml:space="preserve">w formie całodobowego monitoringu na odległość, z zastosowaniem sprzętu </w:t>
      </w:r>
      <w:proofErr w:type="spellStart"/>
      <w:r w:rsidRPr="007E4B8C">
        <w:rPr>
          <w:rFonts w:ascii="Times New Roman" w:eastAsia="Times New Roman" w:hAnsi="Times New Roman" w:cs="Times New Roman"/>
          <w:sz w:val="24"/>
          <w:lang w:eastAsia="ar-SA"/>
        </w:rPr>
        <w:t>teleopiekuńczego</w:t>
      </w:r>
      <w:proofErr w:type="spellEnd"/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, </w:t>
      </w:r>
    </w:p>
    <w:p w14:paraId="3DC50DE0" w14:textId="18989AA2" w:rsidR="007E4B8C" w:rsidRP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150 decyzji dotyczących potwierdzenia prawa do korzystania ze świadczeń opieki zdrowotnej finansowanych ze środków publicznych,</w:t>
      </w:r>
    </w:p>
    <w:p w14:paraId="4BB21587" w14:textId="50C7B5DC" w:rsidR="007E4B8C" w:rsidRP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97 decyzj</w:t>
      </w:r>
      <w:r w:rsidR="003B0BF9"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 w:rsidR="003B0BF9">
        <w:rPr>
          <w:rFonts w:ascii="Times New Roman" w:eastAsia="Times New Roman" w:hAnsi="Times New Roman" w:cs="Times New Roman"/>
          <w:sz w:val="24"/>
          <w:lang w:eastAsia="ar-SA"/>
        </w:rPr>
        <w:t>ych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specjalistycznych usług opiekuńczych dla osób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br/>
        <w:t>z zaburzeniami psychicznymi,</w:t>
      </w:r>
    </w:p>
    <w:p w14:paraId="738F847C" w14:textId="375E36F0" w:rsidR="007E4B8C" w:rsidRPr="00BE102F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BE102F">
        <w:rPr>
          <w:rFonts w:ascii="Times New Roman" w:eastAsia="Times New Roman" w:hAnsi="Times New Roman" w:cs="Times New Roman"/>
          <w:sz w:val="24"/>
          <w:lang w:eastAsia="ar-SA"/>
        </w:rPr>
        <w:t>5</w:t>
      </w:r>
      <w:r w:rsidR="00BE102F" w:rsidRPr="00BE102F">
        <w:rPr>
          <w:rFonts w:ascii="Times New Roman" w:eastAsia="Times New Roman" w:hAnsi="Times New Roman" w:cs="Times New Roman"/>
          <w:sz w:val="24"/>
          <w:lang w:eastAsia="ar-SA"/>
        </w:rPr>
        <w:t>8</w:t>
      </w:r>
      <w:r w:rsidRPr="00BE102F">
        <w:rPr>
          <w:rFonts w:ascii="Times New Roman" w:eastAsia="Times New Roman" w:hAnsi="Times New Roman" w:cs="Times New Roman"/>
          <w:sz w:val="24"/>
          <w:lang w:eastAsia="ar-SA"/>
        </w:rPr>
        <w:t xml:space="preserve"> decyzji dotyczących ustalenia odpłatności osoby zobowiązanej za pobyt członka </w:t>
      </w:r>
      <w:r w:rsidRPr="00BE102F">
        <w:rPr>
          <w:rFonts w:ascii="Times New Roman" w:eastAsia="Times New Roman" w:hAnsi="Times New Roman" w:cs="Times New Roman"/>
          <w:sz w:val="24"/>
          <w:lang w:eastAsia="ar-SA"/>
        </w:rPr>
        <w:br/>
        <w:t>rodziny w domu pomocy społecznej,</w:t>
      </w:r>
    </w:p>
    <w:p w14:paraId="63DA80EE" w14:textId="6B723568" w:rsidR="007E4B8C" w:rsidRP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29 decyzj</w:t>
      </w:r>
      <w:r w:rsidR="00E25D43"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 w:rsidR="00006F50">
        <w:rPr>
          <w:rFonts w:ascii="Times New Roman" w:eastAsia="Times New Roman" w:hAnsi="Times New Roman" w:cs="Times New Roman"/>
          <w:sz w:val="24"/>
          <w:lang w:eastAsia="ar-SA"/>
        </w:rPr>
        <w:t>ych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stypendiów szkolnych,</w:t>
      </w:r>
    </w:p>
    <w:p w14:paraId="69F6A642" w14:textId="78D656B2" w:rsidR="007E4B8C" w:rsidRPr="007E4B8C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lastRenderedPageBreak/>
        <w:t xml:space="preserve">  8 decyzj</w:t>
      </w:r>
      <w:r w:rsidR="00006F50">
        <w:rPr>
          <w:rFonts w:ascii="Times New Roman" w:eastAsia="Times New Roman" w:hAnsi="Times New Roman" w:cs="Times New Roman"/>
          <w:sz w:val="24"/>
          <w:lang w:eastAsia="ar-SA"/>
        </w:rPr>
        <w:t>i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 w:rsidR="00006F50">
        <w:rPr>
          <w:rFonts w:ascii="Times New Roman" w:eastAsia="Times New Roman" w:hAnsi="Times New Roman" w:cs="Times New Roman"/>
          <w:sz w:val="24"/>
          <w:lang w:eastAsia="ar-SA"/>
        </w:rPr>
        <w:t>ych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korzystania ze wsparcia w mieszkaniu treningowym lub wspomaganym</w:t>
      </w:r>
      <w:r w:rsidR="00A8492A">
        <w:rPr>
          <w:rFonts w:ascii="Times New Roman" w:eastAsia="Times New Roman" w:hAnsi="Times New Roman" w:cs="Times New Roman"/>
          <w:sz w:val="24"/>
          <w:lang w:eastAsia="ar-SA"/>
        </w:rPr>
        <w:t>,</w:t>
      </w:r>
    </w:p>
    <w:p w14:paraId="3A572258" w14:textId="3170E6EF" w:rsidR="00922F09" w:rsidRDefault="007E4B8C" w:rsidP="008F0898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 8 decyzji dotyczących usług sąsiedzkich</w:t>
      </w:r>
      <w:r w:rsidR="00A8492A">
        <w:rPr>
          <w:rFonts w:ascii="Times New Roman" w:eastAsia="Times New Roman" w:hAnsi="Times New Roman" w:cs="Times New Roman"/>
          <w:sz w:val="24"/>
          <w:lang w:eastAsia="ar-SA"/>
        </w:rPr>
        <w:t>,</w:t>
      </w:r>
    </w:p>
    <w:p w14:paraId="512319FE" w14:textId="154B391B" w:rsidR="00922F09" w:rsidRPr="007E4B8C" w:rsidRDefault="00922F09" w:rsidP="00922F09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 1 decyzj</w:t>
      </w:r>
      <w:r>
        <w:rPr>
          <w:rFonts w:ascii="Times New Roman" w:eastAsia="Times New Roman" w:hAnsi="Times New Roman" w:cs="Times New Roman"/>
          <w:sz w:val="24"/>
          <w:lang w:eastAsia="ar-SA"/>
        </w:rPr>
        <w:t>a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dotycząc</w:t>
      </w:r>
      <w:r>
        <w:rPr>
          <w:rFonts w:ascii="Times New Roman" w:eastAsia="Times New Roman" w:hAnsi="Times New Roman" w:cs="Times New Roman"/>
          <w:sz w:val="24"/>
          <w:lang w:eastAsia="ar-SA"/>
        </w:rPr>
        <w:t>a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zasiłku szkolnego</w:t>
      </w:r>
      <w:r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14:paraId="738ABBF3" w14:textId="77777777" w:rsidR="007E4B8C" w:rsidRPr="007E4B8C" w:rsidRDefault="007E4B8C" w:rsidP="007E4B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2C594A1F" w14:textId="77777777" w:rsidR="007E4B8C" w:rsidRPr="007E4B8C" w:rsidRDefault="007E4B8C" w:rsidP="007E4B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Ponadto w 2025 r.:</w:t>
      </w:r>
    </w:p>
    <w:p w14:paraId="7A73919A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przeprowadzono weryfikację 89 rozliczeń usług opiekuńczych, specjalistycznych usług opiekuńczych, specjalistycznych usług opiekuńczych dla osób z zaburzeniami psychicznymi, usług sąsiedzkich oraz usług opiekuńczych w formie całodobowego monitoringu na odległość z zastosowaniem sprzętu </w:t>
      </w:r>
      <w:proofErr w:type="spellStart"/>
      <w:r w:rsidRPr="007E4B8C">
        <w:rPr>
          <w:rFonts w:ascii="Times New Roman" w:eastAsia="Times New Roman" w:hAnsi="Times New Roman" w:cs="Times New Roman"/>
          <w:sz w:val="24"/>
          <w:lang w:eastAsia="ar-SA"/>
        </w:rPr>
        <w:t>teleopiekuńczego</w:t>
      </w:r>
      <w:proofErr w:type="spellEnd"/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,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br/>
      </w:r>
      <w:r w:rsidRPr="007E4B8C">
        <w:rPr>
          <w:rFonts w:ascii="Times New Roman" w:hAnsi="Times New Roman" w:cs="Times New Roman"/>
          <w:sz w:val="24"/>
          <w:szCs w:val="24"/>
        </w:rPr>
        <w:t>usług świadczonych w ramach pobytu całodobowego w Ursynowskim Centrum Opiekuńczo – Mieszkalnym,</w:t>
      </w:r>
    </w:p>
    <w:p w14:paraId="3EA5AD5E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na podstawie wydanych decyzji administracyjnych sporządzono 1 795 list wypłat świadczeń,</w:t>
      </w:r>
    </w:p>
    <w:p w14:paraId="74F8C2B1" w14:textId="33B3DB5A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przeprowadzono rozliczenie wydanych posiłków dla dzieci i młodzieży w szkołach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br/>
        <w:t>i przedszkolach; łącznie rozliczono 203 dokument</w:t>
      </w:r>
      <w:r w:rsidR="00006F50">
        <w:rPr>
          <w:rFonts w:ascii="Times New Roman" w:eastAsia="Times New Roman" w:hAnsi="Times New Roman" w:cs="Times New Roman"/>
          <w:sz w:val="24"/>
          <w:lang w:eastAsia="ar-SA"/>
        </w:rPr>
        <w:t>y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rozliczeniow</w:t>
      </w:r>
      <w:r w:rsidR="00006F50">
        <w:rPr>
          <w:rFonts w:ascii="Times New Roman" w:eastAsia="Times New Roman" w:hAnsi="Times New Roman" w:cs="Times New Roman"/>
          <w:sz w:val="24"/>
          <w:lang w:eastAsia="ar-SA"/>
        </w:rPr>
        <w:t>e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 z 30 placówek oświatowych,</w:t>
      </w:r>
    </w:p>
    <w:p w14:paraId="0651EE73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rozliczono posiłki wydawane w Punkcie Żywieniowym na podstawie 12 faktur,</w:t>
      </w:r>
    </w:p>
    <w:p w14:paraId="103565DB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przeprowadzono 14 kontroli jakości posiłku w Punkcie Żywieniowym,</w:t>
      </w:r>
    </w:p>
    <w:p w14:paraId="6B913F40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prowadzony był bieżący monitoring realizacji posiłków z dowozem do miejsca zamieszkania na podstawie aplikacji „Gorący posiłek”,</w:t>
      </w:r>
    </w:p>
    <w:p w14:paraId="3E345909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 xml:space="preserve">przeprowadzono weryfikację 12 rozliczeń dotyczących przyznanych posiłków </w:t>
      </w:r>
      <w:r w:rsidRPr="007E4B8C">
        <w:rPr>
          <w:rFonts w:ascii="Times New Roman" w:eastAsia="Times New Roman" w:hAnsi="Times New Roman" w:cs="Times New Roman"/>
          <w:sz w:val="24"/>
          <w:lang w:eastAsia="ar-SA"/>
        </w:rPr>
        <w:br/>
        <w:t>z dowozem do miejsca zamieszkania,</w:t>
      </w:r>
    </w:p>
    <w:p w14:paraId="79487F90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zorganizowano 12 pogrzebów,</w:t>
      </w:r>
    </w:p>
    <w:p w14:paraId="6D52BA96" w14:textId="77777777" w:rsidR="007E4B8C" w:rsidRPr="007E4B8C" w:rsidRDefault="007E4B8C" w:rsidP="008F0898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E4B8C">
        <w:rPr>
          <w:rFonts w:ascii="Times New Roman" w:eastAsia="Times New Roman" w:hAnsi="Times New Roman" w:cs="Times New Roman"/>
          <w:sz w:val="24"/>
          <w:lang w:eastAsia="ar-SA"/>
        </w:rPr>
        <w:t>wystawiono 8 not dotyczących refundacji świadczeń.</w:t>
      </w:r>
    </w:p>
    <w:p w14:paraId="27AB51C0" w14:textId="77777777" w:rsidR="008C5B05" w:rsidRPr="00402A87" w:rsidRDefault="008C5B05" w:rsidP="008C5B05">
      <w:pPr>
        <w:suppressAutoHyphens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color w:val="EE0000"/>
          <w:sz w:val="24"/>
          <w:lang w:eastAsia="ar-SA"/>
        </w:rPr>
      </w:pPr>
    </w:p>
    <w:p w14:paraId="74449362" w14:textId="197AC133" w:rsidR="00193CF5" w:rsidRPr="00402A87" w:rsidRDefault="00BD7A59" w:rsidP="00A93EA3">
      <w:pPr>
        <w:pStyle w:val="Nagwek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kern w:val="1"/>
          <w:sz w:val="24"/>
          <w:szCs w:val="24"/>
          <w:lang w:eastAsia="hi-IN" w:bidi="hi-IN"/>
        </w:rPr>
      </w:pPr>
      <w:bookmarkStart w:id="36" w:name="_Toc225168259"/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8.5</w:t>
      </w:r>
      <w:r w:rsidR="00612299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.</w:t>
      </w:r>
      <w:bookmarkStart w:id="37" w:name="_Hlk96085007"/>
      <w:r w:rsidR="00A93E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="004E3A69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Zadania realizowane przez Dział Administracyjno-Gospodarcz</w:t>
      </w:r>
      <w:r w:rsidR="00494789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y</w:t>
      </w:r>
      <w:bookmarkEnd w:id="36"/>
      <w:bookmarkEnd w:id="37"/>
    </w:p>
    <w:p w14:paraId="21816FC6" w14:textId="51C8EAA4" w:rsidR="008C5B05" w:rsidRPr="00402A87" w:rsidRDefault="008C5B05" w:rsidP="008C5B05">
      <w:pPr>
        <w:shd w:val="clear" w:color="auto" w:fill="FFFFFF"/>
        <w:spacing w:after="120" w:line="276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Dział Administracyjno-Gospodarczy zapewnia sprawną organizację i bieżące funkcjonowanie Ośrodka Pomocy Społecznej Dzielnicy Ursynów m.st. Warszawy. Realizuje on zadania</w:t>
      </w:r>
      <w:r w:rsidR="00AC6E5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AC6E5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Pr="00402A8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zakresu zarządzania budynkiem i lokalami, zaopatrzenia materiałowo-technicznego, przygotowywania dokumentacji niezbędnej do udzielania zamówień publicznych, obsługi informatycznej, kadrowej, archiwalnej i kancelaryjnej.</w:t>
      </w:r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 </w:t>
      </w:r>
      <w:r w:rsidRPr="00402A8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Do zadań Działu należy także przestrzeganie przepisów bezpieczeństwa i higieny pracy oraz zabezpieczenia przeciwpożarowego we współpracy ze Służbą Bezpieczeństwa i Higieny Pracy. </w:t>
      </w:r>
    </w:p>
    <w:p w14:paraId="7DA9CA74" w14:textId="77777777" w:rsidR="008C5B05" w:rsidRPr="00402A87" w:rsidRDefault="008C5B05" w:rsidP="008C5B05">
      <w:pPr>
        <w:shd w:val="clear" w:color="auto" w:fill="FFFFFF"/>
        <w:spacing w:after="120" w:line="276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402A8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W roku 2025, kontynuowano proces wdrożenia Systemu Zarządzania Bezpieczeństwem Informacji, zgodnie z wymogami tej dokumentacji powołano zewnętrznego Administratora Systemów Informatycznych. W tym też roku zostały zaadoptowane na potrzeby Zespołu Interdyscyplinarnego ds. przeciwdziałania przemocy domowej wynajmowane lokale U5 i U6 przy ulicy Jana Cybisa 6.</w:t>
      </w:r>
    </w:p>
    <w:p w14:paraId="75C8C7F0" w14:textId="0907AC7D" w:rsidR="008C5B05" w:rsidRPr="00402A87" w:rsidRDefault="008C5B05" w:rsidP="008C5B05">
      <w:pPr>
        <w:shd w:val="clear" w:color="auto" w:fill="FFFFFF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Ośrodek w roku 2025 kontynuował plan termomodernizacji budynku. W ramach tego działania wymieniono klimatyzację w całym budynku siedziby przy ul. Jana Cybisa 7. Na realizację zadania przeznaczono </w:t>
      </w:r>
      <w:r w:rsidR="00725BB9">
        <w:rPr>
          <w:rFonts w:ascii="Times New Roman" w:eastAsia="Calibri" w:hAnsi="Times New Roman" w:cs="Times New Roman"/>
          <w:sz w:val="24"/>
          <w:szCs w:val="24"/>
          <w:lang w:eastAsia="ar-SA"/>
        </w:rPr>
        <w:t>642 552,00</w:t>
      </w: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zł brutto.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Dodatkowo w celu obniżenia rachunków za energię elektryczną oraz zwiększenia efektywności instalacji fotowoltaicznej, Ośrodek zamontował 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lastRenderedPageBreak/>
        <w:t xml:space="preserve">magazyn energii o pojemności 18,4 kWh. </w:t>
      </w:r>
      <w:r w:rsidR="00725BB9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Koszt urządzenia wyniósł 73 700,00 zł. 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>Dzięki temu nie tylko zaoszczędzono energię, ale też uzyskano większą możliwość zabezpieczenia ciągłości dostaw prądu, w tym szczególnie zasilania urządzeń krytycznych (np. serwerowni).</w:t>
      </w:r>
      <w:bookmarkStart w:id="38" w:name="_Hlk221262336"/>
    </w:p>
    <w:bookmarkEnd w:id="38"/>
    <w:p w14:paraId="32AB2F82" w14:textId="3590435E" w:rsidR="008C5B05" w:rsidRPr="00402A87" w:rsidRDefault="008C5B05" w:rsidP="008C5B05">
      <w:p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>Jak pokazuje poniższa tabela oraz wykres, w wyniku szeregu działań sukcesywnie podejmowanych w latach poprzednich, Ośrodek kontynuował działania mające na celu obniż</w:t>
      </w:r>
      <w:r w:rsidR="000F440E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enie 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>zużyci</w:t>
      </w:r>
      <w:r w:rsidR="000F440E">
        <w:rPr>
          <w:rFonts w:ascii="Times New Roman" w:eastAsia="Calibri" w:hAnsi="Times New Roman" w:cs="Times New Roman"/>
          <w:sz w:val="24"/>
          <w:szCs w:val="24"/>
          <w:lang w:eastAsia="hi-IN"/>
        </w:rPr>
        <w:t>a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prądu i </w:t>
      </w:r>
      <w:r w:rsidR="000F440E">
        <w:rPr>
          <w:rFonts w:ascii="Times New Roman" w:eastAsia="Calibri" w:hAnsi="Times New Roman" w:cs="Times New Roman"/>
          <w:sz w:val="24"/>
          <w:szCs w:val="24"/>
          <w:lang w:eastAsia="hi-IN"/>
        </w:rPr>
        <w:t>zwiększenie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oszczędności finansowych. W 2025 r. zużycie energii elektrycznej, dzięki funkcjonującym panelom fotowoltaicznym oraz podejmowaniu szeregu rodzaju działań, mających na celu racjonalne korzystanie z prądu, spadło o prawie 3 081 kWh w stosunku</w:t>
      </w:r>
      <w:r w:rsidR="000F440E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>do poprzedniego roku, a na przestrzeni ostatnich lat 2018-202</w:t>
      </w:r>
      <w:r w:rsidR="00A8492A">
        <w:rPr>
          <w:rFonts w:ascii="Times New Roman" w:eastAsia="Calibri" w:hAnsi="Times New Roman" w:cs="Times New Roman"/>
          <w:sz w:val="24"/>
          <w:szCs w:val="24"/>
          <w:lang w:eastAsia="hi-IN"/>
        </w:rPr>
        <w:t>5</w:t>
      </w:r>
      <w:r w:rsidRPr="00402A87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było najniższe. Jednocześnie w sprawozdawczym roku instalacja wyprodukowała i oddała do sieci 2525 kWh.</w:t>
      </w:r>
    </w:p>
    <w:p w14:paraId="6C4A68AA" w14:textId="6F35884F" w:rsidR="008C5B05" w:rsidRPr="00402A87" w:rsidRDefault="008C5B05" w:rsidP="008C5B05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lang w:eastAsia="hi-IN"/>
        </w:rPr>
      </w:pPr>
      <w:r w:rsidRPr="00402A87">
        <w:rPr>
          <w:rFonts w:ascii="Times New Roman" w:eastAsia="Calibri" w:hAnsi="Times New Roman" w:cs="Times New Roman"/>
          <w:b/>
          <w:bCs/>
          <w:lang w:eastAsia="hi-IN"/>
        </w:rPr>
        <w:t>Tabela 5</w:t>
      </w:r>
      <w:r w:rsidR="00AC6E59">
        <w:rPr>
          <w:rFonts w:ascii="Times New Roman" w:eastAsia="Calibri" w:hAnsi="Times New Roman" w:cs="Times New Roman"/>
          <w:b/>
          <w:bCs/>
          <w:lang w:eastAsia="hi-IN"/>
        </w:rPr>
        <w:t>3</w:t>
      </w:r>
      <w:r w:rsidRPr="00402A87">
        <w:rPr>
          <w:rFonts w:ascii="Times New Roman" w:eastAsia="Calibri" w:hAnsi="Times New Roman" w:cs="Times New Roman"/>
          <w:b/>
          <w:bCs/>
          <w:lang w:eastAsia="hi-IN"/>
        </w:rPr>
        <w:t>. Zużycie energii elektrycznej</w:t>
      </w:r>
    </w:p>
    <w:tbl>
      <w:tblPr>
        <w:tblpPr w:leftFromText="141" w:rightFromText="141" w:bottomFromText="70" w:vertAnchor="text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858"/>
        <w:gridCol w:w="5245"/>
      </w:tblGrid>
      <w:tr w:rsidR="008C5B05" w:rsidRPr="00402A87" w14:paraId="2D288A2F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E24CF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 Lp.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71E7F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ROK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9CD5F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zużycie w kWh</w:t>
            </w:r>
          </w:p>
        </w:tc>
      </w:tr>
      <w:tr w:rsidR="008C5B05" w:rsidRPr="00402A87" w14:paraId="0F0480B8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9EA4B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E0215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2018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2BA5D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80302</w:t>
            </w:r>
          </w:p>
        </w:tc>
      </w:tr>
      <w:tr w:rsidR="008C5B05" w:rsidRPr="00402A87" w14:paraId="38C0EBFA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ABAC8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C5D61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2019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71A18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63309</w:t>
            </w:r>
          </w:p>
        </w:tc>
      </w:tr>
      <w:tr w:rsidR="008C5B05" w:rsidRPr="00402A87" w14:paraId="69F05A61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9A6F7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74711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2020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E423F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50171</w:t>
            </w:r>
          </w:p>
        </w:tc>
      </w:tr>
      <w:tr w:rsidR="008C5B05" w:rsidRPr="00402A87" w14:paraId="28F66231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81FDE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B5F50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2021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46DD5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53694</w:t>
            </w:r>
          </w:p>
        </w:tc>
      </w:tr>
      <w:tr w:rsidR="008C5B05" w:rsidRPr="00402A87" w14:paraId="33AC58F9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1B52A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FCB0D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2022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D6D72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55857</w:t>
            </w:r>
          </w:p>
        </w:tc>
      </w:tr>
      <w:tr w:rsidR="008C5B05" w:rsidRPr="00402A87" w14:paraId="253498AC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E28E3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6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383E6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2023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7FD13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49824</w:t>
            </w:r>
          </w:p>
        </w:tc>
      </w:tr>
      <w:tr w:rsidR="008C5B05" w:rsidRPr="00402A87" w14:paraId="41EE68B0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1BEFF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9258A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2024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1DDFF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38781</w:t>
            </w:r>
          </w:p>
        </w:tc>
      </w:tr>
      <w:tr w:rsidR="008C5B05" w:rsidRPr="00402A87" w14:paraId="77B63934" w14:textId="77777777" w:rsidTr="00587620">
        <w:trPr>
          <w:trHeight w:val="300"/>
        </w:trPr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2F4BC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2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3D778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2025</w:t>
            </w:r>
          </w:p>
        </w:tc>
        <w:tc>
          <w:tcPr>
            <w:tcW w:w="52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DE424" w14:textId="77777777" w:rsidR="008C5B05" w:rsidRPr="00402A87" w:rsidRDefault="008C5B05" w:rsidP="006733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  <w14:ligatures w14:val="standardContextual"/>
              </w:rPr>
              <w:t>35700</w:t>
            </w:r>
          </w:p>
        </w:tc>
      </w:tr>
    </w:tbl>
    <w:p w14:paraId="0133DDF2" w14:textId="2C93502E" w:rsidR="000F440E" w:rsidRPr="000F440E" w:rsidRDefault="000F440E" w:rsidP="008C5B05">
      <w:p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/>
        </w:rPr>
        <w:br/>
      </w:r>
      <w:r w:rsidRPr="000F440E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>Wykres 2. Zużycie energii</w:t>
      </w:r>
    </w:p>
    <w:p w14:paraId="12A90455" w14:textId="77777777" w:rsidR="008C5B05" w:rsidRPr="00402A87" w:rsidRDefault="008C5B05" w:rsidP="008C5B05">
      <w:pPr>
        <w:shd w:val="clear" w:color="auto" w:fill="FFFFFF"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402A87">
        <w:rPr>
          <w:noProof/>
        </w:rPr>
        <w:drawing>
          <wp:inline distT="0" distB="0" distL="0" distR="0" wp14:anchorId="7422D4C5" wp14:editId="77498918">
            <wp:extent cx="4572000" cy="2743200"/>
            <wp:effectExtent l="0" t="0" r="0" b="0"/>
            <wp:docPr id="115097604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96A005F-64DB-5E7C-953D-46395AE1A6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17FD74" w14:textId="77777777" w:rsidR="008C5B05" w:rsidRDefault="008C5B05" w:rsidP="008C5B05">
      <w:pPr>
        <w:shd w:val="clear" w:color="auto" w:fill="FFFFFF"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</w:p>
    <w:p w14:paraId="2601A03F" w14:textId="77777777" w:rsidR="003C66B7" w:rsidRDefault="003C66B7" w:rsidP="008C5B05">
      <w:pPr>
        <w:shd w:val="clear" w:color="auto" w:fill="FFFFFF"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</w:p>
    <w:p w14:paraId="26998D50" w14:textId="77777777" w:rsidR="003C66B7" w:rsidRDefault="003C66B7" w:rsidP="008C5B05">
      <w:pPr>
        <w:shd w:val="clear" w:color="auto" w:fill="FFFFFF"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</w:p>
    <w:p w14:paraId="7D26F630" w14:textId="77777777" w:rsidR="003C66B7" w:rsidRPr="00402A87" w:rsidRDefault="003C66B7" w:rsidP="008C5B05">
      <w:pPr>
        <w:shd w:val="clear" w:color="auto" w:fill="FFFFFF"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</w:p>
    <w:p w14:paraId="28633D68" w14:textId="77777777" w:rsidR="008C5B05" w:rsidRPr="00402A87" w:rsidRDefault="008C5B05" w:rsidP="008F0898">
      <w:pPr>
        <w:numPr>
          <w:ilvl w:val="2"/>
          <w:numId w:val="50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Obsługa zamówień publicznych</w:t>
      </w:r>
    </w:p>
    <w:p w14:paraId="023798C6" w14:textId="77777777" w:rsidR="008C5B05" w:rsidRPr="00402A87" w:rsidRDefault="008C5B05" w:rsidP="008C5B05">
      <w:pPr>
        <w:shd w:val="clear" w:color="auto" w:fill="FFFFFF"/>
        <w:autoSpaceDN w:val="0"/>
        <w:spacing w:before="120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>W 2025 r. w drodze procedur zamówień publicznych przeprowadzono łącznie 50 postępowań o udzielenie zamówienia publicznego, z czego:</w:t>
      </w:r>
    </w:p>
    <w:p w14:paraId="29EC9D2D" w14:textId="0571B8CB" w:rsidR="008C5B05" w:rsidRPr="00402A87" w:rsidRDefault="008C5B05" w:rsidP="008C5B05">
      <w:pPr>
        <w:numPr>
          <w:ilvl w:val="0"/>
          <w:numId w:val="4"/>
        </w:numPr>
        <w:shd w:val="clear" w:color="auto" w:fill="FFFFFF"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postępowania zrealizowano w oparciu o przepisy ustawy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łączna kwota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  <w:t>1</w:t>
      </w:r>
      <w:r w:rsidR="003C66B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  <w:t> 499 133</w:t>
      </w:r>
      <w:r w:rsidRPr="00402A8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  <w:t>,00</w:t>
      </w:r>
      <w:r w:rsidRPr="00402A87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  <w14:ligatures w14:val="standardContextual"/>
        </w:rPr>
        <w:t xml:space="preserve"> 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zł (</w:t>
      </w:r>
      <w:r w:rsidR="003C66B7">
        <w:rPr>
          <w:rFonts w:ascii="Times New Roman" w:eastAsia="Times New Roman" w:hAnsi="Times New Roman" w:cs="Times New Roman"/>
          <w:sz w:val="24"/>
          <w:szCs w:val="24"/>
          <w:lang w:eastAsia="ar-SA"/>
        </w:rPr>
        <w:t>netto</w:t>
      </w: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7556987F" w14:textId="77777777" w:rsidR="008C5B05" w:rsidRPr="00402A87" w:rsidRDefault="008C5B05" w:rsidP="008C5B05">
      <w:pPr>
        <w:numPr>
          <w:ilvl w:val="0"/>
          <w:numId w:val="5"/>
        </w:numPr>
        <w:shd w:val="clear" w:color="auto" w:fill="FFFFFF"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 postępowań z mocy prawa zostało wyłączonych z obowiązku stosowania ustawy </w:t>
      </w:r>
      <w:proofErr w:type="spellStart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402A87">
        <w:rPr>
          <w:rFonts w:ascii="Times New Roman" w:eastAsia="Times New Roman" w:hAnsi="Times New Roman" w:cs="Times New Roman"/>
          <w:sz w:val="24"/>
          <w:szCs w:val="24"/>
          <w:lang w:eastAsia="ar-SA"/>
        </w:rPr>
        <w:t>, z uwagi na wartość szacunkową tych zamówień. Przeprowadzono:</w:t>
      </w:r>
    </w:p>
    <w:p w14:paraId="1625261E" w14:textId="6F151DBF" w:rsidR="008C5B05" w:rsidRPr="00402A87" w:rsidRDefault="008C5B05" w:rsidP="008C5B05">
      <w:pPr>
        <w:shd w:val="clear" w:color="auto" w:fill="FFFFFF"/>
        <w:autoSpaceDN w:val="0"/>
        <w:spacing w:before="120" w:after="0" w:line="276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>- 21 postępowa</w:t>
      </w:r>
      <w:r w:rsidR="00034337">
        <w:rPr>
          <w:rFonts w:ascii="Times New Roman" w:eastAsia="Calibri" w:hAnsi="Times New Roman" w:cs="Times New Roman"/>
          <w:sz w:val="24"/>
          <w:szCs w:val="24"/>
          <w:lang w:eastAsia="ar-SA"/>
        </w:rPr>
        <w:t>ń</w:t>
      </w: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wartości szacunkowej (20 001 zł - 129 999 zł netto),</w:t>
      </w:r>
    </w:p>
    <w:p w14:paraId="62FC9D11" w14:textId="0B74DF2A" w:rsidR="003C66B7" w:rsidRDefault="008C5B05" w:rsidP="003C66B7">
      <w:pPr>
        <w:shd w:val="clear" w:color="auto" w:fill="FFFFFF"/>
        <w:autoSpaceDN w:val="0"/>
        <w:spacing w:before="120" w:after="0" w:line="276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- 25 postępowań o wartości szacunkowej (5 000 zł - 20 000 zł netto). </w:t>
      </w:r>
    </w:p>
    <w:p w14:paraId="6B76F779" w14:textId="26BEB157" w:rsidR="003C66B7" w:rsidRPr="003C66B7" w:rsidRDefault="003C66B7" w:rsidP="003C66B7">
      <w:pPr>
        <w:shd w:val="clear" w:color="auto" w:fill="FFFFFF"/>
        <w:autoSpaceDN w:val="0"/>
        <w:spacing w:before="120" w:after="0" w:line="276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Łączna kwota zamówień wyniosła </w:t>
      </w:r>
      <w:r w:rsidRPr="003C66B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1 288 084,45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C66B7">
        <w:rPr>
          <w:rFonts w:ascii="Times New Roman" w:eastAsia="Calibri" w:hAnsi="Times New Roman" w:cs="Times New Roman"/>
          <w:sz w:val="24"/>
          <w:szCs w:val="24"/>
          <w:lang w:eastAsia="ar-SA"/>
        </w:rPr>
        <w:t>zł (netto).</w:t>
      </w:r>
    </w:p>
    <w:p w14:paraId="66D13838" w14:textId="77777777" w:rsidR="008C5B05" w:rsidRPr="00402A87" w:rsidRDefault="008C5B05" w:rsidP="008C5B05">
      <w:pPr>
        <w:shd w:val="clear" w:color="auto" w:fill="FFFFFF"/>
        <w:autoSpaceDN w:val="0"/>
        <w:spacing w:before="240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1) Informacja o przeprowadzonych postępowaniach o udzielenie zamówienia publicznego prowadzonych w oparciu o przepisy ustawy - Prawo zamówień publicznych.</w:t>
      </w:r>
    </w:p>
    <w:p w14:paraId="0366B3C9" w14:textId="29820C77" w:rsidR="008C5B05" w:rsidRPr="00402A87" w:rsidRDefault="008C5B05" w:rsidP="008C5B05">
      <w:pPr>
        <w:shd w:val="clear" w:color="auto" w:fill="FFFFFF"/>
        <w:autoSpaceDN w:val="0"/>
        <w:spacing w:before="120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Postępowania o udzielenie zamówienia publicznego o wartości szacunkowej od 130 000 zł (netto) przeprowadzone zostały w oparciu o przepisy ustawy Prawo zamówień publicznych </w:t>
      </w:r>
      <w:r w:rsidR="00034337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w trybie podstawowym, zgodnie z dyspozycją art. 275 pkt 1 ustawy </w:t>
      </w:r>
      <w:proofErr w:type="spellStart"/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>Pzp</w:t>
      </w:r>
      <w:proofErr w:type="spellEnd"/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- 4 postępowania.</w:t>
      </w:r>
    </w:p>
    <w:p w14:paraId="5CF78D96" w14:textId="1943CACA" w:rsidR="008C5B05" w:rsidRPr="0058016F" w:rsidRDefault="008C5B05" w:rsidP="0058016F">
      <w:pPr>
        <w:autoSpaceDN w:val="0"/>
        <w:spacing w:before="120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>Ze względu na specyfikę i rodzaje zamówień, Ośrodek nie przeprowadzał postępowań przy zastosowaniu innych trybów udzielania zamówień publicznych.</w:t>
      </w:r>
    </w:p>
    <w:p w14:paraId="1FFFA29D" w14:textId="2A77D226" w:rsidR="008C5B05" w:rsidRPr="00402A87" w:rsidRDefault="008C5B05" w:rsidP="008C5B05">
      <w:pPr>
        <w:shd w:val="clear" w:color="auto" w:fill="FFFFFF"/>
        <w:autoSpaceDN w:val="0"/>
        <w:spacing w:before="120"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402A87">
        <w:rPr>
          <w:rFonts w:ascii="Times New Roman" w:eastAsia="Calibri" w:hAnsi="Times New Roman" w:cs="Times New Roman"/>
          <w:b/>
          <w:bCs/>
        </w:rPr>
        <w:t>Tabela</w:t>
      </w:r>
      <w:r w:rsidR="00AC6E59">
        <w:rPr>
          <w:rFonts w:ascii="Times New Roman" w:eastAsia="Calibri" w:hAnsi="Times New Roman" w:cs="Times New Roman"/>
          <w:b/>
          <w:bCs/>
        </w:rPr>
        <w:t xml:space="preserve"> 54</w:t>
      </w:r>
      <w:r w:rsidR="000F440E">
        <w:rPr>
          <w:rFonts w:ascii="Times New Roman" w:eastAsia="Calibri" w:hAnsi="Times New Roman" w:cs="Times New Roman"/>
          <w:b/>
          <w:bCs/>
        </w:rPr>
        <w:t>.</w:t>
      </w:r>
      <w:r w:rsidRPr="00402A87">
        <w:rPr>
          <w:rFonts w:ascii="Times New Roman" w:eastAsia="Calibri" w:hAnsi="Times New Roman" w:cs="Times New Roman"/>
          <w:b/>
          <w:bCs/>
        </w:rPr>
        <w:t xml:space="preserve"> Struktura zamówień publicznych powyżej 130 000 zł (netto)</w:t>
      </w:r>
    </w:p>
    <w:tbl>
      <w:tblPr>
        <w:tblW w:w="907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986"/>
        <w:gridCol w:w="2551"/>
        <w:gridCol w:w="3827"/>
      </w:tblGrid>
      <w:tr w:rsidR="008C5B05" w:rsidRPr="00402A87" w14:paraId="22CB116A" w14:textId="77777777" w:rsidTr="00587620">
        <w:trPr>
          <w:trHeight w:val="506"/>
        </w:trPr>
        <w:tc>
          <w:tcPr>
            <w:tcW w:w="70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E22D3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1986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5ABE90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Rodzaj zamówienia</w:t>
            </w:r>
          </w:p>
        </w:tc>
        <w:tc>
          <w:tcPr>
            <w:tcW w:w="2551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4D5FD9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Tryb podstawowy bez negocjacji</w:t>
            </w:r>
          </w:p>
          <w:p w14:paraId="3962D0E3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(art. 275 pkt 1) ustawy </w:t>
            </w:r>
            <w:proofErr w:type="spellStart"/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Pzp</w:t>
            </w:r>
            <w:proofErr w:type="spellEnd"/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47221" w14:textId="3C687616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Wartość zamówień</w:t>
            </w:r>
            <w:r w:rsidR="000F44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/</w:t>
            </w: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umów</w:t>
            </w: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br/>
            </w: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(w zł netto)</w:t>
            </w:r>
          </w:p>
        </w:tc>
      </w:tr>
      <w:tr w:rsidR="008C5B05" w:rsidRPr="00402A87" w14:paraId="46F975BD" w14:textId="77777777" w:rsidTr="00587620">
        <w:tc>
          <w:tcPr>
            <w:tcW w:w="70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67D68A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986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9E4D78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Usługa</w:t>
            </w:r>
          </w:p>
        </w:tc>
        <w:tc>
          <w:tcPr>
            <w:tcW w:w="2551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0EA632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3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0AAF72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983 133,00</w:t>
            </w:r>
          </w:p>
        </w:tc>
      </w:tr>
      <w:tr w:rsidR="008C5B05" w:rsidRPr="00402A87" w14:paraId="79067595" w14:textId="77777777" w:rsidTr="00587620">
        <w:tc>
          <w:tcPr>
            <w:tcW w:w="70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26BEE1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986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75BB2B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Dostawa</w:t>
            </w:r>
          </w:p>
        </w:tc>
        <w:tc>
          <w:tcPr>
            <w:tcW w:w="2551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A3D28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290DE3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</w:tr>
      <w:tr w:rsidR="008C5B05" w:rsidRPr="00402A87" w14:paraId="20D5B452" w14:textId="77777777" w:rsidTr="00587620">
        <w:tc>
          <w:tcPr>
            <w:tcW w:w="70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D9D735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986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21CC51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Robota budowlana</w:t>
            </w:r>
          </w:p>
        </w:tc>
        <w:tc>
          <w:tcPr>
            <w:tcW w:w="2551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A824E0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1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BA354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516 000,00</w:t>
            </w:r>
          </w:p>
        </w:tc>
      </w:tr>
    </w:tbl>
    <w:p w14:paraId="7203EF10" w14:textId="77777777" w:rsidR="008C5B05" w:rsidRPr="00402A87" w:rsidRDefault="008C5B05" w:rsidP="008C5B05">
      <w:pPr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</w:p>
    <w:p w14:paraId="1BF72ADB" w14:textId="77777777" w:rsidR="008C5B05" w:rsidRPr="00402A87" w:rsidRDefault="008C5B05" w:rsidP="008C5B05">
      <w:pPr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2) Informacja o przeprowadzonych postępowaniach o udzielenie zamówienia publicznego prowadzonych bez zastosowania przepisów ustawy - Prawo zamówień publicznych </w:t>
      </w:r>
      <w:r w:rsidRPr="00402A8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br/>
        <w:t>(w związku z treścią art. 2 ust. 1 pkt 1 ustawy).</w:t>
      </w:r>
    </w:p>
    <w:p w14:paraId="7433E41B" w14:textId="77777777" w:rsidR="008C5B05" w:rsidRPr="00402A87" w:rsidRDefault="008C5B05" w:rsidP="008C5B05">
      <w:pPr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5C2C3C4" w14:textId="77777777" w:rsidR="008C5B05" w:rsidRPr="00402A87" w:rsidRDefault="008C5B05" w:rsidP="008C5B05">
      <w:pPr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2A87">
        <w:rPr>
          <w:rFonts w:ascii="Times New Roman" w:eastAsia="Calibri" w:hAnsi="Times New Roman" w:cs="Times New Roman"/>
          <w:sz w:val="24"/>
          <w:szCs w:val="24"/>
          <w:lang w:eastAsia="ar-SA"/>
        </w:rPr>
        <w:t>W okresie sprawozdawczym przeprowadzono 46 postępowań o udzielenie zamówienia publicznego o wartości szacunkowej poniżej 130 000 zł (netto).</w:t>
      </w:r>
    </w:p>
    <w:p w14:paraId="1BDCF5AC" w14:textId="77777777" w:rsidR="008C5B05" w:rsidRPr="00402A87" w:rsidRDefault="008C5B05" w:rsidP="008C5B05">
      <w:pPr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79A1AAFE" w14:textId="51C5C2B0" w:rsidR="008C5B05" w:rsidRPr="00725BB9" w:rsidRDefault="008C5B05" w:rsidP="008C5B05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r w:rsidRPr="00402A87">
        <w:rPr>
          <w:rFonts w:ascii="Times New Roman" w:eastAsia="Calibri" w:hAnsi="Times New Roman" w:cs="Times New Roman"/>
          <w:b/>
          <w:bCs/>
        </w:rPr>
        <w:t xml:space="preserve">Tabela </w:t>
      </w:r>
      <w:r w:rsidR="00AC6E59">
        <w:rPr>
          <w:rFonts w:ascii="Times New Roman" w:eastAsia="Calibri" w:hAnsi="Times New Roman" w:cs="Times New Roman"/>
          <w:b/>
          <w:bCs/>
        </w:rPr>
        <w:t>55</w:t>
      </w:r>
      <w:r w:rsidR="000F440E">
        <w:rPr>
          <w:rFonts w:ascii="Times New Roman" w:eastAsia="Calibri" w:hAnsi="Times New Roman" w:cs="Times New Roman"/>
          <w:b/>
          <w:bCs/>
        </w:rPr>
        <w:t>.</w:t>
      </w:r>
      <w:r w:rsidRPr="00402A87">
        <w:rPr>
          <w:rFonts w:ascii="Times New Roman" w:eastAsia="Calibri" w:hAnsi="Times New Roman" w:cs="Times New Roman"/>
          <w:b/>
          <w:bCs/>
        </w:rPr>
        <w:t xml:space="preserve"> Struktura zamówień publicznych poniżej 130 000 zł (netto) we wskazanych dwóch zakresach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5103"/>
      </w:tblGrid>
      <w:tr w:rsidR="008C5B05" w:rsidRPr="00402A87" w14:paraId="5EA152F3" w14:textId="77777777" w:rsidTr="00587620">
        <w:trPr>
          <w:trHeight w:val="506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29DC71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26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FAB2CB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Rodzaj zamówienia</w:t>
            </w:r>
          </w:p>
        </w:tc>
        <w:tc>
          <w:tcPr>
            <w:tcW w:w="5103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A9E41F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Liczba przeprowadzonych postępowań</w:t>
            </w:r>
          </w:p>
        </w:tc>
      </w:tr>
      <w:tr w:rsidR="008C5B05" w:rsidRPr="00402A87" w14:paraId="1D79CE0F" w14:textId="77777777" w:rsidTr="00587620"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F81E60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B22A81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Usługa</w:t>
            </w:r>
          </w:p>
        </w:tc>
        <w:tc>
          <w:tcPr>
            <w:tcW w:w="5103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158AC6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34</w:t>
            </w:r>
          </w:p>
        </w:tc>
      </w:tr>
      <w:tr w:rsidR="008C5B05" w:rsidRPr="00402A87" w14:paraId="31546F2A" w14:textId="77777777" w:rsidTr="00587620"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E2E027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BE15AD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Dostawa</w:t>
            </w:r>
          </w:p>
        </w:tc>
        <w:tc>
          <w:tcPr>
            <w:tcW w:w="5103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528211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12</w:t>
            </w:r>
          </w:p>
        </w:tc>
      </w:tr>
      <w:tr w:rsidR="008C5B05" w:rsidRPr="00402A87" w14:paraId="73A80960" w14:textId="77777777" w:rsidTr="00587620">
        <w:trPr>
          <w:trHeight w:val="463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395F73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26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0F734E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Robota budowlana</w:t>
            </w:r>
          </w:p>
        </w:tc>
        <w:tc>
          <w:tcPr>
            <w:tcW w:w="5103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C7377A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  <w14:ligatures w14:val="standardContextual"/>
              </w:rPr>
              <w:t>0</w:t>
            </w:r>
          </w:p>
        </w:tc>
      </w:tr>
      <w:tr w:rsidR="008C5B05" w:rsidRPr="00402A87" w14:paraId="7D5BDF9C" w14:textId="77777777" w:rsidTr="00587620">
        <w:trPr>
          <w:trHeight w:val="300"/>
        </w:trPr>
        <w:tc>
          <w:tcPr>
            <w:tcW w:w="396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7CA1B6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ligatures w14:val="standardContextual"/>
              </w:rPr>
              <w:t>Razem</w:t>
            </w:r>
          </w:p>
        </w:tc>
        <w:tc>
          <w:tcPr>
            <w:tcW w:w="5103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548415" w14:textId="77777777" w:rsidR="008C5B05" w:rsidRPr="00402A87" w:rsidRDefault="008C5B05" w:rsidP="0067337E">
            <w:pPr>
              <w:shd w:val="clear" w:color="auto" w:fill="FFFFFF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  <w14:ligatures w14:val="standardContextual"/>
              </w:rPr>
            </w:pPr>
            <w:r w:rsidRPr="00402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  <w14:ligatures w14:val="standardContextual"/>
              </w:rPr>
              <w:t>46</w:t>
            </w:r>
          </w:p>
        </w:tc>
      </w:tr>
    </w:tbl>
    <w:p w14:paraId="0A8FBCC7" w14:textId="77777777" w:rsidR="003C66B7" w:rsidRDefault="003C66B7" w:rsidP="00042A74">
      <w:pPr>
        <w:shd w:val="clear" w:color="auto" w:fill="FFFFFF"/>
        <w:spacing w:before="120" w:line="276" w:lineRule="auto"/>
        <w:textAlignment w:val="baseline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14:paraId="1AC203D3" w14:textId="77777777" w:rsidR="00587620" w:rsidRDefault="00587620" w:rsidP="00042A74">
      <w:pPr>
        <w:shd w:val="clear" w:color="auto" w:fill="FFFFFF"/>
        <w:spacing w:before="120" w:line="276" w:lineRule="auto"/>
        <w:textAlignment w:val="baseline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14:paraId="3B45F768" w14:textId="33F003A6" w:rsidR="00042A74" w:rsidRPr="00402A87" w:rsidRDefault="00042A74" w:rsidP="00042A74">
      <w:pPr>
        <w:shd w:val="clear" w:color="auto" w:fill="FFFFFF"/>
        <w:spacing w:before="120" w:line="276" w:lineRule="auto"/>
        <w:textAlignment w:val="baseline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402A87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lastRenderedPageBreak/>
        <w:t>8.5.2. Obsługa informatyczna</w:t>
      </w:r>
    </w:p>
    <w:p w14:paraId="459B2184" w14:textId="77777777" w:rsidR="00DC37F6" w:rsidRPr="00402A87" w:rsidRDefault="00DC37F6" w:rsidP="00DC37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ramach obsługi informatycznej Ośrodka, oprócz działań polegających na dokonywaniu bieżących aktualizacji oprogramowania systemowego (Windows, Windows Server), dziedzinowego (Pomost STD, Wywiad Plus itp.) i innego wykorzystywanego w codziennej pracy Ośrodka (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KRONfk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 xml:space="preserve">, Płatnik itp.), archiwizacji plików, a także bieżącego wsparcia pracy pracowników, udało się zrealizować poniższe zadania: </w:t>
      </w:r>
    </w:p>
    <w:p w14:paraId="6B61920D" w14:textId="77777777" w:rsidR="00DC37F6" w:rsidRPr="00402A87" w:rsidRDefault="00DC37F6" w:rsidP="008F089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optymalizacja działania serwerów, w tym serwerów wirtualnych, w szczególności serwera aplikacji 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EZDok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 xml:space="preserve"> (aplikacji do elektronicznego obiegu dokumentów) w celu zapewnienia bardziej efektywnej pracy systemów,</w:t>
      </w:r>
    </w:p>
    <w:p w14:paraId="192CF968" w14:textId="77777777" w:rsidR="00DC37F6" w:rsidRPr="00402A87" w:rsidRDefault="00DC37F6" w:rsidP="008F089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modernizacja mechanizmów tworzenia kopii zapasowych zapewniająca większe bezpieczeństwo danych,</w:t>
      </w:r>
    </w:p>
    <w:p w14:paraId="6D68C7D8" w14:textId="466D6B54" w:rsidR="00DC37F6" w:rsidRPr="00402A87" w:rsidRDefault="00DC37F6" w:rsidP="008F089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wymiana 20 komputerów wykorzystywanych przez pracowników Ośrodka,</w:t>
      </w:r>
      <w:r w:rsidR="000F440E" w:rsidRPr="000F440E">
        <w:rPr>
          <w:rFonts w:ascii="Times New Roman" w:hAnsi="Times New Roman" w:cs="Times New Roman"/>
          <w:sz w:val="24"/>
          <w:szCs w:val="24"/>
        </w:rPr>
        <w:t xml:space="preserve"> </w:t>
      </w:r>
      <w:r w:rsidR="000F440E" w:rsidRPr="00402A87">
        <w:rPr>
          <w:rFonts w:ascii="Times New Roman" w:hAnsi="Times New Roman" w:cs="Times New Roman"/>
          <w:sz w:val="24"/>
          <w:szCs w:val="24"/>
        </w:rPr>
        <w:t>zakupionych pod koniec 2024 roku</w:t>
      </w:r>
      <w:r w:rsidR="000F440E">
        <w:rPr>
          <w:rFonts w:ascii="Times New Roman" w:hAnsi="Times New Roman" w:cs="Times New Roman"/>
          <w:sz w:val="24"/>
          <w:szCs w:val="24"/>
        </w:rPr>
        <w:t>,</w:t>
      </w:r>
    </w:p>
    <w:p w14:paraId="67C7AB18" w14:textId="77777777" w:rsidR="00DC37F6" w:rsidRPr="00402A87" w:rsidRDefault="00DC37F6" w:rsidP="008F089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udział w pracach nad przygotowaniem dokumentów i procedur w ramach wdrażanego w Ośrodku Systemu Zarządzania Bezpieczeństwem Informacji,</w:t>
      </w:r>
    </w:p>
    <w:p w14:paraId="71FB9AD9" w14:textId="77777777" w:rsidR="00DC37F6" w:rsidRPr="00402A87" w:rsidRDefault="00DC37F6" w:rsidP="008F089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modernizacja funkcjonującej w Ośrodku sieci Wi-Fi wykorzystywanej przez pracowników na potrzeby terminali mobilnych do przeprowadzania wywiadów środowiskowych i synchronizacji danych z systemem POMOST 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>,</w:t>
      </w:r>
    </w:p>
    <w:p w14:paraId="5C705C95" w14:textId="41DC7CF1" w:rsidR="00DC37F6" w:rsidRPr="00402A87" w:rsidRDefault="00DC37F6" w:rsidP="008F089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zakup 22 komputerów wraz z oprogramowaniem biurowym oraz urządzeń drukujących dla pracowników Ośrodka</w:t>
      </w:r>
      <w:r w:rsidR="00034337">
        <w:rPr>
          <w:rFonts w:ascii="Times New Roman" w:hAnsi="Times New Roman" w:cs="Times New Roman"/>
          <w:sz w:val="24"/>
          <w:szCs w:val="24"/>
        </w:rPr>
        <w:t>.</w:t>
      </w:r>
    </w:p>
    <w:p w14:paraId="6C7FD4F8" w14:textId="2DD50A95" w:rsidR="00042A74" w:rsidRPr="00402A87" w:rsidRDefault="00042A74" w:rsidP="00042A74">
      <w:pPr>
        <w:shd w:val="clear" w:color="auto" w:fill="FFFFFF"/>
        <w:spacing w:line="276" w:lineRule="auto"/>
        <w:textAlignment w:val="baseline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402A87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8.5.3. Obsługa kancelaryjna</w:t>
      </w:r>
    </w:p>
    <w:p w14:paraId="71D8EB8F" w14:textId="6A796403" w:rsidR="00DC37F6" w:rsidRPr="00402A87" w:rsidRDefault="00DC37F6" w:rsidP="00DC37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Oprócz obsługi pracowników w zakresie rejestrowania oraz rozdysponowywania korespondencji przychodzącej oraz wychodzącej Kancelaria Ośrodka wysłała łącznie 16</w:t>
      </w:r>
      <w:r w:rsidR="000F440E">
        <w:rPr>
          <w:rFonts w:ascii="Times New Roman" w:hAnsi="Times New Roman" w:cs="Times New Roman"/>
          <w:sz w:val="24"/>
          <w:szCs w:val="24"/>
        </w:rPr>
        <w:t> </w:t>
      </w:r>
      <w:r w:rsidRPr="00402A87">
        <w:rPr>
          <w:rFonts w:ascii="Times New Roman" w:hAnsi="Times New Roman" w:cs="Times New Roman"/>
          <w:sz w:val="24"/>
          <w:szCs w:val="24"/>
        </w:rPr>
        <w:t>279</w:t>
      </w:r>
      <w:r w:rsidR="000F440E">
        <w:rPr>
          <w:rFonts w:ascii="Times New Roman" w:hAnsi="Times New Roman" w:cs="Times New Roman"/>
          <w:sz w:val="24"/>
          <w:szCs w:val="24"/>
        </w:rPr>
        <w:t> </w:t>
      </w:r>
      <w:r w:rsidRPr="00402A87">
        <w:rPr>
          <w:rFonts w:ascii="Times New Roman" w:hAnsi="Times New Roman" w:cs="Times New Roman"/>
          <w:sz w:val="24"/>
          <w:szCs w:val="24"/>
        </w:rPr>
        <w:t xml:space="preserve">przesyłek listowych, z czego 1 923 to przesyłki zwykłe, a 8 841 to przesyłki polecone, natomiast 4 100 to przesyłki za potwierdzeniem odbioru. W związku z wdrożonym </w:t>
      </w:r>
      <w:r w:rsidR="00006F50">
        <w:rPr>
          <w:rFonts w:ascii="Times New Roman" w:hAnsi="Times New Roman" w:cs="Times New Roman"/>
          <w:sz w:val="24"/>
          <w:szCs w:val="24"/>
        </w:rPr>
        <w:t>w</w:t>
      </w:r>
      <w:r w:rsidRPr="00402A87">
        <w:rPr>
          <w:rFonts w:ascii="Times New Roman" w:hAnsi="Times New Roman" w:cs="Times New Roman"/>
          <w:sz w:val="24"/>
          <w:szCs w:val="24"/>
        </w:rPr>
        <w:t xml:space="preserve"> Ośrodku systemem elektronicznego obiegu dokumentów za pośrednictwem PURDE wysłano 1</w:t>
      </w:r>
      <w:r w:rsidR="00935C89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415</w:t>
      </w:r>
      <w:r w:rsidR="00935C89">
        <w:rPr>
          <w:rFonts w:ascii="Times New Roman" w:hAnsi="Times New Roman" w:cs="Times New Roman"/>
          <w:sz w:val="24"/>
          <w:szCs w:val="24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</w:rPr>
        <w:t>przesyłek.</w:t>
      </w:r>
    </w:p>
    <w:p w14:paraId="2A328E26" w14:textId="2E902DA5" w:rsidR="00042A74" w:rsidRPr="00402A87" w:rsidRDefault="00042A74" w:rsidP="00042A74">
      <w:pPr>
        <w:shd w:val="clear" w:color="auto" w:fill="FFFFFF"/>
        <w:spacing w:line="276" w:lineRule="auto"/>
        <w:textAlignment w:val="baseline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402A87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8.5.4. Obsługa składnicy akt</w:t>
      </w:r>
    </w:p>
    <w:p w14:paraId="6EF51828" w14:textId="165416D5" w:rsidR="00DC37F6" w:rsidRPr="00402A87" w:rsidRDefault="00DC37F6" w:rsidP="004960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2025 roku, przyjęto od pracowników Ośrodka, w drodze formalnego przekazania do</w:t>
      </w:r>
      <w:r w:rsidR="00935C89">
        <w:rPr>
          <w:rFonts w:ascii="Times New Roman" w:hAnsi="Times New Roman" w:cs="Times New Roman"/>
          <w:sz w:val="24"/>
          <w:szCs w:val="24"/>
        </w:rPr>
        <w:t> </w:t>
      </w:r>
      <w:r w:rsidRPr="00402A87">
        <w:rPr>
          <w:rFonts w:ascii="Times New Roman" w:hAnsi="Times New Roman" w:cs="Times New Roman"/>
          <w:sz w:val="24"/>
          <w:szCs w:val="24"/>
        </w:rPr>
        <w:t xml:space="preserve">Składnicy akt (na podstawie spisów zdawczo – odbiorczych) 1 910 jednostek archiwalnych (1 954 teczek z aktami).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Zgodnie z procedurą, na podstawie 17 wniosków o udostępnienie, wydano pracownikom </w:t>
      </w:r>
      <w:r w:rsidR="00034337">
        <w:rPr>
          <w:rFonts w:ascii="Times New Roman" w:hAnsi="Times New Roman" w:cs="Times New Roman"/>
          <w:sz w:val="24"/>
          <w:szCs w:val="24"/>
        </w:rPr>
        <w:br/>
      </w:r>
      <w:r w:rsidRPr="00402A87">
        <w:rPr>
          <w:rFonts w:ascii="Times New Roman" w:hAnsi="Times New Roman" w:cs="Times New Roman"/>
          <w:sz w:val="24"/>
          <w:szCs w:val="24"/>
        </w:rPr>
        <w:t xml:space="preserve">29 teczek z aktami. </w:t>
      </w:r>
      <w:r w:rsidRPr="00402A87">
        <w:rPr>
          <w:rFonts w:ascii="Times New Roman" w:hAnsi="Times New Roman" w:cs="Times New Roman"/>
          <w:sz w:val="24"/>
          <w:szCs w:val="24"/>
        </w:rPr>
        <w:tab/>
      </w:r>
      <w:r w:rsidRPr="00402A87">
        <w:rPr>
          <w:rFonts w:ascii="Times New Roman" w:hAnsi="Times New Roman" w:cs="Times New Roman"/>
          <w:sz w:val="24"/>
          <w:szCs w:val="24"/>
        </w:rPr>
        <w:br/>
        <w:t xml:space="preserve">Wystąpiono również do Archiwum Państwowego z jednym wnioskiem o wyrażenie zgody na brakowanie 2 </w:t>
      </w:r>
      <w:proofErr w:type="spellStart"/>
      <w:r w:rsidRPr="00402A87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402A87">
        <w:rPr>
          <w:rFonts w:ascii="Times New Roman" w:hAnsi="Times New Roman" w:cs="Times New Roman"/>
          <w:sz w:val="24"/>
          <w:szCs w:val="24"/>
        </w:rPr>
        <w:t xml:space="preserve"> akt (153 jednostek archiwalnych). Zgodę otrzymano w dniu 29 grudnia 2025</w:t>
      </w:r>
      <w:r w:rsidR="000F440E">
        <w:rPr>
          <w:rFonts w:ascii="Times New Roman" w:hAnsi="Times New Roman" w:cs="Times New Roman"/>
          <w:sz w:val="24"/>
          <w:szCs w:val="24"/>
        </w:rPr>
        <w:t> r.</w:t>
      </w:r>
      <w:r w:rsidRPr="00402A87">
        <w:rPr>
          <w:rFonts w:ascii="Times New Roman" w:hAnsi="Times New Roman" w:cs="Times New Roman"/>
          <w:sz w:val="24"/>
          <w:szCs w:val="24"/>
        </w:rPr>
        <w:t xml:space="preserve">, w związku z czym dokumenty zostaną wybrakowane i przekazane do utylizacji </w:t>
      </w:r>
      <w:r w:rsidR="000F440E">
        <w:rPr>
          <w:rFonts w:ascii="Times New Roman" w:hAnsi="Times New Roman" w:cs="Times New Roman"/>
          <w:sz w:val="24"/>
          <w:szCs w:val="24"/>
        </w:rPr>
        <w:br/>
      </w:r>
      <w:r w:rsidRPr="00402A87">
        <w:rPr>
          <w:rFonts w:ascii="Times New Roman" w:hAnsi="Times New Roman" w:cs="Times New Roman"/>
          <w:sz w:val="24"/>
          <w:szCs w:val="24"/>
        </w:rPr>
        <w:t xml:space="preserve">w styczniu 2026 roku. </w:t>
      </w:r>
    </w:p>
    <w:p w14:paraId="2670E303" w14:textId="4EA09E76" w:rsidR="00042A74" w:rsidRPr="00402A87" w:rsidRDefault="00042A74" w:rsidP="00042A74">
      <w:pPr>
        <w:shd w:val="clear" w:color="auto" w:fill="FFFFFF"/>
        <w:spacing w:line="276" w:lineRule="auto"/>
        <w:textAlignment w:val="baseline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402A87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8.5.5. Obsługa gospodarcza</w:t>
      </w:r>
    </w:p>
    <w:p w14:paraId="2C6AB143" w14:textId="23E35F96" w:rsidR="00DC37F6" w:rsidRPr="0058016F" w:rsidRDefault="00DC37F6" w:rsidP="0063427C">
      <w:pPr>
        <w:shd w:val="clear" w:color="auto" w:fill="FFFFFF"/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W zakresie obsługi gospodarczej Dział Administracyjno-Gospodarczy zapewnia: obsługę transportową, ciągłą dostawę mediów, zaopatrzenie materiałowo-techniczne na cele administracyjne (artykuły biurowe i chemiczn</w:t>
      </w:r>
      <w:r w:rsidR="00006F50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e</w:t>
      </w:r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), dbałość o stan techniczny budynku w tym </w:t>
      </w:r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lastRenderedPageBreak/>
        <w:t xml:space="preserve">usuwanie awarii, bieżące naprawy, remonty, realizację przeglądów technicznych budynku wymaganych przepisami prawa budowlanego, konserwację i naprawy sprzętu biurowego jak również urządzeń technicznych zamontowanych w budynku i wynajmowanych lokalach, zagospodarowanie terenu wokół budynku. W okresie sprawozdawczym pracownicy obsługi przyjęli i zrealizowali 504 różne zgłoszenia na platformie Help </w:t>
      </w:r>
      <w:proofErr w:type="spellStart"/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Desk</w:t>
      </w:r>
      <w:proofErr w:type="spellEnd"/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 - wzrost o 9% w stosunku</w:t>
      </w:r>
      <w:r w:rsidR="0003433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 do</w:t>
      </w:r>
      <w:r w:rsidRPr="00402A87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 poprzedniego roku.</w:t>
      </w:r>
    </w:p>
    <w:p w14:paraId="141F2CC3" w14:textId="77777777" w:rsidR="00DC37F6" w:rsidRPr="00402A87" w:rsidRDefault="00DC37F6" w:rsidP="00DC37F6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02A8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8.5.6. Dostępność Ośrodka dla</w:t>
      </w:r>
      <w:r w:rsidRPr="00402A87">
        <w:rPr>
          <w:rFonts w:ascii="Times New Roman" w:hAnsi="Times New Roman" w:cs="Times New Roman"/>
          <w:b/>
          <w:sz w:val="24"/>
          <w:szCs w:val="24"/>
        </w:rPr>
        <w:t xml:space="preserve"> osób ze szczególnymi potrzebami</w:t>
      </w:r>
    </w:p>
    <w:p w14:paraId="49EBCE1E" w14:textId="31A27538" w:rsidR="008E7D23" w:rsidRDefault="00B57C34" w:rsidP="008E7D23">
      <w:pPr>
        <w:shd w:val="clear" w:color="auto" w:fill="FFFFFF"/>
        <w:spacing w:before="240"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Ośrodek jest 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częściowo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dostępny dla osób ze szczególnymi potrzebami, w tym posiada: toaletę dla osób z niepełnosprawnościami</w:t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wyposażoną w alarm pociągowy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wyodrębniony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pok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ój do rozmów w ciszy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dwie przenośne</w:t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pętl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e</w:t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indukcyjn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e</w:t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, po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chylni</w:t>
      </w:r>
      <w:r w:rsidR="0052789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ę</w:t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dla osób z trudnościami 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br/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w poruszaniu się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i na wózkach inwalidzkich</w:t>
      </w:r>
      <w:r w:rsidR="005050C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,</w:t>
      </w:r>
      <w:r w:rsidR="007E623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oznaczenia NFC pomieszczeń, dostęp do usługi tłumacza języka migowego - on-line. W bezpośrednim sąsiedztwie Ośrodka znajdują się miejsca parkingowe przeznaczone dla osób z niepełnosprawnościami.</w:t>
      </w:r>
    </w:p>
    <w:p w14:paraId="33374377" w14:textId="45DFEDF7" w:rsidR="008E7D23" w:rsidRPr="00402A87" w:rsidRDefault="008E7D23" w:rsidP="008E7D23">
      <w:pPr>
        <w:pStyle w:val="Nagwek2"/>
        <w:spacing w:before="240" w:after="160" w:line="276" w:lineRule="auto"/>
        <w:rPr>
          <w:rFonts w:ascii="Times New Roman" w:hAnsi="Times New Roman" w:cs="Times New Roman"/>
          <w:b/>
          <w:bCs/>
          <w:color w:val="auto"/>
          <w:kern w:val="1"/>
          <w:sz w:val="24"/>
          <w:szCs w:val="24"/>
          <w:lang w:eastAsia="hi-IN" w:bidi="hi-IN"/>
        </w:rPr>
      </w:pPr>
      <w:bookmarkStart w:id="39" w:name="_Toc225168260"/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6</w:t>
      </w:r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Działalność Ośrodka w związku z konfliktem zbrojnym na terytorium Ukrainy</w:t>
      </w:r>
      <w:bookmarkEnd w:id="39"/>
    </w:p>
    <w:p w14:paraId="505D473A" w14:textId="651B5F0D" w:rsidR="00E804C0" w:rsidRPr="008E7D23" w:rsidRDefault="00E804C0" w:rsidP="00E804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 xml:space="preserve">W wyniku nadal trwających działań wojennych Federacji Rosyjskiej w Ukrainie, Ośrodek kontynuował działania pomocowe dla obywateli Ukrainy w zaspokajaniu ich podstawowych potrzeb. </w:t>
      </w:r>
    </w:p>
    <w:p w14:paraId="258252C4" w14:textId="5956E5B7" w:rsidR="00E804C0" w:rsidRPr="00E52A92" w:rsidRDefault="00E804C0" w:rsidP="00E804C0">
      <w:pPr>
        <w:spacing w:line="276" w:lineRule="auto"/>
        <w:jc w:val="both"/>
        <w:rPr>
          <w:rFonts w:ascii="Times New Roman" w:hAnsi="Times New Roman" w:cs="Times New Roman"/>
          <w:b/>
          <w:iCs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b/>
          <w:iCs/>
          <w:kern w:val="2"/>
          <w:sz w:val="24"/>
          <w:szCs w:val="24"/>
        </w:rPr>
        <w:t>8.6.1</w:t>
      </w:r>
      <w:r w:rsidR="00A93EA3">
        <w:rPr>
          <w:rFonts w:ascii="Times New Roman" w:hAnsi="Times New Roman" w:cs="Times New Roman"/>
          <w:b/>
          <w:iCs/>
          <w:kern w:val="2"/>
          <w:sz w:val="24"/>
          <w:szCs w:val="24"/>
        </w:rPr>
        <w:t>.</w:t>
      </w:r>
      <w:r w:rsidRPr="00E52A92">
        <w:rPr>
          <w:rFonts w:ascii="Times New Roman" w:hAnsi="Times New Roman" w:cs="Times New Roman"/>
          <w:b/>
          <w:iCs/>
          <w:kern w:val="2"/>
          <w:sz w:val="24"/>
          <w:szCs w:val="24"/>
        </w:rPr>
        <w:t xml:space="preserve"> Pomoc pieniężna i niepieniężna</w:t>
      </w:r>
    </w:p>
    <w:p w14:paraId="10E0A669" w14:textId="4C3927E5" w:rsidR="00E804C0" w:rsidRPr="00E52A92" w:rsidRDefault="00E804C0" w:rsidP="00935C89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kern w:val="2"/>
          <w:sz w:val="24"/>
          <w:szCs w:val="24"/>
        </w:rPr>
        <w:t xml:space="preserve">Na podstawie art. 29 ustawy z dnia 12 marca 2022 r. o pomocy obywatelom Ukrainy </w:t>
      </w:r>
      <w:r w:rsidRPr="00E52A92">
        <w:rPr>
          <w:rFonts w:ascii="Times New Roman" w:hAnsi="Times New Roman" w:cs="Times New Roman"/>
          <w:kern w:val="2"/>
          <w:sz w:val="24"/>
          <w:szCs w:val="24"/>
        </w:rPr>
        <w:br/>
        <w:t xml:space="preserve">w związku z konfliktem zbrojnym na terytorium tego państwa (tzw. specustawa), Ośrodek udzielił pomocy </w:t>
      </w:r>
      <w:r w:rsidRPr="000F440E">
        <w:rPr>
          <w:rFonts w:ascii="Times New Roman" w:hAnsi="Times New Roman" w:cs="Times New Roman"/>
          <w:kern w:val="2"/>
          <w:sz w:val="24"/>
          <w:szCs w:val="24"/>
        </w:rPr>
        <w:t>38</w:t>
      </w:r>
      <w:r w:rsidRPr="00E52A92">
        <w:rPr>
          <w:rFonts w:ascii="Times New Roman" w:hAnsi="Times New Roman" w:cs="Times New Roman"/>
          <w:kern w:val="2"/>
          <w:sz w:val="24"/>
          <w:szCs w:val="24"/>
        </w:rPr>
        <w:t xml:space="preserve"> obywatelom Ukrainy, w tym 34 osobom w formie finansowej i 4 osobom w formie rzeczowej. </w:t>
      </w:r>
      <w:r w:rsidR="00935C89">
        <w:rPr>
          <w:rFonts w:ascii="Times New Roman" w:hAnsi="Times New Roman" w:cs="Times New Roman"/>
          <w:kern w:val="2"/>
          <w:sz w:val="24"/>
          <w:szCs w:val="24"/>
        </w:rPr>
        <w:tab/>
      </w:r>
      <w:r w:rsidR="00935C89">
        <w:rPr>
          <w:rFonts w:ascii="Times New Roman" w:hAnsi="Times New Roman" w:cs="Times New Roman"/>
          <w:kern w:val="2"/>
          <w:sz w:val="24"/>
          <w:szCs w:val="24"/>
        </w:rPr>
        <w:br/>
      </w:r>
      <w:r w:rsidR="00935C89">
        <w:rPr>
          <w:rFonts w:ascii="Times New Roman" w:hAnsi="Times New Roman" w:cs="Times New Roman"/>
          <w:kern w:val="2"/>
          <w:sz w:val="24"/>
          <w:szCs w:val="24"/>
        </w:rPr>
        <w:br/>
      </w:r>
      <w:r w:rsidRPr="00E52A92">
        <w:rPr>
          <w:rFonts w:ascii="Times New Roman" w:hAnsi="Times New Roman" w:cs="Times New Roman"/>
          <w:kern w:val="2"/>
          <w:sz w:val="24"/>
          <w:szCs w:val="24"/>
        </w:rPr>
        <w:t>Uchodźcy z Ukrainy, mogli uzyskać następującą pomoc:</w:t>
      </w:r>
    </w:p>
    <w:p w14:paraId="2389DB6D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kern w:val="2"/>
          <w:sz w:val="24"/>
          <w:szCs w:val="24"/>
        </w:rPr>
        <w:t>posiłki dla dzieci w szkole i przedszkolu,</w:t>
      </w:r>
    </w:p>
    <w:p w14:paraId="7AB39FA3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kern w:val="2"/>
          <w:sz w:val="24"/>
          <w:szCs w:val="24"/>
        </w:rPr>
        <w:t>zasiłki stałe, okresowe i celowe na zaspokojenie podstawowych potrzeb oraz sprawianie pogrzebu,</w:t>
      </w:r>
    </w:p>
    <w:p w14:paraId="58003583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kern w:val="2"/>
          <w:sz w:val="24"/>
          <w:szCs w:val="24"/>
        </w:rPr>
        <w:t>stypendia i zasiłki szkolne,</w:t>
      </w:r>
    </w:p>
    <w:p w14:paraId="1B11C1D4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>nadzór nad realizacją praw i obowiązków opiekuna tymczasowego,</w:t>
      </w:r>
    </w:p>
    <w:p w14:paraId="13459053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kern w:val="2"/>
          <w:sz w:val="24"/>
          <w:szCs w:val="24"/>
        </w:rPr>
        <w:t>pracę socjalną,</w:t>
      </w:r>
    </w:p>
    <w:p w14:paraId="6EBE7D5E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kern w:val="2"/>
          <w:sz w:val="24"/>
          <w:szCs w:val="24"/>
        </w:rPr>
        <w:t>asystenturę rodzinną,</w:t>
      </w:r>
    </w:p>
    <w:p w14:paraId="1CDC685A" w14:textId="77777777" w:rsidR="00E804C0" w:rsidRPr="00E52A92" w:rsidRDefault="00E804C0" w:rsidP="008F0898">
      <w:pPr>
        <w:pStyle w:val="Akapitzlist"/>
        <w:numPr>
          <w:ilvl w:val="0"/>
          <w:numId w:val="2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sz w:val="24"/>
          <w:szCs w:val="24"/>
        </w:rPr>
        <w:t>prowadzenie procedury Niebieskie Karty.</w:t>
      </w:r>
    </w:p>
    <w:p w14:paraId="4E9BF912" w14:textId="77777777" w:rsidR="00E804C0" w:rsidRPr="00E52A92" w:rsidRDefault="00E804C0" w:rsidP="00E804C0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1A2FEBC0" w14:textId="3E28E53C" w:rsidR="00E804C0" w:rsidRPr="00E52A92" w:rsidRDefault="00E804C0" w:rsidP="00E804C0">
      <w:pPr>
        <w:spacing w:line="276" w:lineRule="auto"/>
        <w:jc w:val="both"/>
        <w:rPr>
          <w:rFonts w:ascii="Times New Roman" w:hAnsi="Times New Roman" w:cs="Times New Roman"/>
          <w:b/>
          <w:iCs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b/>
          <w:iCs/>
          <w:kern w:val="2"/>
          <w:sz w:val="24"/>
          <w:szCs w:val="24"/>
        </w:rPr>
        <w:t>8.6.</w:t>
      </w:r>
      <w:r w:rsidR="0058016F">
        <w:rPr>
          <w:rFonts w:ascii="Times New Roman" w:hAnsi="Times New Roman" w:cs="Times New Roman"/>
          <w:b/>
          <w:iCs/>
          <w:kern w:val="2"/>
          <w:sz w:val="24"/>
          <w:szCs w:val="24"/>
        </w:rPr>
        <w:t>3</w:t>
      </w:r>
      <w:r w:rsidRPr="00E52A92">
        <w:rPr>
          <w:rFonts w:ascii="Times New Roman" w:hAnsi="Times New Roman" w:cs="Times New Roman"/>
          <w:b/>
          <w:iCs/>
          <w:kern w:val="2"/>
          <w:sz w:val="24"/>
          <w:szCs w:val="24"/>
        </w:rPr>
        <w:t>. Zasiłki stałe, okresowe</w:t>
      </w:r>
      <w:r w:rsidR="0058016F">
        <w:rPr>
          <w:rFonts w:ascii="Times New Roman" w:hAnsi="Times New Roman" w:cs="Times New Roman"/>
          <w:b/>
          <w:iCs/>
          <w:kern w:val="2"/>
          <w:sz w:val="24"/>
          <w:szCs w:val="24"/>
        </w:rPr>
        <w:t>,</w:t>
      </w:r>
      <w:r w:rsidRPr="00E52A92">
        <w:rPr>
          <w:rFonts w:ascii="Times New Roman" w:hAnsi="Times New Roman" w:cs="Times New Roman"/>
          <w:b/>
          <w:iCs/>
          <w:kern w:val="2"/>
          <w:sz w:val="24"/>
          <w:szCs w:val="24"/>
        </w:rPr>
        <w:t xml:space="preserve"> celowe</w:t>
      </w:r>
      <w:r w:rsidR="0058016F">
        <w:rPr>
          <w:rFonts w:ascii="Times New Roman" w:hAnsi="Times New Roman" w:cs="Times New Roman"/>
          <w:b/>
          <w:iCs/>
          <w:kern w:val="2"/>
          <w:sz w:val="24"/>
          <w:szCs w:val="24"/>
        </w:rPr>
        <w:t xml:space="preserve"> oraz pomoc rzeczowa</w:t>
      </w:r>
    </w:p>
    <w:p w14:paraId="3B73EEB4" w14:textId="41EF1347" w:rsidR="00E804C0" w:rsidRDefault="00E804C0" w:rsidP="00E804C0">
      <w:pPr>
        <w:spacing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iCs/>
          <w:kern w:val="2"/>
          <w:sz w:val="24"/>
          <w:szCs w:val="24"/>
        </w:rPr>
        <w:t>W ramach regularnej pomocy, Ośrodek udzielał wsparcia finansowego w formie zasiłków stałych, okresowych i celowych na podstawie przeprowadzonego rodzinnego wywiadu środowiskowego w miejscu pobytu osoby zainteresowanej.</w:t>
      </w:r>
    </w:p>
    <w:p w14:paraId="69515F11" w14:textId="77777777" w:rsidR="00935C89" w:rsidRDefault="00935C89" w:rsidP="00E804C0">
      <w:pPr>
        <w:spacing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63E60A07" w14:textId="77777777" w:rsidR="00935C89" w:rsidRPr="00E52A92" w:rsidRDefault="00935C89" w:rsidP="00E804C0">
      <w:pPr>
        <w:spacing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699953F1" w14:textId="4BE9023D" w:rsidR="00E804C0" w:rsidRPr="00E52A92" w:rsidRDefault="00E804C0" w:rsidP="00E804C0">
      <w:pPr>
        <w:spacing w:after="0" w:line="276" w:lineRule="auto"/>
        <w:jc w:val="both"/>
        <w:rPr>
          <w:rFonts w:ascii="Times New Roman" w:hAnsi="Times New Roman" w:cs="Times New Roman"/>
          <w:b/>
          <w:iCs/>
          <w:kern w:val="2"/>
        </w:rPr>
      </w:pPr>
      <w:r w:rsidRPr="00E52A92">
        <w:rPr>
          <w:rFonts w:ascii="Times New Roman" w:hAnsi="Times New Roman" w:cs="Times New Roman"/>
          <w:b/>
          <w:bCs/>
          <w:iCs/>
        </w:rPr>
        <w:lastRenderedPageBreak/>
        <w:t>Tabela 56. Zasiłki dla obywateli Ukrainy w 2025 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079"/>
        <w:gridCol w:w="2802"/>
      </w:tblGrid>
      <w:tr w:rsidR="00E52A92" w:rsidRPr="00E52A92" w14:paraId="03A822A3" w14:textId="77777777" w:rsidTr="00F206B8">
        <w:trPr>
          <w:trHeight w:val="24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B9D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Rodzaj świadczenia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C190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Liczba świadczeń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8EC0" w14:textId="5C083596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Liczba </w:t>
            </w:r>
            <w:r w:rsidR="00006F5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odbiorców pomocy</w:t>
            </w:r>
          </w:p>
        </w:tc>
      </w:tr>
      <w:tr w:rsidR="00E52A92" w:rsidRPr="00E52A92" w14:paraId="63A2F79E" w14:textId="77777777" w:rsidTr="00F206B8">
        <w:trPr>
          <w:trHeight w:val="24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43F" w14:textId="77777777" w:rsidR="00E804C0" w:rsidRPr="00E52A92" w:rsidRDefault="00E804C0" w:rsidP="00F206B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zasiłek celowy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518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C40" w14:textId="34985492" w:rsidR="00E804C0" w:rsidRPr="00E52A92" w:rsidRDefault="00006F5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24</w:t>
            </w:r>
          </w:p>
        </w:tc>
      </w:tr>
      <w:tr w:rsidR="00E52A92" w:rsidRPr="00E52A92" w14:paraId="7EBBC589" w14:textId="77777777" w:rsidTr="00F206B8">
        <w:trPr>
          <w:trHeight w:val="24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5677" w14:textId="77777777" w:rsidR="00E804C0" w:rsidRPr="00E52A92" w:rsidRDefault="00E804C0" w:rsidP="00F206B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zasiłek okresowy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CEA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63F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</w:tr>
      <w:tr w:rsidR="00E52A92" w:rsidRPr="00E52A92" w14:paraId="5EDF3A89" w14:textId="77777777" w:rsidTr="00F206B8">
        <w:trPr>
          <w:trHeight w:val="24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322" w14:textId="77777777" w:rsidR="00E804C0" w:rsidRPr="00E52A92" w:rsidRDefault="00E804C0" w:rsidP="00F206B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zasiłek stały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44B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94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9C7" w14:textId="77777777" w:rsidR="00E804C0" w:rsidRPr="00E52A92" w:rsidRDefault="00E804C0" w:rsidP="00F206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2A92"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</w:tr>
    </w:tbl>
    <w:p w14:paraId="7159E003" w14:textId="77777777" w:rsidR="0058016F" w:rsidRDefault="0058016F" w:rsidP="0058016F">
      <w:pPr>
        <w:spacing w:after="0" w:line="276" w:lineRule="auto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19EF072C" w14:textId="576C442B" w:rsidR="00722D8A" w:rsidRPr="00E52A92" w:rsidRDefault="0058016F" w:rsidP="0058016F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52A92">
        <w:rPr>
          <w:rFonts w:ascii="Times New Roman" w:hAnsi="Times New Roman" w:cs="Times New Roman"/>
          <w:iCs/>
          <w:kern w:val="2"/>
          <w:sz w:val="24"/>
          <w:szCs w:val="24"/>
        </w:rPr>
        <w:t>Ośrodek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udzielał również pomoc</w:t>
      </w:r>
      <w:r w:rsidR="000F440E">
        <w:rPr>
          <w:rFonts w:ascii="Times New Roman" w:hAnsi="Times New Roman" w:cs="Times New Roman"/>
          <w:iCs/>
          <w:kern w:val="2"/>
          <w:sz w:val="24"/>
          <w:szCs w:val="24"/>
        </w:rPr>
        <w:t>y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Pr="00E52A92">
        <w:rPr>
          <w:rFonts w:ascii="Times New Roman" w:hAnsi="Times New Roman" w:cs="Times New Roman"/>
          <w:iCs/>
          <w:kern w:val="2"/>
          <w:sz w:val="24"/>
          <w:szCs w:val="24"/>
        </w:rPr>
        <w:t xml:space="preserve">w formie posiłku dla dzieci w szkole i przedszkolu. Z uwagi na różne formy rozliczeń, były one przyznawane w formie rzeczowej oraz w formie zasiłków celowych na pokrycie kosztów wyżywienia dzieci w szkołach i przedszkolach. </w:t>
      </w:r>
      <w:r w:rsidRPr="00E52A92">
        <w:rPr>
          <w:rFonts w:ascii="Times New Roman" w:hAnsi="Times New Roman" w:cs="Times New Roman"/>
          <w:bCs/>
          <w:iCs/>
          <w:sz w:val="24"/>
          <w:szCs w:val="24"/>
        </w:rPr>
        <w:t xml:space="preserve">Liczba dzieci objęta pomocą w formie posiłku w szkołach wyniosła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E52A92">
        <w:rPr>
          <w:rFonts w:ascii="Times New Roman" w:hAnsi="Times New Roman" w:cs="Times New Roman"/>
          <w:bCs/>
          <w:iCs/>
          <w:sz w:val="24"/>
          <w:szCs w:val="24"/>
        </w:rPr>
        <w:t xml:space="preserve"> a w przedszkolach 1.</w:t>
      </w:r>
    </w:p>
    <w:p w14:paraId="34D59268" w14:textId="77777777" w:rsidR="00E804C0" w:rsidRPr="00E52A92" w:rsidRDefault="00E804C0" w:rsidP="00E804C0">
      <w:pPr>
        <w:spacing w:before="240" w:line="276" w:lineRule="auto"/>
        <w:jc w:val="both"/>
        <w:rPr>
          <w:rFonts w:ascii="Times New Roman" w:hAnsi="Times New Roman" w:cs="Times New Roman"/>
          <w:b/>
          <w:iCs/>
          <w:kern w:val="2"/>
          <w:sz w:val="24"/>
          <w:szCs w:val="24"/>
        </w:rPr>
      </w:pPr>
      <w:r w:rsidRPr="00E52A92">
        <w:rPr>
          <w:rFonts w:ascii="Times New Roman" w:hAnsi="Times New Roman" w:cs="Times New Roman"/>
          <w:b/>
          <w:iCs/>
          <w:kern w:val="2"/>
          <w:sz w:val="24"/>
          <w:szCs w:val="24"/>
        </w:rPr>
        <w:t>8.6.5. Stypendia i zasiłki szkolne</w:t>
      </w:r>
    </w:p>
    <w:p w14:paraId="005E6432" w14:textId="77777777" w:rsidR="00E804C0" w:rsidRPr="00E52A92" w:rsidRDefault="00E804C0" w:rsidP="00E804C0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E52A92">
        <w:rPr>
          <w:rFonts w:ascii="Times New Roman" w:eastAsia="Times New Roman" w:hAnsi="Times New Roman" w:cs="Times New Roman"/>
          <w:sz w:val="24"/>
          <w:lang w:eastAsia="ar-SA"/>
        </w:rPr>
        <w:t xml:space="preserve">Wnioski o stypendium szkolne składane są we wrześniu danego roku, a pomoc przyznawana jest na cały rok szkolny, z podziałem na okres wrzesień – grudzień oraz styczeń – czerwiec następnego roku kalendarzowego.  </w:t>
      </w:r>
    </w:p>
    <w:p w14:paraId="29D5481A" w14:textId="6F7F6AB9" w:rsidR="00E804C0" w:rsidRDefault="00E804C0" w:rsidP="0058016F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 w:rsidRPr="00E52A92">
        <w:rPr>
          <w:rFonts w:ascii="Times New Roman" w:eastAsia="Times New Roman" w:hAnsi="Times New Roman" w:cs="Times New Roman"/>
          <w:sz w:val="24"/>
          <w:lang w:eastAsia="ar-SA"/>
        </w:rPr>
        <w:t>W okresie od stycznia do czerwca 2025 r. wypłacano stypendia szkolne osobom, które złożyły wnioski we wrześniu 2024 r. W pierwszym półroczu 2025 r. pomoc otrzymał</w:t>
      </w:r>
      <w:r w:rsidR="0052789B">
        <w:rPr>
          <w:rFonts w:ascii="Times New Roman" w:eastAsia="Times New Roman" w:hAnsi="Times New Roman" w:cs="Times New Roman"/>
          <w:sz w:val="24"/>
          <w:lang w:eastAsia="ar-SA"/>
        </w:rPr>
        <w:t xml:space="preserve">o </w:t>
      </w:r>
      <w:r w:rsidRPr="00E52A92">
        <w:rPr>
          <w:rFonts w:ascii="Times New Roman" w:eastAsia="Times New Roman" w:hAnsi="Times New Roman" w:cs="Times New Roman"/>
          <w:sz w:val="24"/>
          <w:lang w:eastAsia="ar-SA"/>
        </w:rPr>
        <w:t>1 dziecko z</w:t>
      </w:r>
      <w:r w:rsidR="0052789B">
        <w:rPr>
          <w:rFonts w:ascii="Times New Roman" w:eastAsia="Times New Roman" w:hAnsi="Times New Roman" w:cs="Times New Roman"/>
          <w:sz w:val="24"/>
          <w:lang w:eastAsia="ar-SA"/>
        </w:rPr>
        <w:t> </w:t>
      </w:r>
      <w:r w:rsidRPr="00E52A92">
        <w:rPr>
          <w:rFonts w:ascii="Times New Roman" w:eastAsia="Times New Roman" w:hAnsi="Times New Roman" w:cs="Times New Roman"/>
          <w:sz w:val="24"/>
          <w:lang w:eastAsia="ar-SA"/>
        </w:rPr>
        <w:t>1</w:t>
      </w:r>
      <w:r w:rsidR="0052789B">
        <w:rPr>
          <w:rFonts w:ascii="Times New Roman" w:eastAsia="Times New Roman" w:hAnsi="Times New Roman" w:cs="Times New Roman"/>
          <w:sz w:val="24"/>
          <w:lang w:eastAsia="ar-SA"/>
        </w:rPr>
        <w:t> </w:t>
      </w:r>
      <w:r w:rsidRPr="00E52A92">
        <w:rPr>
          <w:rFonts w:ascii="Times New Roman" w:eastAsia="Times New Roman" w:hAnsi="Times New Roman" w:cs="Times New Roman"/>
          <w:sz w:val="24"/>
          <w:lang w:eastAsia="ar-SA"/>
        </w:rPr>
        <w:t xml:space="preserve">rodziny, na łączną kwotę 1 488 zł. </w:t>
      </w:r>
    </w:p>
    <w:p w14:paraId="4D319E5F" w14:textId="77777777" w:rsidR="0058016F" w:rsidRPr="0058016F" w:rsidRDefault="0058016F" w:rsidP="0058016F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</w:p>
    <w:p w14:paraId="763BDE24" w14:textId="77777777" w:rsidR="00E804C0" w:rsidRPr="00E52A92" w:rsidRDefault="00E804C0" w:rsidP="00E804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E52A92">
        <w:rPr>
          <w:rFonts w:ascii="Times New Roman" w:eastAsia="Calibri" w:hAnsi="Times New Roman" w:cs="Times New Roman"/>
          <w:b/>
          <w:bCs/>
          <w:sz w:val="24"/>
        </w:rPr>
        <w:t xml:space="preserve">Pomoc dla uczniów od 1 września 2025 r.  </w:t>
      </w:r>
    </w:p>
    <w:p w14:paraId="1729B885" w14:textId="51837691" w:rsidR="00E804C0" w:rsidRPr="00E52A92" w:rsidRDefault="00E804C0" w:rsidP="006342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52A92">
        <w:rPr>
          <w:rFonts w:ascii="Times New Roman" w:eastAsia="Calibri" w:hAnsi="Times New Roman" w:cs="Times New Roman"/>
          <w:sz w:val="24"/>
        </w:rPr>
        <w:t xml:space="preserve">We wrześniu 2025 r. wpłynęły 2 wnioski o pomoc materialną o charakterze socjalnym </w:t>
      </w:r>
      <w:r w:rsidRPr="00E52A92">
        <w:rPr>
          <w:rFonts w:ascii="Times New Roman" w:eastAsia="Calibri" w:hAnsi="Times New Roman" w:cs="Times New Roman"/>
          <w:sz w:val="24"/>
        </w:rPr>
        <w:br/>
        <w:t xml:space="preserve">dla 2 uczniów </w:t>
      </w:r>
      <w:r w:rsidR="0058016F">
        <w:rPr>
          <w:rFonts w:ascii="Times New Roman" w:eastAsia="Calibri" w:hAnsi="Times New Roman" w:cs="Times New Roman"/>
          <w:sz w:val="24"/>
        </w:rPr>
        <w:t xml:space="preserve">szkoły podstawowej </w:t>
      </w:r>
      <w:r w:rsidRPr="00E52A92">
        <w:rPr>
          <w:rFonts w:ascii="Times New Roman" w:eastAsia="Calibri" w:hAnsi="Times New Roman" w:cs="Times New Roman"/>
          <w:sz w:val="24"/>
        </w:rPr>
        <w:t xml:space="preserve">z Ukrainy (2 rodziny). </w:t>
      </w:r>
      <w:r w:rsidR="0058016F">
        <w:rPr>
          <w:rFonts w:ascii="Times New Roman" w:eastAsia="Calibri" w:hAnsi="Times New Roman" w:cs="Times New Roman"/>
          <w:sz w:val="24"/>
        </w:rPr>
        <w:t>Wnioski</w:t>
      </w:r>
      <w:r w:rsidRPr="00E52A92">
        <w:rPr>
          <w:rFonts w:ascii="Times New Roman" w:eastAsia="Calibri" w:hAnsi="Times New Roman" w:cs="Times New Roman"/>
          <w:sz w:val="24"/>
        </w:rPr>
        <w:t xml:space="preserve"> zostały rozpatrzone pozytywnie.</w:t>
      </w:r>
    </w:p>
    <w:p w14:paraId="11FE1880" w14:textId="4363873D" w:rsidR="00E804C0" w:rsidRPr="00725BB9" w:rsidRDefault="00E804C0" w:rsidP="0063427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52A92">
        <w:rPr>
          <w:rFonts w:ascii="Times New Roman" w:eastAsia="Calibri" w:hAnsi="Times New Roman" w:cs="Times New Roman"/>
          <w:sz w:val="24"/>
        </w:rPr>
        <w:t xml:space="preserve">Ośrodek udzielił pomocy w formie rzeczowej obejmującej opłacenie zajęć dodatkowych dla </w:t>
      </w:r>
      <w:r w:rsidR="0063427C">
        <w:rPr>
          <w:rFonts w:ascii="Times New Roman" w:eastAsia="Calibri" w:hAnsi="Times New Roman" w:cs="Times New Roman"/>
          <w:sz w:val="24"/>
        </w:rPr>
        <w:br/>
      </w:r>
      <w:r w:rsidRPr="00E52A92">
        <w:rPr>
          <w:rFonts w:ascii="Times New Roman" w:eastAsia="Calibri" w:hAnsi="Times New Roman" w:cs="Times New Roman"/>
          <w:sz w:val="24"/>
        </w:rPr>
        <w:t>1 dziecka. Jeden wniosek nie został rozliczony z uwagi na brak kontaktu z rodziną ubiegającą się o stypendi</w:t>
      </w:r>
      <w:r w:rsidR="00AC4451">
        <w:rPr>
          <w:rFonts w:ascii="Times New Roman" w:eastAsia="Calibri" w:hAnsi="Times New Roman" w:cs="Times New Roman"/>
          <w:sz w:val="24"/>
        </w:rPr>
        <w:t>um</w:t>
      </w:r>
      <w:r w:rsidRPr="00E52A92">
        <w:rPr>
          <w:rFonts w:ascii="Times New Roman" w:eastAsia="Calibri" w:hAnsi="Times New Roman" w:cs="Times New Roman"/>
          <w:sz w:val="24"/>
        </w:rPr>
        <w:t>.</w:t>
      </w:r>
      <w:r w:rsidR="00725BB9">
        <w:rPr>
          <w:rFonts w:ascii="Times New Roman" w:eastAsia="Calibri" w:hAnsi="Times New Roman" w:cs="Times New Roman"/>
          <w:sz w:val="24"/>
        </w:rPr>
        <w:t xml:space="preserve"> </w:t>
      </w:r>
      <w:r w:rsidRPr="00E52A92">
        <w:rPr>
          <w:rFonts w:ascii="Times New Roman" w:eastAsia="Times New Roman" w:hAnsi="Times New Roman" w:cs="Times New Roman"/>
          <w:sz w:val="24"/>
          <w:lang w:eastAsia="ar-SA"/>
        </w:rPr>
        <w:t xml:space="preserve">W okresie od września do grudnia 2025 r. wypłacono </w:t>
      </w:r>
      <w:r w:rsidR="0058016F">
        <w:rPr>
          <w:rFonts w:ascii="Times New Roman" w:eastAsia="Times New Roman" w:hAnsi="Times New Roman" w:cs="Times New Roman"/>
          <w:sz w:val="24"/>
          <w:lang w:eastAsia="ar-SA"/>
        </w:rPr>
        <w:t>jedno</w:t>
      </w:r>
      <w:r w:rsidRPr="00E52A92">
        <w:rPr>
          <w:rFonts w:ascii="Times New Roman" w:eastAsia="Times New Roman" w:hAnsi="Times New Roman" w:cs="Times New Roman"/>
          <w:sz w:val="24"/>
          <w:lang w:eastAsia="ar-SA"/>
        </w:rPr>
        <w:t xml:space="preserve"> stypendium szkolne na kwotę 992 zł.</w:t>
      </w:r>
    </w:p>
    <w:p w14:paraId="5BFE9B66" w14:textId="4D35FA84" w:rsidR="00E804C0" w:rsidRPr="0058016F" w:rsidRDefault="00B71344" w:rsidP="00E804C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br/>
      </w:r>
      <w:r w:rsidR="00E804C0" w:rsidRPr="0058016F">
        <w:rPr>
          <w:rFonts w:ascii="Times New Roman" w:eastAsia="Times New Roman" w:hAnsi="Times New Roman" w:cs="Times New Roman"/>
          <w:sz w:val="24"/>
          <w:lang w:eastAsia="ar-SA"/>
        </w:rPr>
        <w:t xml:space="preserve">Łącznie w 2025 r. stypendia szkolne otrzymało 2 uczniów, na łączną kwotę 2 480 zł. </w:t>
      </w:r>
    </w:p>
    <w:p w14:paraId="3BA9388B" w14:textId="12F013B2" w:rsidR="0029413F" w:rsidRPr="00402A87" w:rsidRDefault="008803FB" w:rsidP="005E38B7">
      <w:pPr>
        <w:spacing w:line="276" w:lineRule="auto"/>
        <w:jc w:val="both"/>
        <w:rPr>
          <w:rFonts w:ascii="Times New Roman" w:hAnsi="Times New Roman" w:cs="Times New Roman"/>
          <w:b/>
          <w:iCs/>
          <w:kern w:val="2"/>
          <w:sz w:val="24"/>
          <w:szCs w:val="24"/>
        </w:rPr>
      </w:pPr>
      <w:bookmarkStart w:id="40" w:name="_Hlk188536470"/>
      <w:r w:rsidRPr="00402A87">
        <w:rPr>
          <w:rFonts w:ascii="Times New Roman" w:hAnsi="Times New Roman" w:cs="Times New Roman"/>
          <w:b/>
          <w:iCs/>
          <w:kern w:val="2"/>
          <w:sz w:val="24"/>
          <w:szCs w:val="24"/>
        </w:rPr>
        <w:t>8.6.6.</w:t>
      </w:r>
      <w:r w:rsidR="0029413F" w:rsidRPr="00402A87">
        <w:rPr>
          <w:rFonts w:ascii="Times New Roman" w:hAnsi="Times New Roman" w:cs="Times New Roman"/>
          <w:b/>
          <w:iCs/>
          <w:kern w:val="2"/>
          <w:sz w:val="24"/>
          <w:szCs w:val="24"/>
        </w:rPr>
        <w:t xml:space="preserve"> </w:t>
      </w:r>
      <w:r w:rsidR="0029413F" w:rsidRPr="00402A87">
        <w:rPr>
          <w:rFonts w:ascii="Times New Roman" w:hAnsi="Times New Roman" w:cs="Times New Roman"/>
          <w:b/>
          <w:sz w:val="24"/>
          <w:szCs w:val="24"/>
        </w:rPr>
        <w:t>Nadzór nad realizacją praw i obowiązków opiekuna tymczasowego</w:t>
      </w:r>
    </w:p>
    <w:p w14:paraId="32E67F27" w14:textId="77777777" w:rsidR="00AD426D" w:rsidRPr="00402A87" w:rsidRDefault="00AD426D" w:rsidP="00AD426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Ustawą o pomocy obywatelom Ukrainy poza zadaniami związanymi bezpośrednio z pomocą osobom uciekającym przed konfliktem zbrojnym, nałożono na ośrodki pomocy społecznej obowiązek nadzoru nad realizacją praw i obowiązków opiekuna tymczasowego, którego zgodnie z art. 25 ust. 4 ustawy ustanawia sąd opiekuńczy, właściwy ze względu na miejsce pobytu małoletniego. </w:t>
      </w:r>
    </w:p>
    <w:p w14:paraId="4FA8D90D" w14:textId="77777777" w:rsidR="00AD426D" w:rsidRPr="00402A87" w:rsidRDefault="00AD426D" w:rsidP="00AD426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Opiekunowie tymczasowi reprezentują oraz sprawują pieczę nad osobą i majątkiem małoletnich obywateli Ukrainy, którzy przybyli na terytorium Polski bez opieki osób dorosłych, zgodnie z prawem obowiązującym na terytorium naszego kraju.</w:t>
      </w:r>
    </w:p>
    <w:p w14:paraId="1B9BB86B" w14:textId="77777777" w:rsidR="00AD426D" w:rsidRPr="00402A87" w:rsidRDefault="00AD426D" w:rsidP="00AD426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 xml:space="preserve">Na podstawie art. 25 ust. 3 ustawy, pracownicy Ośrodka monitorowali sytuację małoletnich obywateli Ukrainy, sprawdzając w miejscu pobytu ich sytuację mieszkaniową, materialną, zdrowotną, edukacyjną, opiekuńczo-wychowawczą. </w:t>
      </w:r>
    </w:p>
    <w:p w14:paraId="4BE82465" w14:textId="5B09BB0B" w:rsidR="008803FB" w:rsidRDefault="00AD426D" w:rsidP="003D70A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Asystenci rodziny 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>sprawdzili i monitorowali sytuację 29 małoletnich obywateli Ukrainy będących pod opieką 29 opiekunów tymczasowych, ustanowionych na podstawie</w:t>
      </w:r>
      <w:r w:rsidR="00B71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B7134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postanowień sądów. W ramach sprawowanego nadzoru udzielano poradnictwa w zakresie </w:t>
      </w:r>
      <w:r w:rsidRPr="00402A8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zgłaszanych problemów, wskazywano miejsca gdzie należy zgłosić się w celu uzyskania adekwatnej pomocy. </w:t>
      </w:r>
    </w:p>
    <w:p w14:paraId="6E7CF8DF" w14:textId="77777777" w:rsidR="00725BB9" w:rsidRPr="00725BB9" w:rsidRDefault="00725BB9" w:rsidP="003D70A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6C3D6E" w14:textId="697C2D66" w:rsidR="00143C81" w:rsidRPr="00402A87" w:rsidRDefault="008803FB" w:rsidP="0011758E">
      <w:pPr>
        <w:pStyle w:val="Nagwek2"/>
        <w:spacing w:before="0" w:after="16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bookmarkStart w:id="41" w:name="_Toc225168261"/>
      <w:bookmarkEnd w:id="40"/>
      <w:r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8.7</w:t>
      </w:r>
      <w:r w:rsidR="00612299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.</w:t>
      </w:r>
      <w:r w:rsidR="00A02394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bookmarkStart w:id="42" w:name="_Hlk96085089"/>
      <w:r w:rsidR="00B55C26" w:rsidRPr="00402A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Sprawozdawczość</w:t>
      </w:r>
      <w:bookmarkEnd w:id="41"/>
      <w:bookmarkEnd w:id="42"/>
    </w:p>
    <w:p w14:paraId="34CA7896" w14:textId="2D8B4E4E" w:rsidR="005E2C39" w:rsidRPr="00402A87" w:rsidRDefault="005E2C39" w:rsidP="005E2C39">
      <w:pPr>
        <w:suppressAutoHyphens/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W roku 202</w:t>
      </w:r>
      <w:r w:rsidR="00EF166E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Ośrodek sporządził </w:t>
      </w:r>
      <w:r w:rsidRPr="00402A8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4</w:t>
      </w:r>
      <w:r w:rsidR="008B3304" w:rsidRPr="00402A8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23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sprawozda</w:t>
      </w:r>
      <w:r w:rsidR="00AC445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nia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raport</w:t>
      </w:r>
      <w:r w:rsidR="00AC529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y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zestawie</w:t>
      </w:r>
      <w:r w:rsidR="00AC529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nia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w ujęciu jednorazowym, miesięcznym, kwartalnym, półrocznym i rocznym, których odbiorcami byli m.in.: Urząd Miasta, Urząd Dzielnicy Ursynów, Mazowiecki Urząd Wojewódzki, Mazowieckie Centrum Polityki Społecznej, Wojewódzki Urząd Pracy, ZUS, GUS, Ministerstwo Rodziny</w:t>
      </w:r>
      <w:r w:rsidR="00D7447C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Pracy i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Polityki Społecznej, Urząd Zamówień Publicznych itp. </w:t>
      </w:r>
    </w:p>
    <w:p w14:paraId="2B1CA8DF" w14:textId="265B7307" w:rsidR="005E2C39" w:rsidRPr="00402A87" w:rsidRDefault="005E2C39" w:rsidP="0023008E">
      <w:pPr>
        <w:suppressAutoHyphens/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Sprawozdania obejmowały zestawienia prezentujące działalność Ośrodka w różnych obszarach, sposób realizacji zadań, odbiorców usług i świadczeń, a także ponoszon</w:t>
      </w:r>
      <w:r w:rsidR="007B74E8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ych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wydatk</w:t>
      </w:r>
      <w:r w:rsidR="007B74E8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ów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Ponadto, Ośrodek złożył sprawozdania półroczne i roczne z wykonania budżetu, które było częścią sprawozdania Urzędu Dzielnicy z wykonania budżetu za rok 202</w:t>
      </w:r>
      <w:r w:rsidR="00EF166E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4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i połowę 202</w:t>
      </w:r>
      <w:r w:rsidR="00EF166E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r. </w:t>
      </w:r>
    </w:p>
    <w:p w14:paraId="05873D32" w14:textId="365C1992" w:rsidR="005E2C39" w:rsidRPr="00402A87" w:rsidRDefault="005E2C39" w:rsidP="005E2C39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Zgodnie z rejestrem Skarg i Wniosków w 202</w:t>
      </w:r>
      <w:r w:rsidR="00EF166E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r. do Ośrodka wpłynęło 1</w:t>
      </w:r>
      <w:r w:rsidR="0069717A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0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skarg, z których </w:t>
      </w:r>
      <w:r w:rsidR="00C26F81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br/>
      </w:r>
      <w:r w:rsidR="0069717A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7</w:t>
      </w:r>
      <w:r w:rsidR="00C26F81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po rozpatrzeniu został</w:t>
      </w:r>
      <w:r w:rsidR="00036148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o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uznan</w:t>
      </w:r>
      <w:r w:rsidR="00036148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ych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za bezzasadne, </w:t>
      </w:r>
      <w:r w:rsidR="0069717A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pozostawion</w:t>
      </w:r>
      <w:r w:rsidR="00036148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o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bez rozpoznania</w:t>
      </w:r>
      <w:r w:rsidR="00036148"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402A8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="009D55B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br/>
      </w:r>
      <w:r w:rsidR="0069717A" w:rsidRPr="009D55B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 w trakcie rozpatrywania.</w:t>
      </w:r>
      <w:r w:rsidR="0069717A" w:rsidRPr="00402A87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</w:p>
    <w:p w14:paraId="341A14DA" w14:textId="77777777" w:rsidR="004D2197" w:rsidRPr="00402A87" w:rsidRDefault="004D2197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BE9077C" w14:textId="77777777" w:rsidR="004D2197" w:rsidRDefault="004D2197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390B59BD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23978713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54B1669F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61DB48DC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528F8946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68A84972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2D7722AD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0D539C8C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6A808388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65A36CF6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43294B25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638A23C9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321AD744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0CC8E3BB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5011C505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39B12BD3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35A61441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72421E39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488BCDCE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16C11008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0970EE62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181FA659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2CB11A65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5CB43ADD" w14:textId="77777777" w:rsidR="00725BB9" w:rsidRDefault="00725BB9" w:rsidP="00C63940">
      <w:pPr>
        <w:suppressAutoHyphens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lang w:eastAsia="ar-SA"/>
        </w:rPr>
      </w:pPr>
    </w:p>
    <w:p w14:paraId="6CF91586" w14:textId="7D0EE4C5" w:rsidR="00B91D82" w:rsidRPr="00402A87" w:rsidRDefault="00914F07" w:rsidP="00E61545">
      <w:pPr>
        <w:pStyle w:val="Nagwek1"/>
      </w:pPr>
      <w:bookmarkStart w:id="43" w:name="_Toc225168262"/>
      <w:r w:rsidRPr="00402A87">
        <w:lastRenderedPageBreak/>
        <w:t>9</w:t>
      </w:r>
      <w:bookmarkStart w:id="44" w:name="_Hlk127532183"/>
      <w:r w:rsidRPr="00402A87">
        <w:t xml:space="preserve">. </w:t>
      </w:r>
      <w:r w:rsidR="00B91D82" w:rsidRPr="00402A87">
        <w:t>Podsumowanie</w:t>
      </w:r>
      <w:bookmarkEnd w:id="43"/>
      <w:r w:rsidR="00572C9E" w:rsidRPr="00402A87">
        <w:t xml:space="preserve"> </w:t>
      </w:r>
    </w:p>
    <w:p w14:paraId="113A5465" w14:textId="39354EE7" w:rsidR="00C22326" w:rsidRPr="008D5EC6" w:rsidRDefault="007C5A2C" w:rsidP="00C22326">
      <w:pPr>
        <w:spacing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8D5EC6">
        <w:rPr>
          <w:rFonts w:ascii="Times New Roman" w:eastAsia="Times New Roman" w:hAnsi="Times New Roman"/>
          <w:sz w:val="24"/>
          <w:lang w:eastAsia="ar-SA"/>
        </w:rPr>
        <w:t>W 202</w:t>
      </w:r>
      <w:r w:rsidR="008D5EC6" w:rsidRPr="008D5EC6">
        <w:rPr>
          <w:rFonts w:ascii="Times New Roman" w:eastAsia="Times New Roman" w:hAnsi="Times New Roman"/>
          <w:sz w:val="24"/>
          <w:lang w:eastAsia="ar-SA"/>
        </w:rPr>
        <w:t>5</w:t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 roku Ośrodek zrealizował wszystkie zadania statutowe w ramach posiadanego budżetu, który wynosił – </w:t>
      </w:r>
      <w:r w:rsidR="008D5EC6" w:rsidRPr="008D5EC6">
        <w:rPr>
          <w:rFonts w:ascii="Times New Roman" w:hAnsi="Times New Roman"/>
          <w:b/>
          <w:bCs/>
          <w:sz w:val="24"/>
          <w:szCs w:val="24"/>
        </w:rPr>
        <w:t>26 865 449 zł</w:t>
      </w:r>
      <w:r w:rsidRPr="008D5EC6">
        <w:rPr>
          <w:rFonts w:ascii="Times New Roman" w:eastAsia="Times New Roman" w:hAnsi="Times New Roman"/>
          <w:b/>
          <w:bCs/>
          <w:sz w:val="24"/>
          <w:lang w:eastAsia="ar-SA"/>
        </w:rPr>
        <w:t>,</w:t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 natomiast wydatki wykonano na poziomie </w:t>
      </w:r>
      <w:r w:rsidR="008D5EC6">
        <w:rPr>
          <w:rFonts w:ascii="Times New Roman" w:eastAsia="Times New Roman" w:hAnsi="Times New Roman"/>
          <w:b/>
          <w:bCs/>
          <w:sz w:val="24"/>
          <w:lang w:eastAsia="ar-SA"/>
        </w:rPr>
        <w:t xml:space="preserve">98,96 </w:t>
      </w:r>
      <w:r w:rsidRPr="008D5EC6">
        <w:rPr>
          <w:rFonts w:ascii="Times New Roman" w:eastAsia="Times New Roman" w:hAnsi="Times New Roman"/>
          <w:b/>
          <w:bCs/>
          <w:sz w:val="24"/>
          <w:lang w:eastAsia="ar-SA"/>
        </w:rPr>
        <w:t>%,</w:t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DA69A0" w:rsidRPr="008D5EC6">
        <w:rPr>
          <w:rFonts w:ascii="Times New Roman" w:eastAsia="Times New Roman" w:hAnsi="Times New Roman"/>
          <w:sz w:val="24"/>
          <w:lang w:eastAsia="ar-SA"/>
        </w:rPr>
        <w:br/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tj.: w kwocie – </w:t>
      </w:r>
      <w:r w:rsidR="008D5EC6">
        <w:rPr>
          <w:rFonts w:ascii="Times New Roman" w:hAnsi="Times New Roman"/>
          <w:b/>
          <w:bCs/>
          <w:sz w:val="24"/>
          <w:szCs w:val="24"/>
        </w:rPr>
        <w:t>26 585 581,92</w:t>
      </w:r>
      <w:r w:rsidR="009F3D67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8D5EC6">
        <w:rPr>
          <w:rFonts w:ascii="Times New Roman" w:eastAsia="Times New Roman" w:hAnsi="Times New Roman"/>
          <w:b/>
          <w:bCs/>
          <w:sz w:val="24"/>
          <w:lang w:eastAsia="ar-SA"/>
        </w:rPr>
        <w:t>.</w:t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8D5EC6">
        <w:rPr>
          <w:rFonts w:ascii="Times New Roman" w:eastAsia="Times New Roman" w:hAnsi="Times New Roman"/>
          <w:sz w:val="24"/>
          <w:lang w:eastAsia="ar-SA"/>
        </w:rPr>
        <w:t>W</w:t>
      </w:r>
      <w:r w:rsidRPr="008D5EC6">
        <w:rPr>
          <w:rFonts w:ascii="Times New Roman" w:eastAsia="Times New Roman" w:hAnsi="Times New Roman"/>
          <w:sz w:val="24"/>
          <w:lang w:eastAsia="ar-SA"/>
        </w:rPr>
        <w:t>ykonanie wydatków w 202</w:t>
      </w:r>
      <w:r w:rsidR="008D5EC6">
        <w:rPr>
          <w:rFonts w:ascii="Times New Roman" w:eastAsia="Times New Roman" w:hAnsi="Times New Roman"/>
          <w:sz w:val="24"/>
          <w:lang w:eastAsia="ar-SA"/>
        </w:rPr>
        <w:t>5</w:t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 r. był</w:t>
      </w:r>
      <w:r w:rsidR="00C22326" w:rsidRPr="008D5EC6">
        <w:rPr>
          <w:rFonts w:ascii="Times New Roman" w:eastAsia="Times New Roman" w:hAnsi="Times New Roman"/>
          <w:sz w:val="24"/>
          <w:lang w:eastAsia="ar-SA"/>
        </w:rPr>
        <w:t xml:space="preserve">o </w:t>
      </w:r>
      <w:r w:rsidR="008D5EC6">
        <w:rPr>
          <w:rFonts w:ascii="Times New Roman" w:eastAsia="Times New Roman" w:hAnsi="Times New Roman"/>
          <w:sz w:val="24"/>
          <w:lang w:eastAsia="ar-SA"/>
        </w:rPr>
        <w:t>wyższe o</w:t>
      </w:r>
      <w:r w:rsidR="009E5D40">
        <w:rPr>
          <w:rFonts w:ascii="Times New Roman" w:eastAsia="Times New Roman" w:hAnsi="Times New Roman"/>
          <w:sz w:val="24"/>
          <w:lang w:eastAsia="ar-SA"/>
        </w:rPr>
        <w:t> </w:t>
      </w:r>
      <w:r w:rsidR="008D5EC6">
        <w:rPr>
          <w:rFonts w:ascii="Times New Roman" w:eastAsia="Times New Roman" w:hAnsi="Times New Roman"/>
          <w:sz w:val="24"/>
          <w:lang w:eastAsia="ar-SA"/>
        </w:rPr>
        <w:t>2 679 893,14</w:t>
      </w:r>
      <w:r w:rsidR="009E5D40">
        <w:rPr>
          <w:rFonts w:ascii="Times New Roman" w:eastAsia="Times New Roman" w:hAnsi="Times New Roman"/>
          <w:sz w:val="24"/>
          <w:lang w:eastAsia="ar-SA"/>
        </w:rPr>
        <w:t> </w:t>
      </w:r>
      <w:r w:rsidR="00C22326" w:rsidRPr="008D5EC6">
        <w:rPr>
          <w:rFonts w:ascii="Times New Roman" w:eastAsia="Times New Roman" w:hAnsi="Times New Roman"/>
          <w:sz w:val="24"/>
          <w:lang w:eastAsia="ar-SA"/>
        </w:rPr>
        <w:t>zł niż w 202</w:t>
      </w:r>
      <w:r w:rsidR="008D5EC6">
        <w:rPr>
          <w:rFonts w:ascii="Times New Roman" w:eastAsia="Times New Roman" w:hAnsi="Times New Roman"/>
          <w:sz w:val="24"/>
          <w:lang w:eastAsia="ar-SA"/>
        </w:rPr>
        <w:t>4</w:t>
      </w:r>
      <w:r w:rsidR="00C22326" w:rsidRPr="008D5EC6">
        <w:rPr>
          <w:rFonts w:ascii="Times New Roman" w:eastAsia="Times New Roman" w:hAnsi="Times New Roman"/>
          <w:sz w:val="24"/>
          <w:lang w:eastAsia="ar-SA"/>
        </w:rPr>
        <w:t xml:space="preserve"> r.</w:t>
      </w:r>
    </w:p>
    <w:p w14:paraId="24934C36" w14:textId="3E4528A7" w:rsidR="007C5A2C" w:rsidRPr="00006F50" w:rsidRDefault="007C5A2C" w:rsidP="007336DB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006F50">
        <w:rPr>
          <w:rFonts w:ascii="Times New Roman" w:eastAsia="Times New Roman" w:hAnsi="Times New Roman"/>
          <w:b/>
          <w:bCs/>
          <w:sz w:val="24"/>
          <w:lang w:eastAsia="ar-SA"/>
        </w:rPr>
        <w:t>Liczba osób objętych pomocą</w:t>
      </w:r>
    </w:p>
    <w:p w14:paraId="41DF7A20" w14:textId="4D20D1BA" w:rsidR="007C5A2C" w:rsidRPr="00006F50" w:rsidRDefault="007C5A2C" w:rsidP="007336DB">
      <w:pPr>
        <w:widowControl w:val="0"/>
        <w:overflowPunct w:val="0"/>
        <w:autoSpaceDE w:val="0"/>
        <w:spacing w:after="0" w:line="276" w:lineRule="auto"/>
        <w:jc w:val="both"/>
      </w:pPr>
      <w:r w:rsidRPr="00006F50">
        <w:rPr>
          <w:rFonts w:ascii="Times New Roman" w:eastAsia="Times New Roman" w:hAnsi="Times New Roman"/>
          <w:sz w:val="24"/>
          <w:lang w:eastAsia="ar-SA"/>
        </w:rPr>
        <w:t>W 202</w:t>
      </w:r>
      <w:r w:rsidR="00923992" w:rsidRPr="00006F50">
        <w:rPr>
          <w:rFonts w:ascii="Times New Roman" w:eastAsia="Times New Roman" w:hAnsi="Times New Roman"/>
          <w:sz w:val="24"/>
          <w:lang w:eastAsia="ar-SA"/>
        </w:rPr>
        <w:t>5</w:t>
      </w:r>
      <w:r w:rsidRPr="00006F50">
        <w:rPr>
          <w:rFonts w:ascii="Times New Roman" w:eastAsia="Times New Roman" w:hAnsi="Times New Roman"/>
          <w:sz w:val="24"/>
          <w:lang w:eastAsia="ar-SA"/>
        </w:rPr>
        <w:t xml:space="preserve"> r. </w:t>
      </w:r>
      <w:r w:rsidRPr="00006F50">
        <w:rPr>
          <w:rFonts w:ascii="Times New Roman" w:hAnsi="Times New Roman"/>
          <w:sz w:val="24"/>
          <w:lang w:eastAsia="hi-IN" w:bidi="hi-IN"/>
        </w:rPr>
        <w:t xml:space="preserve">z pomocy Ośrodka skorzystało </w:t>
      </w:r>
      <w:r w:rsidRPr="00006F50">
        <w:rPr>
          <w:rFonts w:ascii="Times New Roman" w:hAnsi="Times New Roman"/>
          <w:b/>
          <w:sz w:val="24"/>
          <w:lang w:eastAsia="hi-IN" w:bidi="hi-IN"/>
        </w:rPr>
        <w:t xml:space="preserve">4 </w:t>
      </w:r>
      <w:r w:rsidR="00923992" w:rsidRPr="00006F50">
        <w:rPr>
          <w:rFonts w:ascii="Times New Roman" w:hAnsi="Times New Roman"/>
          <w:b/>
          <w:sz w:val="24"/>
          <w:lang w:eastAsia="hi-IN" w:bidi="hi-IN"/>
        </w:rPr>
        <w:t>751</w:t>
      </w:r>
      <w:r w:rsidRPr="00006F50">
        <w:rPr>
          <w:rFonts w:ascii="Times New Roman" w:hAnsi="Times New Roman"/>
          <w:b/>
          <w:sz w:val="24"/>
          <w:lang w:eastAsia="hi-IN" w:bidi="hi-IN"/>
        </w:rPr>
        <w:t xml:space="preserve"> </w:t>
      </w:r>
      <w:r w:rsidRPr="00006F50">
        <w:rPr>
          <w:rFonts w:ascii="Times New Roman" w:hAnsi="Times New Roman"/>
          <w:b/>
          <w:bCs/>
          <w:sz w:val="24"/>
          <w:lang w:eastAsia="hi-IN" w:bidi="hi-IN"/>
        </w:rPr>
        <w:t>os</w:t>
      </w:r>
      <w:r w:rsidR="00DF5562" w:rsidRPr="00006F50">
        <w:rPr>
          <w:rFonts w:ascii="Times New Roman" w:hAnsi="Times New Roman"/>
          <w:b/>
          <w:bCs/>
          <w:sz w:val="24"/>
          <w:lang w:eastAsia="hi-IN" w:bidi="hi-IN"/>
        </w:rPr>
        <w:t>ób</w:t>
      </w:r>
      <w:r w:rsidRPr="00006F50">
        <w:rPr>
          <w:rFonts w:ascii="Times New Roman" w:hAnsi="Times New Roman"/>
          <w:b/>
          <w:sz w:val="24"/>
          <w:lang w:eastAsia="hi-IN" w:bidi="hi-IN"/>
        </w:rPr>
        <w:t xml:space="preserve"> z 2 </w:t>
      </w:r>
      <w:r w:rsidR="005F7D1E" w:rsidRPr="00006F50">
        <w:rPr>
          <w:rFonts w:ascii="Times New Roman" w:hAnsi="Times New Roman"/>
          <w:b/>
          <w:sz w:val="24"/>
          <w:lang w:eastAsia="hi-IN" w:bidi="hi-IN"/>
        </w:rPr>
        <w:t>852</w:t>
      </w:r>
      <w:r w:rsidRPr="00006F50">
        <w:rPr>
          <w:rFonts w:ascii="Times New Roman" w:hAnsi="Times New Roman"/>
          <w:b/>
          <w:sz w:val="24"/>
          <w:lang w:eastAsia="hi-IN" w:bidi="hi-IN"/>
        </w:rPr>
        <w:t xml:space="preserve"> rodzin</w:t>
      </w:r>
      <w:r w:rsidRPr="00006F50">
        <w:rPr>
          <w:rFonts w:ascii="Times New Roman" w:hAnsi="Times New Roman"/>
          <w:sz w:val="24"/>
          <w:lang w:eastAsia="hi-IN" w:bidi="hi-IN"/>
        </w:rPr>
        <w:t xml:space="preserve">. </w:t>
      </w:r>
      <w:r w:rsidRPr="00006F50">
        <w:rPr>
          <w:rFonts w:ascii="Times New Roman" w:eastAsia="Times New Roman" w:hAnsi="Times New Roman"/>
          <w:sz w:val="24"/>
          <w:lang w:eastAsia="ar-SA"/>
        </w:rPr>
        <w:t>Z posiadanych danych wynika, iż w 202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5</w:t>
      </w:r>
      <w:r w:rsidRPr="00006F50">
        <w:rPr>
          <w:rFonts w:ascii="Times New Roman" w:eastAsia="Times New Roman" w:hAnsi="Times New Roman"/>
          <w:sz w:val="24"/>
          <w:lang w:eastAsia="ar-SA"/>
        </w:rPr>
        <w:t xml:space="preserve"> r. 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1</w:t>
      </w:r>
      <w:r w:rsidR="009E5D4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408</w:t>
      </w:r>
      <w:r w:rsidRPr="00006F50">
        <w:rPr>
          <w:rFonts w:ascii="Times New Roman" w:eastAsia="Times New Roman" w:hAnsi="Times New Roman"/>
          <w:sz w:val="24"/>
          <w:lang w:eastAsia="ar-SA"/>
        </w:rPr>
        <w:t xml:space="preserve"> rodzin 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(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329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 xml:space="preserve"> z pomocy finansowej i 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1 079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 xml:space="preserve"> z pracy socjalnej) </w:t>
      </w:r>
      <w:r w:rsidRPr="00006F50">
        <w:rPr>
          <w:rFonts w:ascii="Times New Roman" w:eastAsia="Times New Roman" w:hAnsi="Times New Roman"/>
          <w:sz w:val="24"/>
          <w:lang w:eastAsia="ar-SA"/>
        </w:rPr>
        <w:t xml:space="preserve">po raz pierwszy skorzystało z pomocy Ośrodka, a 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1</w:t>
      </w:r>
      <w:r w:rsidR="002047C5" w:rsidRPr="00006F5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2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58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 xml:space="preserve"> (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345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 xml:space="preserve"> z pomocy finansowej i </w:t>
      </w:r>
      <w:r w:rsidR="005F7D1E" w:rsidRPr="00006F50">
        <w:rPr>
          <w:rFonts w:ascii="Times New Roman" w:eastAsia="Times New Roman" w:hAnsi="Times New Roman"/>
          <w:sz w:val="24"/>
          <w:lang w:eastAsia="ar-SA"/>
        </w:rPr>
        <w:t>913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 xml:space="preserve"> z pracy socjalnej) rodzin</w:t>
      </w:r>
      <w:r w:rsidRPr="00006F50">
        <w:rPr>
          <w:rFonts w:ascii="Times New Roman" w:eastAsia="Times New Roman" w:hAnsi="Times New Roman"/>
          <w:sz w:val="24"/>
          <w:lang w:eastAsia="ar-SA"/>
        </w:rPr>
        <w:t xml:space="preserve"> zaprzestało korzystania z pomocy. </w:t>
      </w:r>
    </w:p>
    <w:p w14:paraId="355CF48B" w14:textId="77777777" w:rsidR="007C5A2C" w:rsidRPr="00006F50" w:rsidRDefault="007C5A2C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006F50">
        <w:rPr>
          <w:rFonts w:ascii="Times New Roman" w:eastAsia="Times New Roman" w:hAnsi="Times New Roman"/>
          <w:sz w:val="24"/>
          <w:lang w:eastAsia="ar-SA"/>
        </w:rPr>
        <w:t>Do głównych przyczyn zakończenia korzystania z pomocy społecznej należały:</w:t>
      </w:r>
    </w:p>
    <w:p w14:paraId="4A1E46F2" w14:textId="541ADC79" w:rsidR="007C5A2C" w:rsidRPr="00006F50" w:rsidRDefault="007C5A2C" w:rsidP="008F0898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ar-SA"/>
        </w:rPr>
      </w:pPr>
      <w:r w:rsidRPr="00006F50">
        <w:rPr>
          <w:rFonts w:ascii="Times New Roman" w:eastAsia="Times New Roman" w:hAnsi="Times New Roman"/>
          <w:sz w:val="24"/>
          <w:lang w:eastAsia="ar-SA"/>
        </w:rPr>
        <w:t>usamodzielnienie się na skutek poprawy sytuacji materialnej, rodzinnej lub zdrowotnej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,</w:t>
      </w:r>
      <w:r w:rsidRPr="00006F50">
        <w:rPr>
          <w:rFonts w:ascii="Times New Roman" w:eastAsia="Times New Roman" w:hAnsi="Times New Roman"/>
          <w:sz w:val="24"/>
          <w:lang w:eastAsia="ar-SA"/>
        </w:rPr>
        <w:t xml:space="preserve"> </w:t>
      </w:r>
    </w:p>
    <w:p w14:paraId="06949293" w14:textId="540284AC" w:rsidR="007C5A2C" w:rsidRPr="00006F50" w:rsidRDefault="007C5A2C" w:rsidP="008F0898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ar-SA"/>
        </w:rPr>
      </w:pPr>
      <w:r w:rsidRPr="00006F50">
        <w:rPr>
          <w:rFonts w:ascii="Times New Roman" w:eastAsia="Times New Roman" w:hAnsi="Times New Roman"/>
          <w:sz w:val="24"/>
          <w:lang w:eastAsia="ar-SA"/>
        </w:rPr>
        <w:t>zgon osoby korzystającej z pomocy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,</w:t>
      </w:r>
    </w:p>
    <w:p w14:paraId="68AA6875" w14:textId="7615E2E8" w:rsidR="007C5A2C" w:rsidRPr="00006F50" w:rsidRDefault="007C5A2C" w:rsidP="008F0898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ar-SA"/>
        </w:rPr>
      </w:pPr>
      <w:r w:rsidRPr="00006F50">
        <w:rPr>
          <w:rFonts w:ascii="Times New Roman" w:eastAsia="Times New Roman" w:hAnsi="Times New Roman"/>
          <w:sz w:val="24"/>
          <w:lang w:eastAsia="ar-SA"/>
        </w:rPr>
        <w:t>zmiana miejsca zamieszkania</w:t>
      </w:r>
      <w:r w:rsidR="00BB1FE3" w:rsidRPr="00006F50">
        <w:rPr>
          <w:rFonts w:ascii="Times New Roman" w:eastAsia="Times New Roman" w:hAnsi="Times New Roman"/>
          <w:sz w:val="24"/>
          <w:lang w:eastAsia="ar-SA"/>
        </w:rPr>
        <w:t>,</w:t>
      </w:r>
    </w:p>
    <w:p w14:paraId="0FA19CD9" w14:textId="40AEDC63" w:rsidR="007C5A2C" w:rsidRDefault="007C5A2C" w:rsidP="008F0898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ar-SA"/>
        </w:rPr>
      </w:pPr>
      <w:r w:rsidRPr="00006F50">
        <w:rPr>
          <w:rFonts w:ascii="Times New Roman" w:eastAsia="Times New Roman" w:hAnsi="Times New Roman"/>
          <w:sz w:val="24"/>
          <w:lang w:eastAsia="ar-SA"/>
        </w:rPr>
        <w:t>brak współpracy, rezygnacja z pomocy, brak kontaktu.</w:t>
      </w:r>
    </w:p>
    <w:p w14:paraId="34CB3D4B" w14:textId="5C52B305" w:rsidR="00B57C34" w:rsidRPr="00B57C34" w:rsidRDefault="00B57C34" w:rsidP="00B57C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ar-SA"/>
        </w:rPr>
      </w:pPr>
      <w:r w:rsidRPr="00B57C34">
        <w:rPr>
          <w:rFonts w:ascii="Times New Roman" w:eastAsia="Times New Roman" w:hAnsi="Times New Roman"/>
          <w:sz w:val="24"/>
          <w:lang w:eastAsia="ar-SA"/>
        </w:rPr>
        <w:t>W bieżącym roku</w:t>
      </w:r>
      <w:r w:rsidRPr="00B57C34">
        <w:rPr>
          <w:rFonts w:ascii="Times New Roman" w:eastAsia="Times New Roman" w:hAnsi="Times New Roman"/>
          <w:b/>
          <w:bCs/>
          <w:sz w:val="24"/>
          <w:lang w:eastAsia="ar-SA"/>
        </w:rPr>
        <w:t xml:space="preserve"> wyłącznie z pracy socjalnej skorzystał</w:t>
      </w:r>
      <w:r w:rsidR="005B2048">
        <w:rPr>
          <w:rFonts w:ascii="Times New Roman" w:eastAsia="Times New Roman" w:hAnsi="Times New Roman"/>
          <w:b/>
          <w:bCs/>
          <w:sz w:val="24"/>
          <w:lang w:eastAsia="ar-SA"/>
        </w:rPr>
        <w:t>y</w:t>
      </w:r>
      <w:r w:rsidRPr="00B57C34">
        <w:rPr>
          <w:rFonts w:ascii="Times New Roman" w:eastAsia="Times New Roman" w:hAnsi="Times New Roman"/>
          <w:b/>
          <w:bCs/>
          <w:sz w:val="24"/>
          <w:lang w:eastAsia="ar-SA"/>
        </w:rPr>
        <w:t xml:space="preserve"> 3</w:t>
      </w:r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 </w:t>
      </w:r>
      <w:r w:rsidRPr="00B57C34">
        <w:rPr>
          <w:rFonts w:ascii="Times New Roman" w:eastAsia="Times New Roman" w:hAnsi="Times New Roman"/>
          <w:b/>
          <w:bCs/>
          <w:sz w:val="24"/>
          <w:lang w:eastAsia="ar-SA"/>
        </w:rPr>
        <w:t xml:space="preserve">122 osoby </w:t>
      </w:r>
      <w:r w:rsidRPr="00B57C34">
        <w:rPr>
          <w:rFonts w:ascii="Times New Roman" w:eastAsia="Times New Roman" w:hAnsi="Times New Roman"/>
          <w:sz w:val="24"/>
          <w:lang w:eastAsia="ar-SA"/>
        </w:rPr>
        <w:t>co stanowi wzrost do</w:t>
      </w:r>
      <w:r w:rsidR="00935C89">
        <w:rPr>
          <w:rFonts w:ascii="Times New Roman" w:eastAsia="Times New Roman" w:hAnsi="Times New Roman"/>
          <w:sz w:val="24"/>
          <w:lang w:eastAsia="ar-SA"/>
        </w:rPr>
        <w:t> </w:t>
      </w:r>
      <w:r w:rsidRPr="00B57C34">
        <w:rPr>
          <w:rFonts w:ascii="Times New Roman" w:eastAsia="Times New Roman" w:hAnsi="Times New Roman"/>
          <w:sz w:val="24"/>
          <w:lang w:eastAsia="ar-SA"/>
        </w:rPr>
        <w:t>roku ubiegłego o 16,84 %.</w:t>
      </w:r>
    </w:p>
    <w:p w14:paraId="460ADB51" w14:textId="77777777" w:rsidR="007C5A2C" w:rsidRPr="00B57C34" w:rsidRDefault="007C5A2C" w:rsidP="007C5A2C">
      <w:pPr>
        <w:spacing w:after="0" w:line="276" w:lineRule="auto"/>
        <w:ind w:left="360"/>
        <w:jc w:val="both"/>
        <w:rPr>
          <w:rFonts w:ascii="Times New Roman" w:eastAsia="Times New Roman" w:hAnsi="Times New Roman"/>
          <w:color w:val="FF0000"/>
          <w:sz w:val="24"/>
          <w:lang w:eastAsia="ar-SA"/>
        </w:rPr>
      </w:pPr>
    </w:p>
    <w:p w14:paraId="298C8BE4" w14:textId="7E355C71" w:rsidR="007C5A2C" w:rsidRPr="008D5EC6" w:rsidRDefault="007C5A2C" w:rsidP="008F0898">
      <w:pPr>
        <w:pStyle w:val="Akapitzlist"/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</w:pPr>
      <w:r w:rsidRPr="008D5EC6">
        <w:rPr>
          <w:rFonts w:ascii="Times New Roman" w:eastAsia="Times New Roman" w:hAnsi="Times New Roman"/>
          <w:b/>
          <w:bCs/>
          <w:sz w:val="24"/>
          <w:lang w:eastAsia="ar-SA"/>
        </w:rPr>
        <w:t>Pracownicy Ośrodka</w:t>
      </w:r>
    </w:p>
    <w:p w14:paraId="0FDF7F06" w14:textId="7C3F86F3" w:rsidR="007C5A2C" w:rsidRPr="008D5EC6" w:rsidRDefault="007C5A2C" w:rsidP="007C5A2C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8D5EC6">
        <w:rPr>
          <w:rFonts w:ascii="Times New Roman" w:hAnsi="Times New Roman"/>
          <w:sz w:val="24"/>
        </w:rPr>
        <w:t>Liczba pracowników zatrudnionych w Ośrodku na koniec roku wyniosła 1</w:t>
      </w:r>
      <w:r w:rsidR="008D5EC6" w:rsidRPr="008D5EC6">
        <w:rPr>
          <w:rFonts w:ascii="Times New Roman" w:hAnsi="Times New Roman"/>
          <w:sz w:val="24"/>
        </w:rPr>
        <w:t>11</w:t>
      </w:r>
      <w:r w:rsidRPr="008D5EC6">
        <w:rPr>
          <w:rFonts w:ascii="Times New Roman" w:hAnsi="Times New Roman"/>
          <w:sz w:val="24"/>
        </w:rPr>
        <w:t xml:space="preserve"> osób, w tym </w:t>
      </w:r>
      <w:r w:rsidRPr="008D5EC6">
        <w:rPr>
          <w:rFonts w:ascii="Times New Roman" w:hAnsi="Times New Roman"/>
          <w:sz w:val="24"/>
        </w:rPr>
        <w:br/>
      </w:r>
      <w:r w:rsidR="008D5EC6">
        <w:rPr>
          <w:rFonts w:ascii="Times New Roman" w:hAnsi="Times New Roman"/>
          <w:sz w:val="24"/>
        </w:rPr>
        <w:t>62</w:t>
      </w:r>
      <w:r w:rsidRPr="008D5EC6">
        <w:rPr>
          <w:rFonts w:ascii="Times New Roman" w:hAnsi="Times New Roman"/>
          <w:sz w:val="24"/>
        </w:rPr>
        <w:t xml:space="preserve"> pracowników socjalnych. Pozwoliło to spełnić jedno z kryteriów ustawowych, dotyczących liczby zatrudnionych pracowników socjalnych wykonujących pracę socjalną na rzecz rodzin.</w:t>
      </w:r>
    </w:p>
    <w:p w14:paraId="3E954026" w14:textId="77777777" w:rsidR="004D2197" w:rsidRPr="008D5EC6" w:rsidRDefault="004D2197" w:rsidP="007C5A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F0F87EA" w14:textId="602849B8" w:rsidR="007C5A2C" w:rsidRPr="008D5EC6" w:rsidRDefault="007C5A2C" w:rsidP="008F0898">
      <w:pPr>
        <w:pStyle w:val="Akapitzlist"/>
        <w:numPr>
          <w:ilvl w:val="0"/>
          <w:numId w:val="47"/>
        </w:numPr>
        <w:suppressAutoHyphens/>
        <w:autoSpaceDN w:val="0"/>
        <w:spacing w:after="0" w:line="276" w:lineRule="auto"/>
        <w:contextualSpacing w:val="0"/>
        <w:jc w:val="both"/>
        <w:textAlignment w:val="baseline"/>
      </w:pPr>
      <w:r w:rsidRPr="008D5EC6">
        <w:rPr>
          <w:rFonts w:ascii="Times New Roman" w:hAnsi="Times New Roman"/>
          <w:b/>
          <w:bCs/>
          <w:sz w:val="24"/>
          <w:szCs w:val="24"/>
        </w:rPr>
        <w:t>Pomoc przyznawana decyzją</w:t>
      </w:r>
    </w:p>
    <w:p w14:paraId="01DDF95F" w14:textId="77777777" w:rsidR="007C5A2C" w:rsidRPr="008D5EC6" w:rsidRDefault="007C5A2C" w:rsidP="007C5A2C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8D5EC6">
        <w:rPr>
          <w:rFonts w:ascii="Times New Roman" w:hAnsi="Times New Roman"/>
          <w:sz w:val="24"/>
        </w:rPr>
        <w:t>Podobnie, jak w latach ubiegłych, największą pozycję w wydatkach na pomoc bezpośrednią stanowiły zasiłki z przeznaczeniem na:</w:t>
      </w:r>
    </w:p>
    <w:p w14:paraId="5F877F23" w14:textId="194BBEDD" w:rsidR="0068416A" w:rsidRPr="008D5EC6" w:rsidRDefault="007C5A2C" w:rsidP="008F0898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8D5EC6">
        <w:rPr>
          <w:rFonts w:ascii="Times New Roman" w:hAnsi="Times New Roman"/>
          <w:b/>
          <w:bCs/>
          <w:sz w:val="24"/>
        </w:rPr>
        <w:t>zakup żywności</w:t>
      </w:r>
      <w:r w:rsidRPr="008D5EC6">
        <w:rPr>
          <w:rFonts w:ascii="Times New Roman" w:hAnsi="Times New Roman"/>
          <w:sz w:val="24"/>
        </w:rPr>
        <w:t xml:space="preserve"> – </w:t>
      </w:r>
      <w:r w:rsidR="008D5EC6">
        <w:rPr>
          <w:rFonts w:ascii="Times New Roman" w:hAnsi="Times New Roman"/>
          <w:b/>
          <w:bCs/>
          <w:sz w:val="24"/>
        </w:rPr>
        <w:t>906 376</w:t>
      </w:r>
      <w:r w:rsidRPr="008D5EC6">
        <w:rPr>
          <w:rFonts w:ascii="Times New Roman" w:hAnsi="Times New Roman"/>
          <w:b/>
          <w:bCs/>
          <w:sz w:val="24"/>
        </w:rPr>
        <w:t xml:space="preserve"> zł</w:t>
      </w:r>
      <w:r w:rsidRPr="008D5EC6">
        <w:rPr>
          <w:rFonts w:ascii="Times New Roman" w:hAnsi="Times New Roman"/>
          <w:sz w:val="24"/>
        </w:rPr>
        <w:t xml:space="preserve"> dla </w:t>
      </w:r>
      <w:r w:rsidR="0068416A" w:rsidRPr="008D5EC6">
        <w:rPr>
          <w:rFonts w:ascii="Times New Roman" w:hAnsi="Times New Roman"/>
          <w:b/>
          <w:bCs/>
          <w:sz w:val="24"/>
        </w:rPr>
        <w:t>5</w:t>
      </w:r>
      <w:r w:rsidR="008D5EC6">
        <w:rPr>
          <w:rFonts w:ascii="Times New Roman" w:hAnsi="Times New Roman"/>
          <w:b/>
          <w:bCs/>
          <w:sz w:val="24"/>
        </w:rPr>
        <w:t>29</w:t>
      </w:r>
      <w:r w:rsidRPr="008D5EC6">
        <w:rPr>
          <w:rFonts w:ascii="Times New Roman" w:hAnsi="Times New Roman"/>
          <w:sz w:val="24"/>
        </w:rPr>
        <w:t xml:space="preserve"> osób, </w:t>
      </w:r>
      <w:bookmarkStart w:id="45" w:name="_Hlk158899062"/>
      <w:r w:rsidRPr="008D5EC6">
        <w:rPr>
          <w:rFonts w:ascii="Times New Roman" w:hAnsi="Times New Roman"/>
          <w:sz w:val="24"/>
        </w:rPr>
        <w:t xml:space="preserve">średnia kwota zasiłku </w:t>
      </w:r>
      <w:r w:rsidR="00514850" w:rsidRPr="008D5EC6">
        <w:rPr>
          <w:rFonts w:ascii="Times New Roman" w:hAnsi="Times New Roman"/>
          <w:sz w:val="24"/>
        </w:rPr>
        <w:t>-</w:t>
      </w:r>
      <w:r w:rsidRPr="008D5EC6">
        <w:rPr>
          <w:rFonts w:ascii="Times New Roman" w:hAnsi="Times New Roman"/>
          <w:sz w:val="24"/>
        </w:rPr>
        <w:t xml:space="preserve"> </w:t>
      </w:r>
      <w:bookmarkEnd w:id="45"/>
      <w:r w:rsidR="0068416A" w:rsidRPr="008D5EC6">
        <w:rPr>
          <w:rFonts w:ascii="Times New Roman" w:hAnsi="Times New Roman"/>
          <w:sz w:val="24"/>
        </w:rPr>
        <w:t>5</w:t>
      </w:r>
      <w:r w:rsidR="008D5EC6">
        <w:rPr>
          <w:rFonts w:ascii="Times New Roman" w:hAnsi="Times New Roman"/>
          <w:sz w:val="24"/>
        </w:rPr>
        <w:t>73</w:t>
      </w:r>
      <w:r w:rsidRPr="008D5EC6">
        <w:rPr>
          <w:rFonts w:ascii="Times New Roman" w:hAnsi="Times New Roman"/>
          <w:sz w:val="24"/>
        </w:rPr>
        <w:t xml:space="preserve"> zł,</w:t>
      </w:r>
    </w:p>
    <w:p w14:paraId="076B606A" w14:textId="1B3A2D95" w:rsidR="008D5EC6" w:rsidRPr="008D5EC6" w:rsidRDefault="008D5EC6" w:rsidP="008D5EC6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8D5EC6">
        <w:rPr>
          <w:rFonts w:ascii="Times New Roman" w:hAnsi="Times New Roman"/>
          <w:sz w:val="24"/>
        </w:rPr>
        <w:t xml:space="preserve">pokrycie bieżących kosztów utrzymania budynku/lokalu mieszkalnego wobec osób samotnie gospodarujących </w:t>
      </w:r>
      <w:r>
        <w:rPr>
          <w:rFonts w:ascii="Times New Roman" w:hAnsi="Times New Roman"/>
          <w:sz w:val="24"/>
        </w:rPr>
        <w:t>–</w:t>
      </w:r>
      <w:r w:rsidRPr="008D5E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352 177</w:t>
      </w:r>
      <w:r w:rsidRPr="008D5EC6">
        <w:rPr>
          <w:rFonts w:ascii="Times New Roman" w:hAnsi="Times New Roman"/>
          <w:b/>
          <w:bCs/>
          <w:sz w:val="24"/>
        </w:rPr>
        <w:t xml:space="preserve"> zł</w:t>
      </w:r>
      <w:r w:rsidRPr="008D5EC6">
        <w:rPr>
          <w:rFonts w:ascii="Times New Roman" w:hAnsi="Times New Roman"/>
          <w:sz w:val="24"/>
        </w:rPr>
        <w:t xml:space="preserve"> dla </w:t>
      </w:r>
      <w:r w:rsidRPr="008D5EC6">
        <w:rPr>
          <w:rFonts w:ascii="Times New Roman" w:hAnsi="Times New Roman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78</w:t>
      </w:r>
      <w:r w:rsidRPr="008D5EC6">
        <w:rPr>
          <w:rFonts w:ascii="Times New Roman" w:hAnsi="Times New Roman"/>
          <w:b/>
          <w:bCs/>
          <w:sz w:val="24"/>
        </w:rPr>
        <w:t xml:space="preserve"> </w:t>
      </w:r>
      <w:r w:rsidRPr="008D5EC6">
        <w:rPr>
          <w:rFonts w:ascii="Times New Roman" w:hAnsi="Times New Roman"/>
          <w:sz w:val="24"/>
        </w:rPr>
        <w:t xml:space="preserve">osób, średnia kwota zasiłku - </w:t>
      </w:r>
      <w:r>
        <w:rPr>
          <w:rFonts w:ascii="Times New Roman" w:hAnsi="Times New Roman"/>
          <w:sz w:val="24"/>
        </w:rPr>
        <w:t>656</w:t>
      </w:r>
      <w:r w:rsidRPr="008D5EC6">
        <w:rPr>
          <w:rFonts w:ascii="Times New Roman" w:hAnsi="Times New Roman"/>
          <w:sz w:val="24"/>
        </w:rPr>
        <w:t xml:space="preserve"> zł,</w:t>
      </w:r>
    </w:p>
    <w:p w14:paraId="61919222" w14:textId="705ED7BB" w:rsidR="0068416A" w:rsidRPr="008D5EC6" w:rsidRDefault="007C5A2C" w:rsidP="008F0898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8D5EC6">
        <w:rPr>
          <w:rFonts w:ascii="Times New Roman" w:hAnsi="Times New Roman"/>
          <w:sz w:val="24"/>
        </w:rPr>
        <w:t xml:space="preserve">pokrycie opłat czynszowych – </w:t>
      </w:r>
      <w:r w:rsidR="008D5EC6">
        <w:rPr>
          <w:rFonts w:ascii="Times New Roman" w:hAnsi="Times New Roman"/>
          <w:b/>
          <w:bCs/>
          <w:sz w:val="24"/>
        </w:rPr>
        <w:t>324 369</w:t>
      </w:r>
      <w:r w:rsidRPr="008D5EC6">
        <w:rPr>
          <w:rFonts w:ascii="Times New Roman" w:hAnsi="Times New Roman"/>
          <w:b/>
          <w:bCs/>
          <w:sz w:val="24"/>
        </w:rPr>
        <w:t xml:space="preserve"> zł</w:t>
      </w:r>
      <w:r w:rsidRPr="008D5EC6">
        <w:rPr>
          <w:rFonts w:ascii="Times New Roman" w:hAnsi="Times New Roman"/>
          <w:sz w:val="24"/>
        </w:rPr>
        <w:t xml:space="preserve"> dla </w:t>
      </w:r>
      <w:r w:rsidR="008D5EC6">
        <w:rPr>
          <w:rFonts w:ascii="Times New Roman" w:hAnsi="Times New Roman"/>
          <w:b/>
          <w:bCs/>
          <w:sz w:val="24"/>
        </w:rPr>
        <w:t>274</w:t>
      </w:r>
      <w:r w:rsidRPr="008D5EC6">
        <w:rPr>
          <w:rFonts w:ascii="Times New Roman" w:hAnsi="Times New Roman"/>
          <w:sz w:val="24"/>
        </w:rPr>
        <w:t xml:space="preserve"> osób, średnia kwota zasiłku </w:t>
      </w:r>
      <w:r w:rsidR="00514850" w:rsidRPr="008D5EC6">
        <w:rPr>
          <w:rFonts w:ascii="Times New Roman" w:hAnsi="Times New Roman"/>
          <w:sz w:val="24"/>
        </w:rPr>
        <w:t xml:space="preserve">- </w:t>
      </w:r>
      <w:r w:rsidR="008D5EC6">
        <w:rPr>
          <w:rFonts w:ascii="Times New Roman" w:hAnsi="Times New Roman"/>
          <w:sz w:val="24"/>
        </w:rPr>
        <w:t>549</w:t>
      </w:r>
      <w:r w:rsidRPr="008D5EC6">
        <w:rPr>
          <w:rFonts w:ascii="Times New Roman" w:hAnsi="Times New Roman"/>
          <w:sz w:val="24"/>
        </w:rPr>
        <w:t xml:space="preserve"> zł,</w:t>
      </w:r>
    </w:p>
    <w:p w14:paraId="3B60D911" w14:textId="58BF89B8" w:rsidR="0068416A" w:rsidRPr="008D5EC6" w:rsidRDefault="007C5A2C" w:rsidP="008F0898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8D5EC6">
        <w:rPr>
          <w:rFonts w:ascii="Times New Roman" w:hAnsi="Times New Roman"/>
          <w:sz w:val="24"/>
        </w:rPr>
        <w:t xml:space="preserve">pokrycie kosztów leczenia i </w:t>
      </w:r>
      <w:r w:rsidR="006F0E17">
        <w:rPr>
          <w:rFonts w:ascii="Times New Roman" w:hAnsi="Times New Roman"/>
          <w:sz w:val="24"/>
        </w:rPr>
        <w:t xml:space="preserve">zakupu </w:t>
      </w:r>
      <w:r w:rsidRPr="008D5EC6">
        <w:rPr>
          <w:rFonts w:ascii="Times New Roman" w:hAnsi="Times New Roman"/>
          <w:sz w:val="24"/>
        </w:rPr>
        <w:t xml:space="preserve">leków </w:t>
      </w:r>
      <w:r w:rsidR="008D5EC6">
        <w:rPr>
          <w:rFonts w:ascii="Times New Roman" w:hAnsi="Times New Roman"/>
          <w:sz w:val="24"/>
        </w:rPr>
        <w:t>–</w:t>
      </w:r>
      <w:r w:rsidRPr="008D5EC6">
        <w:rPr>
          <w:rFonts w:ascii="Times New Roman" w:hAnsi="Times New Roman"/>
          <w:sz w:val="24"/>
        </w:rPr>
        <w:t xml:space="preserve"> </w:t>
      </w:r>
      <w:r w:rsidR="008D5EC6">
        <w:rPr>
          <w:rFonts w:ascii="Times New Roman" w:hAnsi="Times New Roman"/>
          <w:b/>
          <w:bCs/>
          <w:sz w:val="24"/>
        </w:rPr>
        <w:t>266 282</w:t>
      </w:r>
      <w:r w:rsidRPr="008D5EC6">
        <w:rPr>
          <w:rFonts w:ascii="Times New Roman" w:hAnsi="Times New Roman"/>
          <w:b/>
          <w:bCs/>
          <w:sz w:val="24"/>
        </w:rPr>
        <w:t xml:space="preserve"> zł</w:t>
      </w:r>
      <w:r w:rsidRPr="008D5EC6">
        <w:rPr>
          <w:rFonts w:ascii="Times New Roman" w:hAnsi="Times New Roman"/>
          <w:sz w:val="24"/>
        </w:rPr>
        <w:t xml:space="preserve"> dla </w:t>
      </w:r>
      <w:r w:rsidR="008D5EC6">
        <w:rPr>
          <w:rFonts w:ascii="Times New Roman" w:hAnsi="Times New Roman"/>
          <w:b/>
          <w:bCs/>
          <w:sz w:val="24"/>
        </w:rPr>
        <w:t>309</w:t>
      </w:r>
      <w:r w:rsidRPr="008D5EC6">
        <w:rPr>
          <w:rFonts w:ascii="Times New Roman" w:hAnsi="Times New Roman"/>
          <w:sz w:val="24"/>
        </w:rPr>
        <w:t xml:space="preserve"> osób, średnia kwota zasiłku </w:t>
      </w:r>
      <w:r w:rsidR="00537AC2" w:rsidRPr="008D5EC6">
        <w:rPr>
          <w:rFonts w:ascii="Times New Roman" w:hAnsi="Times New Roman"/>
          <w:sz w:val="24"/>
        </w:rPr>
        <w:br/>
      </w:r>
      <w:r w:rsidRPr="008D5EC6">
        <w:rPr>
          <w:rFonts w:ascii="Times New Roman" w:hAnsi="Times New Roman"/>
          <w:sz w:val="24"/>
        </w:rPr>
        <w:t>-</w:t>
      </w:r>
      <w:r w:rsidR="00514850" w:rsidRPr="008D5EC6">
        <w:rPr>
          <w:rFonts w:ascii="Times New Roman" w:hAnsi="Times New Roman"/>
          <w:sz w:val="24"/>
        </w:rPr>
        <w:t xml:space="preserve"> </w:t>
      </w:r>
      <w:r w:rsidRPr="008D5EC6">
        <w:rPr>
          <w:rFonts w:ascii="Times New Roman" w:hAnsi="Times New Roman"/>
          <w:sz w:val="24"/>
        </w:rPr>
        <w:t>2</w:t>
      </w:r>
      <w:r w:rsidR="008D5EC6">
        <w:rPr>
          <w:rFonts w:ascii="Times New Roman" w:hAnsi="Times New Roman"/>
          <w:sz w:val="24"/>
        </w:rPr>
        <w:t>94</w:t>
      </w:r>
      <w:r w:rsidRPr="008D5EC6">
        <w:rPr>
          <w:rFonts w:ascii="Times New Roman" w:hAnsi="Times New Roman"/>
          <w:sz w:val="24"/>
        </w:rPr>
        <w:t xml:space="preserve"> zł,</w:t>
      </w:r>
    </w:p>
    <w:p w14:paraId="413C01EA" w14:textId="53A325BC" w:rsidR="008D5EC6" w:rsidRPr="008D5EC6" w:rsidRDefault="008D5EC6" w:rsidP="008F0898">
      <w:pPr>
        <w:pStyle w:val="Akapitzlist"/>
        <w:numPr>
          <w:ilvl w:val="0"/>
          <w:numId w:val="48"/>
        </w:numPr>
        <w:spacing w:after="0" w:line="276" w:lineRule="auto"/>
        <w:jc w:val="both"/>
      </w:pPr>
      <w:r>
        <w:rPr>
          <w:rFonts w:ascii="Times New Roman" w:hAnsi="Times New Roman"/>
          <w:sz w:val="24"/>
        </w:rPr>
        <w:t>opłata za energię elektryczn</w:t>
      </w:r>
      <w:r w:rsidR="00A14100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i gaz – </w:t>
      </w:r>
      <w:r w:rsidRPr="008D5EC6">
        <w:rPr>
          <w:rFonts w:ascii="Times New Roman" w:hAnsi="Times New Roman"/>
          <w:b/>
          <w:bCs/>
          <w:sz w:val="24"/>
        </w:rPr>
        <w:t>125 231 zł</w:t>
      </w:r>
      <w:r>
        <w:rPr>
          <w:rFonts w:ascii="Times New Roman" w:hAnsi="Times New Roman"/>
          <w:sz w:val="24"/>
        </w:rPr>
        <w:t xml:space="preserve"> dla </w:t>
      </w:r>
      <w:r w:rsidRPr="008D5EC6">
        <w:rPr>
          <w:rFonts w:ascii="Times New Roman" w:hAnsi="Times New Roman"/>
          <w:b/>
          <w:bCs/>
          <w:sz w:val="24"/>
        </w:rPr>
        <w:t>168</w:t>
      </w:r>
      <w:r>
        <w:rPr>
          <w:rFonts w:ascii="Times New Roman" w:hAnsi="Times New Roman"/>
          <w:sz w:val="24"/>
        </w:rPr>
        <w:t xml:space="preserve"> osób, średnia wartość zasiłku - </w:t>
      </w:r>
      <w:r>
        <w:rPr>
          <w:rFonts w:ascii="Times New Roman" w:hAnsi="Times New Roman"/>
          <w:sz w:val="24"/>
        </w:rPr>
        <w:br/>
        <w:t>266 zł</w:t>
      </w:r>
      <w:r w:rsidR="00A14100">
        <w:rPr>
          <w:rFonts w:ascii="Times New Roman" w:hAnsi="Times New Roman"/>
          <w:sz w:val="24"/>
        </w:rPr>
        <w:t>,</w:t>
      </w:r>
    </w:p>
    <w:p w14:paraId="46825FD1" w14:textId="5FB605C9" w:rsidR="0068416A" w:rsidRPr="008D5EC6" w:rsidRDefault="007C5A2C" w:rsidP="008F0898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8D5EC6">
        <w:rPr>
          <w:rFonts w:ascii="Times New Roman" w:hAnsi="Times New Roman"/>
          <w:sz w:val="24"/>
        </w:rPr>
        <w:t xml:space="preserve">zakup środków czystości i higieny </w:t>
      </w:r>
      <w:r w:rsidR="00F20AED">
        <w:rPr>
          <w:rFonts w:ascii="Times New Roman" w:hAnsi="Times New Roman"/>
          <w:sz w:val="24"/>
        </w:rPr>
        <w:t>–</w:t>
      </w:r>
      <w:r w:rsidRPr="008D5EC6">
        <w:rPr>
          <w:rFonts w:ascii="Times New Roman" w:hAnsi="Times New Roman"/>
          <w:sz w:val="24"/>
        </w:rPr>
        <w:t xml:space="preserve"> </w:t>
      </w:r>
      <w:r w:rsidR="00F20AED">
        <w:rPr>
          <w:rFonts w:ascii="Times New Roman" w:hAnsi="Times New Roman"/>
          <w:b/>
          <w:bCs/>
          <w:sz w:val="24"/>
        </w:rPr>
        <w:t>121 264</w:t>
      </w:r>
      <w:r w:rsidRPr="008D5EC6">
        <w:rPr>
          <w:rFonts w:ascii="Times New Roman" w:hAnsi="Times New Roman"/>
          <w:b/>
          <w:bCs/>
          <w:sz w:val="24"/>
        </w:rPr>
        <w:t xml:space="preserve"> zł</w:t>
      </w:r>
      <w:r w:rsidRPr="008D5EC6">
        <w:rPr>
          <w:rFonts w:ascii="Times New Roman" w:hAnsi="Times New Roman"/>
          <w:sz w:val="24"/>
        </w:rPr>
        <w:t xml:space="preserve"> dla </w:t>
      </w:r>
      <w:r w:rsidR="00F20AED">
        <w:rPr>
          <w:rFonts w:ascii="Times New Roman" w:hAnsi="Times New Roman"/>
          <w:b/>
          <w:bCs/>
          <w:sz w:val="24"/>
        </w:rPr>
        <w:t>283</w:t>
      </w:r>
      <w:r w:rsidRPr="008D5EC6">
        <w:rPr>
          <w:rFonts w:ascii="Times New Roman" w:hAnsi="Times New Roman"/>
          <w:sz w:val="24"/>
        </w:rPr>
        <w:t xml:space="preserve"> osób, średnia kwota zasiłku </w:t>
      </w:r>
      <w:r w:rsidR="00537AC2" w:rsidRPr="008D5EC6">
        <w:rPr>
          <w:rFonts w:ascii="Times New Roman" w:hAnsi="Times New Roman"/>
          <w:sz w:val="24"/>
        </w:rPr>
        <w:br/>
      </w:r>
      <w:r w:rsidRPr="008D5EC6">
        <w:rPr>
          <w:rFonts w:ascii="Times New Roman" w:hAnsi="Times New Roman"/>
          <w:sz w:val="24"/>
        </w:rPr>
        <w:t>-</w:t>
      </w:r>
      <w:r w:rsidR="00F20AED">
        <w:rPr>
          <w:rFonts w:ascii="Times New Roman" w:hAnsi="Times New Roman"/>
          <w:sz w:val="24"/>
        </w:rPr>
        <w:t xml:space="preserve"> 178</w:t>
      </w:r>
      <w:r w:rsidRPr="008D5EC6">
        <w:rPr>
          <w:rFonts w:ascii="Times New Roman" w:hAnsi="Times New Roman"/>
          <w:sz w:val="24"/>
        </w:rPr>
        <w:t xml:space="preserve"> zł,</w:t>
      </w:r>
    </w:p>
    <w:p w14:paraId="6550CFF2" w14:textId="4C64D696" w:rsidR="007C5A2C" w:rsidRPr="008D5EC6" w:rsidRDefault="007C5A2C" w:rsidP="008F0898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8D5EC6">
        <w:rPr>
          <w:rFonts w:ascii="Times New Roman" w:hAnsi="Times New Roman"/>
          <w:sz w:val="24"/>
        </w:rPr>
        <w:t xml:space="preserve">zakup odzieży i obuwia </w:t>
      </w:r>
      <w:r w:rsidR="00F20AED">
        <w:rPr>
          <w:rFonts w:ascii="Times New Roman" w:hAnsi="Times New Roman"/>
          <w:sz w:val="24"/>
        </w:rPr>
        <w:t>–</w:t>
      </w:r>
      <w:r w:rsidRPr="008D5EC6">
        <w:rPr>
          <w:rFonts w:ascii="Times New Roman" w:hAnsi="Times New Roman"/>
          <w:sz w:val="24"/>
        </w:rPr>
        <w:t xml:space="preserve"> </w:t>
      </w:r>
      <w:r w:rsidR="00F20AED">
        <w:rPr>
          <w:rFonts w:ascii="Times New Roman" w:hAnsi="Times New Roman"/>
          <w:b/>
          <w:bCs/>
          <w:sz w:val="24"/>
        </w:rPr>
        <w:t>84 470</w:t>
      </w:r>
      <w:r w:rsidRPr="008D5EC6">
        <w:rPr>
          <w:rFonts w:ascii="Times New Roman" w:hAnsi="Times New Roman"/>
          <w:b/>
          <w:bCs/>
          <w:sz w:val="24"/>
        </w:rPr>
        <w:t xml:space="preserve"> zł</w:t>
      </w:r>
      <w:r w:rsidRPr="008D5EC6">
        <w:rPr>
          <w:rFonts w:ascii="Times New Roman" w:hAnsi="Times New Roman"/>
          <w:sz w:val="24"/>
        </w:rPr>
        <w:t xml:space="preserve"> dla </w:t>
      </w:r>
      <w:r w:rsidR="00F20AED">
        <w:rPr>
          <w:rFonts w:ascii="Times New Roman" w:hAnsi="Times New Roman"/>
          <w:b/>
          <w:bCs/>
          <w:sz w:val="24"/>
        </w:rPr>
        <w:t>180</w:t>
      </w:r>
      <w:r w:rsidRPr="008D5EC6">
        <w:rPr>
          <w:rFonts w:ascii="Times New Roman" w:hAnsi="Times New Roman"/>
          <w:sz w:val="24"/>
        </w:rPr>
        <w:t xml:space="preserve"> osób, średnia kwota zasiłku </w:t>
      </w:r>
      <w:r w:rsidR="00514850" w:rsidRPr="008D5EC6">
        <w:rPr>
          <w:rFonts w:ascii="Times New Roman" w:hAnsi="Times New Roman"/>
          <w:sz w:val="24"/>
        </w:rPr>
        <w:t>-</w:t>
      </w:r>
      <w:r w:rsidRPr="008D5EC6">
        <w:rPr>
          <w:rFonts w:ascii="Times New Roman" w:hAnsi="Times New Roman"/>
          <w:sz w:val="24"/>
        </w:rPr>
        <w:t xml:space="preserve"> </w:t>
      </w:r>
      <w:r w:rsidR="0068416A" w:rsidRPr="008D5EC6">
        <w:rPr>
          <w:rFonts w:ascii="Times New Roman" w:hAnsi="Times New Roman"/>
          <w:sz w:val="24"/>
        </w:rPr>
        <w:t>2</w:t>
      </w:r>
      <w:r w:rsidR="00F20AED">
        <w:rPr>
          <w:rFonts w:ascii="Times New Roman" w:hAnsi="Times New Roman"/>
          <w:sz w:val="24"/>
        </w:rPr>
        <w:t>29</w:t>
      </w:r>
      <w:r w:rsidRPr="008D5EC6">
        <w:rPr>
          <w:rFonts w:ascii="Times New Roman" w:hAnsi="Times New Roman"/>
          <w:sz w:val="24"/>
        </w:rPr>
        <w:t xml:space="preserve"> zł.</w:t>
      </w:r>
    </w:p>
    <w:p w14:paraId="684654DF" w14:textId="29023BBE" w:rsidR="007C5A2C" w:rsidRPr="008D5EC6" w:rsidRDefault="007C5A2C" w:rsidP="007C5A2C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8D5EC6">
        <w:rPr>
          <w:rFonts w:ascii="Times New Roman" w:hAnsi="Times New Roman"/>
          <w:sz w:val="24"/>
        </w:rPr>
        <w:t>W 20</w:t>
      </w:r>
      <w:r w:rsidR="00432E8E" w:rsidRPr="008D5EC6">
        <w:rPr>
          <w:rFonts w:ascii="Times New Roman" w:hAnsi="Times New Roman"/>
          <w:sz w:val="24"/>
        </w:rPr>
        <w:t>2</w:t>
      </w:r>
      <w:r w:rsidR="00F20AED">
        <w:rPr>
          <w:rFonts w:ascii="Times New Roman" w:hAnsi="Times New Roman"/>
          <w:sz w:val="24"/>
        </w:rPr>
        <w:t>5</w:t>
      </w:r>
      <w:r w:rsidRPr="008D5EC6">
        <w:rPr>
          <w:rFonts w:ascii="Times New Roman" w:hAnsi="Times New Roman"/>
          <w:sz w:val="24"/>
        </w:rPr>
        <w:t xml:space="preserve"> r. pomocą w formie gorącego posiłku objęto 1</w:t>
      </w:r>
      <w:r w:rsidR="00F20AED">
        <w:rPr>
          <w:rFonts w:ascii="Times New Roman" w:hAnsi="Times New Roman"/>
          <w:sz w:val="24"/>
        </w:rPr>
        <w:t>3</w:t>
      </w:r>
      <w:r w:rsidR="00071E70">
        <w:rPr>
          <w:rFonts w:ascii="Times New Roman" w:hAnsi="Times New Roman"/>
          <w:sz w:val="24"/>
        </w:rPr>
        <w:t>0</w:t>
      </w:r>
      <w:r w:rsidRPr="008D5EC6">
        <w:rPr>
          <w:rFonts w:ascii="Times New Roman" w:hAnsi="Times New Roman"/>
          <w:sz w:val="24"/>
        </w:rPr>
        <w:t xml:space="preserve"> os</w:t>
      </w:r>
      <w:r w:rsidR="00071E70">
        <w:rPr>
          <w:rFonts w:ascii="Times New Roman" w:hAnsi="Times New Roman"/>
          <w:sz w:val="24"/>
        </w:rPr>
        <w:t>ób</w:t>
      </w:r>
      <w:r w:rsidRPr="008D5EC6">
        <w:rPr>
          <w:rFonts w:ascii="Times New Roman" w:hAnsi="Times New Roman"/>
          <w:sz w:val="24"/>
        </w:rPr>
        <w:t xml:space="preserve"> dorosł</w:t>
      </w:r>
      <w:r w:rsidR="00071E70">
        <w:rPr>
          <w:rFonts w:ascii="Times New Roman" w:hAnsi="Times New Roman"/>
          <w:sz w:val="24"/>
        </w:rPr>
        <w:t>ych</w:t>
      </w:r>
      <w:r w:rsidRPr="008D5EC6">
        <w:rPr>
          <w:rFonts w:ascii="Times New Roman" w:hAnsi="Times New Roman"/>
          <w:sz w:val="24"/>
        </w:rPr>
        <w:t xml:space="preserve">, w tym </w:t>
      </w:r>
      <w:r w:rsidR="00F20AED">
        <w:rPr>
          <w:rFonts w:ascii="Times New Roman" w:hAnsi="Times New Roman"/>
          <w:sz w:val="24"/>
        </w:rPr>
        <w:t>46</w:t>
      </w:r>
      <w:r w:rsidRPr="008D5EC6">
        <w:rPr>
          <w:rFonts w:ascii="Times New Roman" w:hAnsi="Times New Roman"/>
          <w:sz w:val="24"/>
        </w:rPr>
        <w:t xml:space="preserve"> os</w:t>
      </w:r>
      <w:r w:rsidR="0068416A" w:rsidRPr="008D5EC6">
        <w:rPr>
          <w:rFonts w:ascii="Times New Roman" w:hAnsi="Times New Roman"/>
          <w:sz w:val="24"/>
        </w:rPr>
        <w:t>ób</w:t>
      </w:r>
      <w:r w:rsidRPr="008D5EC6">
        <w:rPr>
          <w:rFonts w:ascii="Times New Roman" w:hAnsi="Times New Roman"/>
          <w:sz w:val="24"/>
        </w:rPr>
        <w:t xml:space="preserve"> korzystał</w:t>
      </w:r>
      <w:r w:rsidR="0068416A" w:rsidRPr="008D5EC6">
        <w:rPr>
          <w:rFonts w:ascii="Times New Roman" w:hAnsi="Times New Roman"/>
          <w:sz w:val="24"/>
        </w:rPr>
        <w:t>o</w:t>
      </w:r>
      <w:r w:rsidRPr="008D5EC6">
        <w:rPr>
          <w:rFonts w:ascii="Times New Roman" w:hAnsi="Times New Roman"/>
          <w:sz w:val="24"/>
        </w:rPr>
        <w:t xml:space="preserve"> z posiłku w Punkcie Żywieniowym, a </w:t>
      </w:r>
      <w:r w:rsidR="00F20AED">
        <w:rPr>
          <w:rFonts w:ascii="Times New Roman" w:hAnsi="Times New Roman"/>
          <w:sz w:val="24"/>
        </w:rPr>
        <w:t>86</w:t>
      </w:r>
      <w:r w:rsidRPr="008D5EC6">
        <w:rPr>
          <w:rFonts w:ascii="Times New Roman" w:hAnsi="Times New Roman"/>
          <w:sz w:val="24"/>
        </w:rPr>
        <w:t xml:space="preserve"> osób z posiłku z dowozem do miejsca zamieszkania</w:t>
      </w:r>
      <w:r w:rsidR="00071E70">
        <w:rPr>
          <w:rFonts w:ascii="Times New Roman" w:hAnsi="Times New Roman"/>
          <w:sz w:val="24"/>
        </w:rPr>
        <w:t xml:space="preserve"> (liczba osób nie bilansuje się ponieważ w trakcie roku osoby zmieniały formę korzystania z posiłku)</w:t>
      </w:r>
      <w:r w:rsidRPr="008D5EC6">
        <w:rPr>
          <w:rFonts w:ascii="Times New Roman" w:hAnsi="Times New Roman"/>
          <w:sz w:val="24"/>
        </w:rPr>
        <w:t xml:space="preserve">. Zapewnienie gorącego posiłku dla osób </w:t>
      </w:r>
      <w:r w:rsidR="0068416A" w:rsidRPr="008D5EC6">
        <w:rPr>
          <w:rFonts w:ascii="Times New Roman" w:hAnsi="Times New Roman"/>
          <w:sz w:val="24"/>
        </w:rPr>
        <w:t xml:space="preserve">korzystających z posiłku </w:t>
      </w:r>
      <w:r w:rsidR="002D038F">
        <w:rPr>
          <w:rFonts w:ascii="Times New Roman" w:hAnsi="Times New Roman"/>
          <w:sz w:val="24"/>
        </w:rPr>
        <w:br/>
      </w:r>
      <w:r w:rsidR="0068416A" w:rsidRPr="008D5EC6">
        <w:rPr>
          <w:rFonts w:ascii="Times New Roman" w:hAnsi="Times New Roman"/>
          <w:sz w:val="24"/>
        </w:rPr>
        <w:t xml:space="preserve">w Punkcie </w:t>
      </w:r>
      <w:r w:rsidR="003D2579">
        <w:rPr>
          <w:rFonts w:ascii="Times New Roman" w:hAnsi="Times New Roman"/>
          <w:sz w:val="24"/>
        </w:rPr>
        <w:t>Ż</w:t>
      </w:r>
      <w:r w:rsidR="0068416A" w:rsidRPr="008D5EC6">
        <w:rPr>
          <w:rFonts w:ascii="Times New Roman" w:hAnsi="Times New Roman"/>
          <w:sz w:val="24"/>
        </w:rPr>
        <w:t xml:space="preserve">ywieniowym </w:t>
      </w:r>
      <w:r w:rsidRPr="008D5EC6">
        <w:rPr>
          <w:rFonts w:ascii="Times New Roman" w:hAnsi="Times New Roman"/>
          <w:sz w:val="24"/>
        </w:rPr>
        <w:t xml:space="preserve">stanowił wydatek na kwotę – </w:t>
      </w:r>
      <w:r w:rsidR="00F20AED">
        <w:rPr>
          <w:rFonts w:ascii="Times New Roman" w:eastAsia="Times New Roman" w:hAnsi="Times New Roman"/>
          <w:sz w:val="24"/>
          <w:lang w:eastAsia="ar-SA"/>
        </w:rPr>
        <w:t>269 389</w:t>
      </w:r>
      <w:r w:rsidRPr="008D5EC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8D5EC6">
        <w:rPr>
          <w:rFonts w:ascii="Times New Roman" w:hAnsi="Times New Roman"/>
          <w:sz w:val="24"/>
        </w:rPr>
        <w:t>zł. Natomiast wydatki z tytułu dowozu posiłków pokrywał</w:t>
      </w:r>
      <w:r w:rsidR="00EB2B6E" w:rsidRPr="008D5EC6">
        <w:rPr>
          <w:rFonts w:ascii="Times New Roman" w:hAnsi="Times New Roman"/>
          <w:sz w:val="24"/>
        </w:rPr>
        <w:t>o</w:t>
      </w:r>
      <w:r w:rsidRPr="008D5EC6">
        <w:rPr>
          <w:rFonts w:ascii="Times New Roman" w:hAnsi="Times New Roman"/>
          <w:sz w:val="24"/>
        </w:rPr>
        <w:t xml:space="preserve"> Centrum Usług Społecznyc</w:t>
      </w:r>
      <w:r w:rsidR="00432E8E" w:rsidRPr="008D5EC6">
        <w:rPr>
          <w:rFonts w:ascii="Times New Roman" w:hAnsi="Times New Roman"/>
          <w:sz w:val="24"/>
        </w:rPr>
        <w:t>h</w:t>
      </w:r>
      <w:r w:rsidRPr="008D5EC6">
        <w:rPr>
          <w:rFonts w:ascii="Times New Roman" w:hAnsi="Times New Roman"/>
          <w:sz w:val="24"/>
        </w:rPr>
        <w:t xml:space="preserve">. </w:t>
      </w:r>
    </w:p>
    <w:p w14:paraId="7D0262C3" w14:textId="60E8B1A0" w:rsidR="00432E8E" w:rsidRPr="008D5EC6" w:rsidRDefault="00432E8E" w:rsidP="007C5A2C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8D5EC6">
        <w:rPr>
          <w:rFonts w:ascii="Times New Roman" w:hAnsi="Times New Roman"/>
          <w:sz w:val="24"/>
        </w:rPr>
        <w:lastRenderedPageBreak/>
        <w:t xml:space="preserve">Ośrodek objął pomocą </w:t>
      </w:r>
      <w:r w:rsidR="00071E70">
        <w:rPr>
          <w:rFonts w:ascii="Times New Roman" w:hAnsi="Times New Roman"/>
          <w:sz w:val="24"/>
        </w:rPr>
        <w:t>3</w:t>
      </w:r>
      <w:r w:rsidRPr="008D5EC6">
        <w:rPr>
          <w:rFonts w:ascii="Times New Roman" w:hAnsi="Times New Roman"/>
          <w:sz w:val="24"/>
        </w:rPr>
        <w:t xml:space="preserve"> rodzin</w:t>
      </w:r>
      <w:r w:rsidR="00071E70">
        <w:rPr>
          <w:rFonts w:ascii="Times New Roman" w:hAnsi="Times New Roman"/>
          <w:sz w:val="24"/>
        </w:rPr>
        <w:t>y</w:t>
      </w:r>
      <w:r w:rsidRPr="008D5EC6">
        <w:rPr>
          <w:rFonts w:ascii="Times New Roman" w:hAnsi="Times New Roman"/>
          <w:sz w:val="24"/>
        </w:rPr>
        <w:t xml:space="preserve">, które ucierpiały z powodu zdarzenia losowego. Kwota przeznaczona na pomoc wyniosła </w:t>
      </w:r>
      <w:r w:rsidR="00071E70">
        <w:rPr>
          <w:rFonts w:ascii="Times New Roman" w:hAnsi="Times New Roman"/>
          <w:sz w:val="24"/>
        </w:rPr>
        <w:t xml:space="preserve">6 565 </w:t>
      </w:r>
      <w:r w:rsidRPr="008D5EC6">
        <w:rPr>
          <w:rFonts w:ascii="Times New Roman" w:hAnsi="Times New Roman"/>
          <w:sz w:val="24"/>
        </w:rPr>
        <w:t>zł (średnia kwota zasiłku 1</w:t>
      </w:r>
      <w:r w:rsidR="00E67910" w:rsidRPr="008D5EC6">
        <w:rPr>
          <w:rFonts w:ascii="Times New Roman" w:hAnsi="Times New Roman"/>
          <w:sz w:val="24"/>
        </w:rPr>
        <w:t xml:space="preserve"> </w:t>
      </w:r>
      <w:r w:rsidR="00071E70">
        <w:rPr>
          <w:rFonts w:ascii="Times New Roman" w:hAnsi="Times New Roman"/>
          <w:sz w:val="24"/>
        </w:rPr>
        <w:t>64</w:t>
      </w:r>
      <w:r w:rsidRPr="008D5EC6">
        <w:rPr>
          <w:rFonts w:ascii="Times New Roman" w:hAnsi="Times New Roman"/>
          <w:sz w:val="24"/>
        </w:rPr>
        <w:t>1 zł).</w:t>
      </w:r>
    </w:p>
    <w:p w14:paraId="6D32E6AB" w14:textId="77777777" w:rsidR="007C5A2C" w:rsidRPr="00402A87" w:rsidRDefault="007C5A2C" w:rsidP="007C5A2C">
      <w:pPr>
        <w:spacing w:after="0" w:line="276" w:lineRule="auto"/>
        <w:jc w:val="both"/>
        <w:rPr>
          <w:rFonts w:ascii="Times New Roman" w:hAnsi="Times New Roman"/>
          <w:i/>
          <w:iCs/>
          <w:sz w:val="24"/>
        </w:rPr>
      </w:pPr>
    </w:p>
    <w:p w14:paraId="54C83165" w14:textId="04A0FCA0" w:rsidR="007C5A2C" w:rsidRPr="00071E70" w:rsidRDefault="007C5A2C" w:rsidP="008F0898">
      <w:pPr>
        <w:pStyle w:val="Akapitzlist"/>
        <w:numPr>
          <w:ilvl w:val="0"/>
          <w:numId w:val="4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071E70">
        <w:rPr>
          <w:rFonts w:ascii="Times New Roman" w:eastAsia="Times New Roman" w:hAnsi="Times New Roman"/>
          <w:b/>
          <w:bCs/>
          <w:sz w:val="24"/>
          <w:lang w:eastAsia="ar-SA"/>
        </w:rPr>
        <w:t>Praca z rodziną w obszarze przemocy, konfliktów i problemów opiekuńczo-wychowawczych</w:t>
      </w:r>
    </w:p>
    <w:p w14:paraId="1F1BD286" w14:textId="55BAB0A1" w:rsidR="007C5A2C" w:rsidRPr="00071E70" w:rsidRDefault="00071E70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Pracownicy Ośrodka prowadzili 466 procedur Niebieskie Karty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>.</w:t>
      </w:r>
      <w:r w:rsidR="008E1FF4" w:rsidRPr="00071E7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Jest to </w:t>
      </w:r>
      <w:r w:rsidR="00994E1E">
        <w:rPr>
          <w:rFonts w:ascii="Times New Roman" w:eastAsia="Times New Roman" w:hAnsi="Times New Roman"/>
          <w:sz w:val="24"/>
          <w:lang w:eastAsia="ar-SA"/>
        </w:rPr>
        <w:t xml:space="preserve">o 27,70 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% więcej </w:t>
      </w:r>
      <w:r w:rsidR="002D038F">
        <w:rPr>
          <w:rFonts w:ascii="Times New Roman" w:eastAsia="Times New Roman" w:hAnsi="Times New Roman"/>
          <w:sz w:val="24"/>
          <w:lang w:eastAsia="ar-SA"/>
        </w:rPr>
        <w:br/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>w stosunku do 202</w:t>
      </w:r>
      <w:r w:rsidR="00994E1E">
        <w:rPr>
          <w:rFonts w:ascii="Times New Roman" w:eastAsia="Times New Roman" w:hAnsi="Times New Roman"/>
          <w:sz w:val="24"/>
          <w:lang w:eastAsia="ar-SA"/>
        </w:rPr>
        <w:t>4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 r. Zorganizowano </w:t>
      </w:r>
      <w:r w:rsidR="00994E1E">
        <w:rPr>
          <w:rFonts w:ascii="Times New Roman" w:eastAsia="Times New Roman" w:hAnsi="Times New Roman"/>
          <w:sz w:val="24"/>
          <w:lang w:eastAsia="ar-SA"/>
        </w:rPr>
        <w:t>1 165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 spotka</w:t>
      </w:r>
      <w:r w:rsidR="001F6686" w:rsidRPr="00071E70">
        <w:rPr>
          <w:rFonts w:ascii="Times New Roman" w:eastAsia="Times New Roman" w:hAnsi="Times New Roman"/>
          <w:sz w:val="24"/>
          <w:lang w:eastAsia="ar-SA"/>
        </w:rPr>
        <w:t>ń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 grup </w:t>
      </w:r>
      <w:r w:rsidR="001F6686" w:rsidRPr="00071E70">
        <w:rPr>
          <w:rFonts w:ascii="Times New Roman" w:eastAsia="Times New Roman" w:hAnsi="Times New Roman"/>
          <w:sz w:val="24"/>
          <w:lang w:eastAsia="ar-SA"/>
        </w:rPr>
        <w:t>diagnostyczno-pomocowyc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h (wzrost o </w:t>
      </w:r>
      <w:r w:rsidR="00994E1E">
        <w:rPr>
          <w:rFonts w:ascii="Times New Roman" w:eastAsia="Times New Roman" w:hAnsi="Times New Roman"/>
          <w:sz w:val="24"/>
          <w:lang w:eastAsia="ar-SA"/>
        </w:rPr>
        <w:t xml:space="preserve">26,63 % 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>w stosunku do 202</w:t>
      </w:r>
      <w:r w:rsidR="00994E1E">
        <w:rPr>
          <w:rFonts w:ascii="Times New Roman" w:eastAsia="Times New Roman" w:hAnsi="Times New Roman"/>
          <w:sz w:val="24"/>
          <w:lang w:eastAsia="ar-SA"/>
        </w:rPr>
        <w:t>4</w:t>
      </w:r>
      <w:r w:rsidR="007C5A2C" w:rsidRPr="00071E70">
        <w:rPr>
          <w:rFonts w:ascii="Times New Roman" w:eastAsia="Times New Roman" w:hAnsi="Times New Roman"/>
          <w:sz w:val="24"/>
          <w:lang w:eastAsia="ar-SA"/>
        </w:rPr>
        <w:t xml:space="preserve"> r.).</w:t>
      </w:r>
    </w:p>
    <w:p w14:paraId="09682890" w14:textId="3F06EBB0" w:rsidR="007C5A2C" w:rsidRPr="00071E70" w:rsidRDefault="007C5A2C" w:rsidP="00895B42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071E70">
        <w:rPr>
          <w:rFonts w:ascii="Times New Roman" w:eastAsia="Times New Roman" w:hAnsi="Times New Roman"/>
          <w:sz w:val="24"/>
          <w:lang w:eastAsia="ar-SA"/>
        </w:rPr>
        <w:t xml:space="preserve">W przypadku problemów opiekuńczo-wychowawczych - pomocą asystentów rodziny objęto </w:t>
      </w:r>
      <w:r w:rsidR="00994E1E">
        <w:rPr>
          <w:rFonts w:ascii="Times New Roman" w:eastAsia="Times New Roman" w:hAnsi="Times New Roman"/>
          <w:sz w:val="24"/>
          <w:lang w:eastAsia="ar-SA"/>
        </w:rPr>
        <w:t>63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 rodzin</w:t>
      </w:r>
      <w:r w:rsidR="0044756C">
        <w:rPr>
          <w:rFonts w:ascii="Times New Roman" w:eastAsia="Times New Roman" w:hAnsi="Times New Roman"/>
          <w:sz w:val="24"/>
          <w:lang w:eastAsia="ar-SA"/>
        </w:rPr>
        <w:t>y</w:t>
      </w:r>
      <w:r w:rsidR="001F6686" w:rsidRPr="00071E70"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które wychowywały </w:t>
      </w:r>
      <w:r w:rsidR="0052789B">
        <w:rPr>
          <w:rFonts w:ascii="Times New Roman" w:eastAsia="Times New Roman" w:hAnsi="Times New Roman"/>
          <w:sz w:val="24"/>
          <w:lang w:eastAsia="ar-SA"/>
        </w:rPr>
        <w:t>105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 dzieci. Asystenci udzielili rodzicom/opiekunom -</w:t>
      </w:r>
      <w:r w:rsidR="00994E1E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071E70">
        <w:rPr>
          <w:rFonts w:ascii="Times New Roman" w:eastAsia="Times New Roman" w:hAnsi="Times New Roman"/>
          <w:sz w:val="24"/>
          <w:lang w:eastAsia="ar-SA"/>
        </w:rPr>
        <w:t>1 </w:t>
      </w:r>
      <w:r w:rsidR="00895B42">
        <w:rPr>
          <w:rFonts w:ascii="Times New Roman" w:eastAsia="Times New Roman" w:hAnsi="Times New Roman"/>
          <w:sz w:val="24"/>
          <w:lang w:eastAsia="ar-SA"/>
        </w:rPr>
        <w:t>026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 porad. </w:t>
      </w:r>
    </w:p>
    <w:p w14:paraId="7BE8D388" w14:textId="77777777" w:rsidR="007C5A2C" w:rsidRPr="00071E70" w:rsidRDefault="007C5A2C" w:rsidP="00895B42">
      <w:pPr>
        <w:spacing w:after="0" w:line="276" w:lineRule="auto"/>
        <w:jc w:val="both"/>
        <w:rPr>
          <w:rFonts w:ascii="Times New Roman" w:hAnsi="Times New Roman"/>
          <w:sz w:val="24"/>
          <w:lang w:eastAsia="ar-SA"/>
        </w:rPr>
      </w:pPr>
      <w:r w:rsidRPr="00071E70">
        <w:rPr>
          <w:rFonts w:ascii="Times New Roman" w:hAnsi="Times New Roman"/>
          <w:sz w:val="24"/>
          <w:lang w:eastAsia="ar-SA"/>
        </w:rPr>
        <w:t xml:space="preserve">W przypadkach występowania w rodzinach sytuacji kryzysowych natury emocjonalnej </w:t>
      </w:r>
      <w:r w:rsidRPr="00071E70">
        <w:rPr>
          <w:rFonts w:ascii="Times New Roman" w:hAnsi="Times New Roman"/>
          <w:sz w:val="24"/>
          <w:lang w:eastAsia="ar-SA"/>
        </w:rPr>
        <w:br/>
        <w:t>i psychicznej, w celu poprawy ich funkcjonowania, udzielano pomocy w formie konsultacji psychologicznych i w zakresie mediacji. W związku z tym przeprowadzono:</w:t>
      </w:r>
    </w:p>
    <w:p w14:paraId="2E080397" w14:textId="0D1E506D" w:rsidR="007C5A2C" w:rsidRPr="00071E70" w:rsidRDefault="00895B42" w:rsidP="008F0898">
      <w:pPr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203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spotka</w:t>
      </w:r>
      <w:r w:rsidR="0044756C">
        <w:rPr>
          <w:rFonts w:ascii="Times New Roman" w:hAnsi="Times New Roman"/>
          <w:sz w:val="24"/>
          <w:lang w:eastAsia="ar-SA"/>
        </w:rPr>
        <w:t>nia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mediacyjn</w:t>
      </w:r>
      <w:r w:rsidR="0044756C">
        <w:rPr>
          <w:rFonts w:ascii="Times New Roman" w:hAnsi="Times New Roman"/>
          <w:sz w:val="24"/>
          <w:lang w:eastAsia="ar-SA"/>
        </w:rPr>
        <w:t>e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dla </w:t>
      </w:r>
      <w:r>
        <w:rPr>
          <w:rFonts w:ascii="Times New Roman" w:hAnsi="Times New Roman"/>
          <w:sz w:val="24"/>
          <w:lang w:eastAsia="ar-SA"/>
        </w:rPr>
        <w:t>43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osób,</w:t>
      </w:r>
    </w:p>
    <w:p w14:paraId="047E8303" w14:textId="159E44F7" w:rsidR="007C5A2C" w:rsidRPr="00071E70" w:rsidRDefault="00895B42" w:rsidP="008F0898">
      <w:pPr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232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porad</w:t>
      </w:r>
      <w:r w:rsidR="0044756C">
        <w:rPr>
          <w:rFonts w:ascii="Times New Roman" w:hAnsi="Times New Roman"/>
          <w:sz w:val="24"/>
          <w:lang w:eastAsia="ar-SA"/>
        </w:rPr>
        <w:t>y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psychologiczn</w:t>
      </w:r>
      <w:r w:rsidR="0044756C">
        <w:rPr>
          <w:rFonts w:ascii="Times New Roman" w:hAnsi="Times New Roman"/>
          <w:sz w:val="24"/>
          <w:lang w:eastAsia="ar-SA"/>
        </w:rPr>
        <w:t>e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 dla </w:t>
      </w:r>
      <w:r>
        <w:rPr>
          <w:rFonts w:ascii="Times New Roman" w:hAnsi="Times New Roman"/>
          <w:sz w:val="24"/>
          <w:lang w:eastAsia="ar-SA"/>
        </w:rPr>
        <w:t>74</w:t>
      </w:r>
      <w:r w:rsidR="007C5A2C" w:rsidRPr="00071E70">
        <w:rPr>
          <w:rFonts w:ascii="Times New Roman" w:hAnsi="Times New Roman"/>
          <w:sz w:val="24"/>
          <w:lang w:eastAsia="ar-SA"/>
        </w:rPr>
        <w:t xml:space="preserve"> osób.</w:t>
      </w:r>
    </w:p>
    <w:p w14:paraId="0474C4B0" w14:textId="5E92DBEA" w:rsidR="007C5A2C" w:rsidRPr="00071E70" w:rsidRDefault="007C5A2C" w:rsidP="007C5A2C">
      <w:pPr>
        <w:spacing w:after="0" w:line="276" w:lineRule="auto"/>
        <w:jc w:val="both"/>
        <w:rPr>
          <w:rFonts w:ascii="Times New Roman" w:hAnsi="Times New Roman"/>
          <w:sz w:val="24"/>
          <w:lang w:eastAsia="ar-SA"/>
        </w:rPr>
      </w:pPr>
      <w:r w:rsidRPr="00071E70">
        <w:rPr>
          <w:rFonts w:ascii="Times New Roman" w:hAnsi="Times New Roman"/>
          <w:sz w:val="24"/>
          <w:lang w:eastAsia="ar-SA"/>
        </w:rPr>
        <w:t>Liczba konsultacji specjalistycznych zrealizowanych w 202</w:t>
      </w:r>
      <w:r w:rsidR="00895B42">
        <w:rPr>
          <w:rFonts w:ascii="Times New Roman" w:hAnsi="Times New Roman"/>
          <w:sz w:val="24"/>
          <w:lang w:eastAsia="ar-SA"/>
        </w:rPr>
        <w:t>5</w:t>
      </w:r>
      <w:r w:rsidRPr="00071E70">
        <w:rPr>
          <w:rFonts w:ascii="Times New Roman" w:hAnsi="Times New Roman"/>
          <w:sz w:val="24"/>
          <w:lang w:eastAsia="ar-SA"/>
        </w:rPr>
        <w:t xml:space="preserve"> roku jest zbliżona do roku 202</w:t>
      </w:r>
      <w:r w:rsidR="00895B42">
        <w:rPr>
          <w:rFonts w:ascii="Times New Roman" w:hAnsi="Times New Roman"/>
          <w:sz w:val="24"/>
          <w:lang w:eastAsia="ar-SA"/>
        </w:rPr>
        <w:t>4</w:t>
      </w:r>
      <w:r w:rsidRPr="00071E70">
        <w:rPr>
          <w:rFonts w:ascii="Times New Roman" w:hAnsi="Times New Roman"/>
          <w:sz w:val="24"/>
          <w:lang w:eastAsia="ar-SA"/>
        </w:rPr>
        <w:t xml:space="preserve">. </w:t>
      </w:r>
    </w:p>
    <w:p w14:paraId="0EAA4911" w14:textId="6D270682" w:rsidR="007C5A2C" w:rsidRPr="00071E70" w:rsidRDefault="007C5A2C" w:rsidP="007C5A2C">
      <w:pPr>
        <w:spacing w:after="0" w:line="276" w:lineRule="auto"/>
        <w:jc w:val="both"/>
      </w:pPr>
      <w:r w:rsidRPr="00071E70">
        <w:rPr>
          <w:rFonts w:ascii="Times New Roman" w:hAnsi="Times New Roman"/>
          <w:sz w:val="24"/>
          <w:lang w:eastAsia="ar-SA"/>
        </w:rPr>
        <w:t xml:space="preserve">Jako uzupełnienie oferty pomocy dla rodzin 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zagrożonych </w:t>
      </w:r>
      <w:r w:rsidR="00895B42">
        <w:rPr>
          <w:rFonts w:ascii="Times New Roman" w:eastAsia="Times New Roman" w:hAnsi="Times New Roman"/>
          <w:sz w:val="24"/>
          <w:lang w:eastAsia="ar-SA"/>
        </w:rPr>
        <w:t>wykluczeniem społecznym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, Ośrodek zrealizował </w:t>
      </w:r>
      <w:r w:rsidR="00895B42">
        <w:rPr>
          <w:rFonts w:ascii="Times New Roman" w:eastAsia="Times New Roman" w:hAnsi="Times New Roman"/>
          <w:sz w:val="24"/>
          <w:lang w:eastAsia="ar-SA"/>
        </w:rPr>
        <w:t>6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 projekt</w:t>
      </w:r>
      <w:r w:rsidR="00895B42">
        <w:rPr>
          <w:rFonts w:ascii="Times New Roman" w:eastAsia="Times New Roman" w:hAnsi="Times New Roman"/>
          <w:sz w:val="24"/>
          <w:lang w:eastAsia="ar-SA"/>
        </w:rPr>
        <w:t>ów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 socjaln</w:t>
      </w:r>
      <w:r w:rsidR="00895B42">
        <w:rPr>
          <w:rFonts w:ascii="Times New Roman" w:eastAsia="Times New Roman" w:hAnsi="Times New Roman"/>
          <w:sz w:val="24"/>
          <w:lang w:eastAsia="ar-SA"/>
        </w:rPr>
        <w:t>ych</w:t>
      </w:r>
      <w:r w:rsidRPr="00071E7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895B42">
        <w:rPr>
          <w:rFonts w:ascii="Times New Roman" w:eastAsia="Times New Roman" w:hAnsi="Times New Roman"/>
          <w:sz w:val="24"/>
          <w:lang w:eastAsia="ar-SA"/>
        </w:rPr>
        <w:t xml:space="preserve">oraz </w:t>
      </w:r>
      <w:r w:rsidR="0044756C">
        <w:rPr>
          <w:rFonts w:ascii="Times New Roman" w:eastAsia="Times New Roman" w:hAnsi="Times New Roman"/>
          <w:sz w:val="24"/>
          <w:lang w:eastAsia="ar-SA"/>
        </w:rPr>
        <w:t>1</w:t>
      </w:r>
      <w:r w:rsidR="00895B42">
        <w:rPr>
          <w:rFonts w:ascii="Times New Roman" w:eastAsia="Times New Roman" w:hAnsi="Times New Roman"/>
          <w:sz w:val="24"/>
          <w:lang w:eastAsia="ar-SA"/>
        </w:rPr>
        <w:t xml:space="preserve"> projekt dofinansowany ze środków Unii Europejskiej </w:t>
      </w:r>
      <w:r w:rsidRPr="00071E70">
        <w:rPr>
          <w:rFonts w:ascii="Times New Roman" w:eastAsia="Times New Roman" w:hAnsi="Times New Roman"/>
          <w:sz w:val="24"/>
          <w:lang w:eastAsia="ar-SA"/>
        </w:rPr>
        <w:t>na rzecz osób i rodzin.</w:t>
      </w:r>
    </w:p>
    <w:p w14:paraId="35C1BC56" w14:textId="77777777" w:rsidR="007C5A2C" w:rsidRPr="00402A87" w:rsidRDefault="007C5A2C" w:rsidP="007C5A2C">
      <w:pPr>
        <w:spacing w:after="0" w:line="276" w:lineRule="auto"/>
        <w:jc w:val="both"/>
        <w:rPr>
          <w:i/>
          <w:iCs/>
        </w:rPr>
      </w:pPr>
    </w:p>
    <w:p w14:paraId="6462FAB1" w14:textId="2F08455E" w:rsidR="007C5A2C" w:rsidRPr="00895B42" w:rsidRDefault="007C5A2C" w:rsidP="008F0898">
      <w:pPr>
        <w:pStyle w:val="Akapitzlist"/>
        <w:numPr>
          <w:ilvl w:val="0"/>
          <w:numId w:val="4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895B42">
        <w:rPr>
          <w:rFonts w:ascii="Times New Roman" w:eastAsia="Times New Roman" w:hAnsi="Times New Roman"/>
          <w:b/>
          <w:bCs/>
          <w:sz w:val="24"/>
          <w:lang w:eastAsia="ar-SA"/>
        </w:rPr>
        <w:t>Usługi opiekuńcze</w:t>
      </w:r>
    </w:p>
    <w:p w14:paraId="44385522" w14:textId="7F27B2E1" w:rsidR="007C5A2C" w:rsidRPr="00895B42" w:rsidRDefault="007C5A2C" w:rsidP="007C5A2C">
      <w:pPr>
        <w:spacing w:after="0" w:line="276" w:lineRule="auto"/>
        <w:jc w:val="both"/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</w:pP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W roku 202</w:t>
      </w:r>
      <w:r w:rsidR="00895B42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5</w:t>
      </w: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, zrealizowano łącznie </w:t>
      </w:r>
      <w:r w:rsidR="00895B42" w:rsidRPr="00B57C34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>167 767,5</w:t>
      </w: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godzin</w:t>
      </w:r>
      <w:r w:rsid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y</w:t>
      </w: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usług</w:t>
      </w:r>
      <w:r w:rsidR="00B57C34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(co stanowi </w:t>
      </w:r>
      <w:r w:rsidR="00B57C34" w:rsidRPr="00B57C34"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  <w:t>wzrost o 30,07 %</w:t>
      </w:r>
      <w:r w:rsidR="00B57C34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w</w:t>
      </w:r>
      <w:r w:rsidR="00935C89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 </w:t>
      </w:r>
      <w:r w:rsidR="00B57C34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stosunku do roku 2024)</w:t>
      </w: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, na rzecz </w:t>
      </w:r>
      <w:r w:rsidR="00895B42" w:rsidRPr="00B57C34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>529</w:t>
      </w: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usługobiorców</w:t>
      </w:r>
      <w:r w:rsidR="00B57C34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(co stanowi </w:t>
      </w:r>
      <w:r w:rsidR="00B57C34" w:rsidRPr="00B57C34"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  <w:t>wzrost o 8,85 %</w:t>
      </w:r>
      <w:r w:rsidR="00B57C34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w</w:t>
      </w:r>
      <w:r w:rsidR="00935C89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 </w:t>
      </w:r>
      <w:r w:rsidR="00B57C34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stosunku do roku 2024)</w:t>
      </w:r>
      <w:r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. </w:t>
      </w:r>
      <w:r w:rsidR="00895B42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Kontynuowano</w:t>
      </w:r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usługi </w:t>
      </w:r>
      <w:proofErr w:type="spellStart"/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teleopiekuńcze</w:t>
      </w:r>
      <w:proofErr w:type="spellEnd"/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oraz usługi sąsiedzkie, z</w:t>
      </w:r>
      <w:r w:rsidR="00935C89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 </w:t>
      </w:r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których łącznie skorzystał</w:t>
      </w:r>
      <w:r w:rsidR="00895B42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o</w:t>
      </w:r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</w:t>
      </w:r>
      <w:r w:rsidR="00895B42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5</w:t>
      </w:r>
      <w:r w:rsid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8</w:t>
      </w:r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 xml:space="preserve"> os</w:t>
      </w:r>
      <w:r w:rsidR="00895B42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ób</w:t>
      </w:r>
      <w:r w:rsidR="00F972A1" w:rsidRPr="00895B42"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  <w:t>.</w:t>
      </w:r>
    </w:p>
    <w:p w14:paraId="0F53CC6A" w14:textId="77777777" w:rsidR="0046259E" w:rsidRPr="00895B42" w:rsidRDefault="0046259E" w:rsidP="0046259E">
      <w:pPr>
        <w:spacing w:after="0" w:line="276" w:lineRule="auto"/>
        <w:jc w:val="both"/>
        <w:rPr>
          <w:rFonts w:ascii="Times New Roman" w:eastAsia="SimSun" w:hAnsi="Times New Roman" w:cs="Mangal"/>
          <w:bCs/>
          <w:sz w:val="24"/>
          <w:szCs w:val="24"/>
          <w:lang w:eastAsia="hi-IN" w:bidi="hi-IN"/>
        </w:rPr>
      </w:pPr>
    </w:p>
    <w:p w14:paraId="2A47AA15" w14:textId="6B59E650" w:rsidR="007C5A2C" w:rsidRPr="00895B42" w:rsidRDefault="007C5A2C" w:rsidP="008F089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895B42">
        <w:rPr>
          <w:rFonts w:ascii="Times New Roman" w:eastAsia="Times New Roman" w:hAnsi="Times New Roman"/>
          <w:b/>
          <w:bCs/>
          <w:sz w:val="24"/>
          <w:lang w:eastAsia="ar-SA"/>
        </w:rPr>
        <w:t>Bezdomność</w:t>
      </w:r>
    </w:p>
    <w:p w14:paraId="1A54A4FF" w14:textId="23BBF570" w:rsidR="007C5A2C" w:rsidRPr="00895B42" w:rsidRDefault="007C5A2C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895B42">
        <w:rPr>
          <w:rFonts w:ascii="Times New Roman" w:eastAsia="Times New Roman" w:hAnsi="Times New Roman"/>
          <w:sz w:val="24"/>
          <w:lang w:eastAsia="ar-SA"/>
        </w:rPr>
        <w:t>W 20</w:t>
      </w:r>
      <w:r w:rsidR="00F972A1" w:rsidRPr="00895B42">
        <w:rPr>
          <w:rFonts w:ascii="Times New Roman" w:eastAsia="Times New Roman" w:hAnsi="Times New Roman"/>
          <w:sz w:val="24"/>
          <w:lang w:eastAsia="ar-SA"/>
        </w:rPr>
        <w:t>2</w:t>
      </w:r>
      <w:r w:rsidR="00895B42">
        <w:rPr>
          <w:rFonts w:ascii="Times New Roman" w:eastAsia="Times New Roman" w:hAnsi="Times New Roman"/>
          <w:sz w:val="24"/>
          <w:lang w:eastAsia="ar-SA"/>
        </w:rPr>
        <w:t>5</w:t>
      </w:r>
      <w:r w:rsidRPr="00895B42">
        <w:rPr>
          <w:rFonts w:ascii="Times New Roman" w:eastAsia="Times New Roman" w:hAnsi="Times New Roman"/>
          <w:sz w:val="24"/>
          <w:lang w:eastAsia="ar-SA"/>
        </w:rPr>
        <w:t xml:space="preserve"> r. </w:t>
      </w:r>
      <w:r w:rsidR="00F972A1" w:rsidRPr="00895B42">
        <w:rPr>
          <w:rFonts w:ascii="Times New Roman" w:eastAsia="Times New Roman" w:hAnsi="Times New Roman"/>
          <w:sz w:val="24"/>
          <w:lang w:eastAsia="ar-SA"/>
        </w:rPr>
        <w:t>Ośrodek objął wsparciem</w:t>
      </w:r>
      <w:r w:rsidRPr="00895B42">
        <w:rPr>
          <w:rFonts w:ascii="Times New Roman" w:eastAsia="Times New Roman" w:hAnsi="Times New Roman"/>
          <w:sz w:val="24"/>
          <w:lang w:eastAsia="ar-SA"/>
        </w:rPr>
        <w:t xml:space="preserve"> 2</w:t>
      </w:r>
      <w:r w:rsidR="00895B42">
        <w:rPr>
          <w:rFonts w:ascii="Times New Roman" w:eastAsia="Times New Roman" w:hAnsi="Times New Roman"/>
          <w:sz w:val="24"/>
          <w:lang w:eastAsia="ar-SA"/>
        </w:rPr>
        <w:t>41</w:t>
      </w:r>
      <w:r w:rsidRPr="00895B42">
        <w:rPr>
          <w:rFonts w:ascii="Times New Roman" w:eastAsia="Times New Roman" w:hAnsi="Times New Roman"/>
          <w:sz w:val="24"/>
          <w:lang w:eastAsia="ar-SA"/>
        </w:rPr>
        <w:t xml:space="preserve"> osób bezdomnych, o </w:t>
      </w:r>
      <w:r w:rsidR="00895B42">
        <w:rPr>
          <w:rFonts w:ascii="Times New Roman" w:eastAsia="Times New Roman" w:hAnsi="Times New Roman"/>
          <w:sz w:val="24"/>
          <w:lang w:eastAsia="ar-SA"/>
        </w:rPr>
        <w:t>30</w:t>
      </w:r>
      <w:r w:rsidRPr="00895B42">
        <w:rPr>
          <w:rFonts w:ascii="Times New Roman" w:eastAsia="Times New Roman" w:hAnsi="Times New Roman"/>
          <w:sz w:val="24"/>
          <w:lang w:eastAsia="ar-SA"/>
        </w:rPr>
        <w:t xml:space="preserve"> os</w:t>
      </w:r>
      <w:r w:rsidR="00F972A1" w:rsidRPr="00895B42">
        <w:rPr>
          <w:rFonts w:ascii="Times New Roman" w:eastAsia="Times New Roman" w:hAnsi="Times New Roman"/>
          <w:sz w:val="24"/>
          <w:lang w:eastAsia="ar-SA"/>
        </w:rPr>
        <w:t>ób</w:t>
      </w:r>
      <w:r w:rsidRPr="00895B42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895B42">
        <w:rPr>
          <w:rFonts w:ascii="Times New Roman" w:eastAsia="Times New Roman" w:hAnsi="Times New Roman"/>
          <w:sz w:val="24"/>
          <w:lang w:eastAsia="ar-SA"/>
        </w:rPr>
        <w:t>więcej</w:t>
      </w:r>
      <w:r w:rsidRPr="00895B42">
        <w:rPr>
          <w:rFonts w:ascii="Times New Roman" w:eastAsia="Times New Roman" w:hAnsi="Times New Roman"/>
          <w:sz w:val="24"/>
          <w:lang w:eastAsia="ar-SA"/>
        </w:rPr>
        <w:t xml:space="preserve"> niż rok wcześniej, co stanowi </w:t>
      </w:r>
      <w:r w:rsidR="00895B42">
        <w:rPr>
          <w:rFonts w:ascii="Times New Roman" w:eastAsia="Times New Roman" w:hAnsi="Times New Roman"/>
          <w:sz w:val="24"/>
          <w:lang w:eastAsia="ar-SA"/>
        </w:rPr>
        <w:t xml:space="preserve">wzrost o 14,21 </w:t>
      </w:r>
      <w:r w:rsidR="00F972A1" w:rsidRPr="00895B42">
        <w:rPr>
          <w:rFonts w:ascii="Times New Roman" w:eastAsia="Times New Roman" w:hAnsi="Times New Roman"/>
          <w:sz w:val="24"/>
          <w:lang w:eastAsia="ar-SA"/>
        </w:rPr>
        <w:t xml:space="preserve">%. </w:t>
      </w:r>
    </w:p>
    <w:p w14:paraId="3C4A9B69" w14:textId="77777777" w:rsidR="007C5A2C" w:rsidRPr="00895B42" w:rsidRDefault="007C5A2C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</w:p>
    <w:p w14:paraId="1538DDA5" w14:textId="72E5699F" w:rsidR="007C5A2C" w:rsidRPr="008F3610" w:rsidRDefault="007C5A2C" w:rsidP="008F0898">
      <w:pPr>
        <w:pStyle w:val="Akapitzlist"/>
        <w:numPr>
          <w:ilvl w:val="0"/>
          <w:numId w:val="47"/>
        </w:numPr>
        <w:suppressAutoHyphens/>
        <w:autoSpaceDN w:val="0"/>
        <w:spacing w:after="0" w:line="276" w:lineRule="auto"/>
        <w:contextualSpacing w:val="0"/>
        <w:jc w:val="both"/>
        <w:textAlignment w:val="baseline"/>
      </w:pPr>
      <w:r w:rsidRPr="008F3610">
        <w:rPr>
          <w:rFonts w:ascii="Times New Roman" w:eastAsia="Times New Roman" w:hAnsi="Times New Roman"/>
          <w:b/>
          <w:bCs/>
          <w:sz w:val="24"/>
          <w:lang w:eastAsia="ar-SA"/>
        </w:rPr>
        <w:t>Pomoc materialna o charakterze socjalnym dla uczniów w formie stypendiów szkolnych</w:t>
      </w:r>
    </w:p>
    <w:p w14:paraId="419BB5E5" w14:textId="29A8BC0A" w:rsidR="007C5A2C" w:rsidRPr="008F3610" w:rsidRDefault="007C5A2C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8F3610">
        <w:rPr>
          <w:rFonts w:ascii="Times New Roman" w:eastAsia="Times New Roman" w:hAnsi="Times New Roman"/>
          <w:sz w:val="24"/>
          <w:lang w:eastAsia="ar-SA"/>
        </w:rPr>
        <w:t>We wrześniu 202</w:t>
      </w:r>
      <w:r w:rsidR="008F3610">
        <w:rPr>
          <w:rFonts w:ascii="Times New Roman" w:eastAsia="Times New Roman" w:hAnsi="Times New Roman"/>
          <w:sz w:val="24"/>
          <w:lang w:eastAsia="ar-SA"/>
        </w:rPr>
        <w:t>5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r. wpłynęło 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>2</w:t>
      </w:r>
      <w:r w:rsidR="008F3610">
        <w:rPr>
          <w:rFonts w:ascii="Times New Roman" w:eastAsia="Times New Roman" w:hAnsi="Times New Roman"/>
          <w:sz w:val="24"/>
          <w:lang w:eastAsia="ar-SA"/>
        </w:rPr>
        <w:t>1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wniosków o udzielenie pomocy materialnej o charakterze socjalnym. Na tej podstawie wydano 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>1</w:t>
      </w:r>
      <w:r w:rsidR="008F3610">
        <w:rPr>
          <w:rFonts w:ascii="Times New Roman" w:eastAsia="Times New Roman" w:hAnsi="Times New Roman"/>
          <w:sz w:val="24"/>
          <w:lang w:eastAsia="ar-SA"/>
        </w:rPr>
        <w:t>3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decyzj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>i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przyznając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>ych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stypendia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="008F3610">
        <w:rPr>
          <w:rFonts w:ascii="Times New Roman" w:eastAsia="Times New Roman" w:hAnsi="Times New Roman"/>
          <w:sz w:val="24"/>
          <w:lang w:eastAsia="ar-SA"/>
        </w:rPr>
        <w:t>7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 xml:space="preserve"> decyzj</w:t>
      </w:r>
      <w:r w:rsidR="007549E2">
        <w:rPr>
          <w:rFonts w:ascii="Times New Roman" w:eastAsia="Times New Roman" w:hAnsi="Times New Roman"/>
          <w:sz w:val="24"/>
          <w:lang w:eastAsia="ar-SA"/>
        </w:rPr>
        <w:t>i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 xml:space="preserve"> odmown</w:t>
      </w:r>
      <w:r w:rsidR="007549E2">
        <w:rPr>
          <w:rFonts w:ascii="Times New Roman" w:eastAsia="Times New Roman" w:hAnsi="Times New Roman"/>
          <w:sz w:val="24"/>
          <w:lang w:eastAsia="ar-SA"/>
        </w:rPr>
        <w:t>ych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 xml:space="preserve">. Ponadto wydano </w:t>
      </w:r>
      <w:r w:rsidR="008F3610">
        <w:rPr>
          <w:rFonts w:ascii="Times New Roman" w:eastAsia="Times New Roman" w:hAnsi="Times New Roman"/>
          <w:sz w:val="24"/>
          <w:lang w:eastAsia="ar-SA"/>
        </w:rPr>
        <w:t>1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 xml:space="preserve"> decyzj</w:t>
      </w:r>
      <w:r w:rsidR="008F3610">
        <w:rPr>
          <w:rFonts w:ascii="Times New Roman" w:eastAsia="Times New Roman" w:hAnsi="Times New Roman"/>
          <w:sz w:val="24"/>
          <w:lang w:eastAsia="ar-SA"/>
        </w:rPr>
        <w:t>ę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8F3610">
        <w:rPr>
          <w:rFonts w:ascii="Times New Roman" w:eastAsia="Times New Roman" w:hAnsi="Times New Roman"/>
          <w:sz w:val="24"/>
          <w:lang w:eastAsia="ar-SA"/>
        </w:rPr>
        <w:t>odmawiającą zasiłek szkolny</w:t>
      </w:r>
      <w:r w:rsidR="00331662" w:rsidRPr="008F3610">
        <w:rPr>
          <w:rFonts w:ascii="Times New Roman" w:eastAsia="Times New Roman" w:hAnsi="Times New Roman"/>
          <w:sz w:val="24"/>
          <w:lang w:eastAsia="ar-SA"/>
        </w:rPr>
        <w:t>.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</w:t>
      </w:r>
    </w:p>
    <w:p w14:paraId="70FAE9FA" w14:textId="18BAAD31" w:rsidR="00331662" w:rsidRPr="008F3610" w:rsidRDefault="00331662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8F3610">
        <w:rPr>
          <w:rFonts w:ascii="Times New Roman" w:eastAsia="Times New Roman" w:hAnsi="Times New Roman"/>
          <w:sz w:val="24"/>
          <w:lang w:eastAsia="ar-SA"/>
        </w:rPr>
        <w:t xml:space="preserve">Wnioski o stypendium szkolne składane są we wrześniu danego roku a pomoc przyznawana jest na cały rok szkolny, z podziałem na okres wrzesień-grudzień oraz styczeń-czerwiec następnego roku kalendarzowego. </w:t>
      </w:r>
    </w:p>
    <w:p w14:paraId="0D9DD974" w14:textId="369C5501" w:rsidR="007C5A2C" w:rsidRDefault="00331662" w:rsidP="007C5A2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8F3610">
        <w:rPr>
          <w:rFonts w:ascii="Times New Roman" w:eastAsia="Times New Roman" w:hAnsi="Times New Roman"/>
          <w:sz w:val="24"/>
          <w:lang w:eastAsia="ar-SA"/>
        </w:rPr>
        <w:t>W związku z powyższym ł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>ącznie w 202</w:t>
      </w:r>
      <w:r w:rsidR="008F3610">
        <w:rPr>
          <w:rFonts w:ascii="Times New Roman" w:eastAsia="Times New Roman" w:hAnsi="Times New Roman"/>
          <w:sz w:val="24"/>
          <w:lang w:eastAsia="ar-SA"/>
        </w:rPr>
        <w:t>5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r. stypendia szkolne </w:t>
      </w:r>
      <w:r w:rsidR="008F3610">
        <w:rPr>
          <w:rFonts w:ascii="Times New Roman" w:eastAsia="Times New Roman" w:hAnsi="Times New Roman"/>
          <w:sz w:val="24"/>
          <w:lang w:eastAsia="ar-SA"/>
        </w:rPr>
        <w:t xml:space="preserve">wypłacono na kwotę </w:t>
      </w:r>
      <w:r w:rsidR="008F3610">
        <w:rPr>
          <w:rFonts w:ascii="Times New Roman" w:eastAsia="Times New Roman" w:hAnsi="Times New Roman"/>
          <w:sz w:val="24"/>
          <w:lang w:eastAsia="ar-SA"/>
        </w:rPr>
        <w:br/>
        <w:t>32 009,99 zł.</w:t>
      </w:r>
    </w:p>
    <w:p w14:paraId="5DCF2AE1" w14:textId="77777777" w:rsidR="00722D8A" w:rsidRDefault="00722D8A" w:rsidP="008F361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48849A67" w14:textId="77777777" w:rsidR="00FF60FF" w:rsidRDefault="00FF60FF" w:rsidP="008F361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64B1513F" w14:textId="77777777" w:rsidR="00FF60FF" w:rsidRDefault="00FF60FF" w:rsidP="008F361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2D4AF24E" w14:textId="77777777" w:rsidR="00FF60FF" w:rsidRPr="008F3610" w:rsidRDefault="00FF60FF" w:rsidP="008F361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0BD63246" w14:textId="6611DB97" w:rsidR="007C5A2C" w:rsidRPr="008F3610" w:rsidRDefault="007C5A2C" w:rsidP="008F0898">
      <w:pPr>
        <w:pStyle w:val="Akapitzlist"/>
        <w:numPr>
          <w:ilvl w:val="0"/>
          <w:numId w:val="4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F3610">
        <w:rPr>
          <w:rFonts w:ascii="Times New Roman" w:hAnsi="Times New Roman"/>
          <w:b/>
          <w:bCs/>
          <w:sz w:val="24"/>
          <w:szCs w:val="24"/>
        </w:rPr>
        <w:lastRenderedPageBreak/>
        <w:t>Pomoc obywatelom Ukrainy</w:t>
      </w:r>
    </w:p>
    <w:p w14:paraId="3353658C" w14:textId="1483178D" w:rsidR="007C5A2C" w:rsidRPr="008F3610" w:rsidRDefault="007C5A2C" w:rsidP="00D56605">
      <w:pPr>
        <w:spacing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8F3610">
        <w:rPr>
          <w:rFonts w:ascii="Times New Roman" w:eastAsia="Times New Roman" w:hAnsi="Times New Roman"/>
          <w:sz w:val="24"/>
          <w:lang w:eastAsia="ar-SA"/>
        </w:rPr>
        <w:t>Łącznie z pomocy</w:t>
      </w:r>
      <w:r w:rsidR="0052789B">
        <w:rPr>
          <w:rFonts w:ascii="Times New Roman" w:eastAsia="Times New Roman" w:hAnsi="Times New Roman"/>
          <w:sz w:val="24"/>
          <w:lang w:eastAsia="ar-SA"/>
        </w:rPr>
        <w:t xml:space="preserve"> materialnej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Ośrodka w 202</w:t>
      </w:r>
      <w:r w:rsidR="008F3610">
        <w:rPr>
          <w:rFonts w:ascii="Times New Roman" w:eastAsia="Times New Roman" w:hAnsi="Times New Roman"/>
          <w:sz w:val="24"/>
          <w:lang w:eastAsia="ar-SA"/>
        </w:rPr>
        <w:t>5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r.</w:t>
      </w:r>
      <w:r w:rsidR="00E3303E" w:rsidRPr="008F361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D56605" w:rsidRPr="008F3610">
        <w:rPr>
          <w:rFonts w:ascii="Times New Roman" w:eastAsia="Times New Roman" w:hAnsi="Times New Roman"/>
          <w:sz w:val="24"/>
          <w:lang w:eastAsia="ar-SA"/>
        </w:rPr>
        <w:t>skorzystało</w:t>
      </w:r>
      <w:r w:rsidR="00D56605" w:rsidRPr="009E5D40"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r w:rsidR="008F3610" w:rsidRPr="009E5D40">
        <w:rPr>
          <w:rFonts w:ascii="Times New Roman" w:hAnsi="Times New Roman" w:cs="Times New Roman"/>
          <w:bCs/>
          <w:kern w:val="2"/>
          <w:sz w:val="24"/>
          <w:szCs w:val="24"/>
        </w:rPr>
        <w:t>38</w:t>
      </w:r>
      <w:r w:rsidR="00D56605" w:rsidRPr="008F3610">
        <w:rPr>
          <w:rFonts w:ascii="Times New Roman" w:hAnsi="Times New Roman" w:cs="Times New Roman"/>
          <w:kern w:val="2"/>
          <w:sz w:val="24"/>
          <w:szCs w:val="24"/>
        </w:rPr>
        <w:t xml:space="preserve"> obywateli Ukrainy, w tym między innymi</w:t>
      </w:r>
      <w:r w:rsidRPr="008F3610">
        <w:rPr>
          <w:rFonts w:ascii="Times New Roman" w:eastAsia="Times New Roman" w:hAnsi="Times New Roman"/>
          <w:sz w:val="24"/>
          <w:lang w:eastAsia="ar-SA"/>
        </w:rPr>
        <w:t>:</w:t>
      </w:r>
    </w:p>
    <w:p w14:paraId="0271337C" w14:textId="43C6181C" w:rsidR="008F3610" w:rsidRPr="008F3610" w:rsidRDefault="008F3610" w:rsidP="008F3610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24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os</w:t>
      </w:r>
      <w:r>
        <w:rPr>
          <w:rFonts w:ascii="Times New Roman" w:eastAsia="Times New Roman" w:hAnsi="Times New Roman"/>
          <w:sz w:val="24"/>
          <w:lang w:eastAsia="ar-SA"/>
        </w:rPr>
        <w:t>oby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otrzymał</w:t>
      </w:r>
      <w:r>
        <w:rPr>
          <w:rFonts w:ascii="Times New Roman" w:eastAsia="Times New Roman" w:hAnsi="Times New Roman"/>
          <w:sz w:val="24"/>
          <w:lang w:eastAsia="ar-SA"/>
        </w:rPr>
        <w:t>y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pomoc w formie zasiłków celowych,</w:t>
      </w:r>
    </w:p>
    <w:p w14:paraId="65D77055" w14:textId="77777777" w:rsidR="008F3610" w:rsidRDefault="008F3610" w:rsidP="008F089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11</w:t>
      </w:r>
      <w:r w:rsidRPr="008F3610">
        <w:rPr>
          <w:rFonts w:ascii="Times New Roman" w:eastAsia="Times New Roman" w:hAnsi="Times New Roman"/>
          <w:sz w:val="24"/>
          <w:lang w:eastAsia="ar-SA"/>
        </w:rPr>
        <w:t xml:space="preserve"> osób otrzymało pomoc w formie zasiłku stałego,</w:t>
      </w:r>
    </w:p>
    <w:p w14:paraId="3351C3EB" w14:textId="244C4232" w:rsidR="00C21259" w:rsidRPr="008F3610" w:rsidRDefault="008F3610" w:rsidP="008F3610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4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dzieci w szkole i </w:t>
      </w:r>
      <w:r>
        <w:rPr>
          <w:rFonts w:ascii="Times New Roman" w:eastAsia="Times New Roman" w:hAnsi="Times New Roman"/>
          <w:sz w:val="24"/>
          <w:lang w:eastAsia="ar-SA"/>
        </w:rPr>
        <w:t>1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dziec</w:t>
      </w:r>
      <w:r>
        <w:rPr>
          <w:rFonts w:ascii="Times New Roman" w:eastAsia="Times New Roman" w:hAnsi="Times New Roman"/>
          <w:sz w:val="24"/>
          <w:lang w:eastAsia="ar-SA"/>
        </w:rPr>
        <w:t>ko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w przedszkolu, otrzymało pomoc w formie posiłku,</w:t>
      </w:r>
    </w:p>
    <w:p w14:paraId="68819B66" w14:textId="11AB5CD3" w:rsidR="00C21259" w:rsidRPr="008F3610" w:rsidRDefault="008F3610" w:rsidP="008F089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osoby otrzymały </w:t>
      </w:r>
      <w:r w:rsidR="00C21259" w:rsidRPr="008F3610">
        <w:rPr>
          <w:rFonts w:ascii="Times New Roman" w:eastAsia="Times New Roman" w:hAnsi="Times New Roman"/>
          <w:sz w:val="24"/>
          <w:lang w:eastAsia="ar-SA"/>
        </w:rPr>
        <w:t>pomoc w formie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zasiłków okresowych,</w:t>
      </w:r>
    </w:p>
    <w:p w14:paraId="29F8A5AA" w14:textId="18AB547B" w:rsidR="00C21259" w:rsidRPr="008F3610" w:rsidRDefault="008F3610" w:rsidP="008F089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uczniów otrzymało stypendia szkolne</w:t>
      </w:r>
      <w:r w:rsidR="007549E2">
        <w:rPr>
          <w:rFonts w:ascii="Times New Roman" w:eastAsia="Times New Roman" w:hAnsi="Times New Roman"/>
          <w:sz w:val="24"/>
          <w:lang w:eastAsia="ar-SA"/>
        </w:rPr>
        <w:t>.</w:t>
      </w:r>
    </w:p>
    <w:p w14:paraId="48DDFED6" w14:textId="17ED71B0" w:rsidR="007C5A2C" w:rsidRPr="008F3610" w:rsidRDefault="008F3610" w:rsidP="008F3610">
      <w:pPr>
        <w:spacing w:after="0" w:line="276" w:lineRule="auto"/>
        <w:ind w:left="360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N</w:t>
      </w:r>
      <w:r w:rsidRPr="008F3610">
        <w:rPr>
          <w:rFonts w:ascii="Times New Roman" w:eastAsia="Times New Roman" w:hAnsi="Times New Roman"/>
          <w:sz w:val="24"/>
          <w:lang w:eastAsia="ar-SA"/>
        </w:rPr>
        <w:t>a mocy 29 postanowień sądów</w:t>
      </w:r>
      <w:r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8F3610">
        <w:rPr>
          <w:rFonts w:ascii="Times New Roman" w:eastAsia="Times New Roman" w:hAnsi="Times New Roman"/>
          <w:sz w:val="24"/>
          <w:lang w:eastAsia="ar-SA"/>
        </w:rPr>
        <w:t>29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t xml:space="preserve"> małoletnich obywateli Ukrainy zostało objętych nadzorem w zakresie realizacji praw i obowiązków przez opiekunów tymczasowych. </w:t>
      </w:r>
      <w:r w:rsidR="007C5A2C" w:rsidRPr="008F3610">
        <w:rPr>
          <w:rFonts w:ascii="Times New Roman" w:eastAsia="Times New Roman" w:hAnsi="Times New Roman"/>
          <w:sz w:val="24"/>
          <w:lang w:eastAsia="ar-SA"/>
        </w:rPr>
        <w:br/>
      </w:r>
    </w:p>
    <w:p w14:paraId="33B2C4B3" w14:textId="5622202C" w:rsidR="0069717A" w:rsidRPr="00402A87" w:rsidRDefault="007C5A2C" w:rsidP="007336DB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402A87">
        <w:rPr>
          <w:rFonts w:ascii="Times New Roman" w:eastAsia="Times New Roman" w:hAnsi="Times New Roman"/>
          <w:b/>
          <w:bCs/>
          <w:sz w:val="24"/>
          <w:lang w:eastAsia="ar-SA"/>
        </w:rPr>
        <w:t>Inwestycje</w:t>
      </w:r>
    </w:p>
    <w:bookmarkEnd w:id="44"/>
    <w:p w14:paraId="342C71A4" w14:textId="3EE9B417" w:rsidR="00AD426D" w:rsidRPr="00402A87" w:rsidRDefault="00AD426D" w:rsidP="006971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A87">
        <w:rPr>
          <w:rFonts w:ascii="Times New Roman" w:hAnsi="Times New Roman" w:cs="Times New Roman"/>
          <w:sz w:val="24"/>
          <w:szCs w:val="24"/>
        </w:rPr>
        <w:t>W roku 2025 przeprowadzono dwie inwestycje tj. montaż magazynu energii i wymianę klimatyzacji</w:t>
      </w:r>
      <w:r w:rsidR="005641BB">
        <w:rPr>
          <w:rFonts w:ascii="Times New Roman" w:hAnsi="Times New Roman" w:cs="Times New Roman"/>
          <w:sz w:val="24"/>
          <w:szCs w:val="24"/>
        </w:rPr>
        <w:t xml:space="preserve"> </w:t>
      </w:r>
      <w:r w:rsidR="00971E58">
        <w:rPr>
          <w:rFonts w:ascii="Times New Roman" w:hAnsi="Times New Roman" w:cs="Times New Roman"/>
          <w:sz w:val="24"/>
          <w:szCs w:val="24"/>
        </w:rPr>
        <w:t>(</w:t>
      </w:r>
      <w:r w:rsidRPr="00402A87">
        <w:rPr>
          <w:rFonts w:ascii="Times New Roman" w:hAnsi="Times New Roman" w:cs="Times New Roman"/>
          <w:sz w:val="24"/>
          <w:szCs w:val="24"/>
        </w:rPr>
        <w:t>opis</w:t>
      </w:r>
      <w:r w:rsidR="00971E58">
        <w:rPr>
          <w:rFonts w:ascii="Times New Roman" w:hAnsi="Times New Roman" w:cs="Times New Roman"/>
          <w:sz w:val="24"/>
          <w:szCs w:val="24"/>
        </w:rPr>
        <w:t xml:space="preserve"> str. 57)</w:t>
      </w:r>
    </w:p>
    <w:p w14:paraId="3F34087F" w14:textId="77777777" w:rsidR="0069717A" w:rsidRPr="007336DB" w:rsidRDefault="0069717A" w:rsidP="007336D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12ED1" w14:textId="366E4403" w:rsidR="00C21259" w:rsidRPr="00B57C34" w:rsidRDefault="00C21259" w:rsidP="008F089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C34">
        <w:rPr>
          <w:rFonts w:ascii="Times New Roman" w:hAnsi="Times New Roman" w:cs="Times New Roman"/>
          <w:b/>
          <w:bCs/>
          <w:sz w:val="24"/>
          <w:szCs w:val="24"/>
        </w:rPr>
        <w:t>Projekt „Rodzina to MY”</w:t>
      </w:r>
    </w:p>
    <w:p w14:paraId="5BBBC94E" w14:textId="7FD4C254" w:rsidR="00AB6A9F" w:rsidRPr="00B57C34" w:rsidRDefault="00C21259" w:rsidP="00C21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C34">
        <w:rPr>
          <w:rFonts w:ascii="Times New Roman" w:hAnsi="Times New Roman" w:cs="Times New Roman"/>
          <w:sz w:val="24"/>
          <w:szCs w:val="24"/>
        </w:rPr>
        <w:t>W 202</w:t>
      </w:r>
      <w:r w:rsidR="008F3610" w:rsidRPr="00B57C34">
        <w:rPr>
          <w:rFonts w:ascii="Times New Roman" w:hAnsi="Times New Roman" w:cs="Times New Roman"/>
          <w:sz w:val="24"/>
          <w:szCs w:val="24"/>
        </w:rPr>
        <w:t>5</w:t>
      </w:r>
      <w:r w:rsidRPr="00B57C34">
        <w:rPr>
          <w:rFonts w:ascii="Times New Roman" w:hAnsi="Times New Roman" w:cs="Times New Roman"/>
          <w:sz w:val="24"/>
          <w:szCs w:val="24"/>
        </w:rPr>
        <w:t xml:space="preserve"> r. Ośrodek </w:t>
      </w:r>
      <w:r w:rsidR="008F3610" w:rsidRPr="00B57C34">
        <w:rPr>
          <w:rFonts w:ascii="Times New Roman" w:hAnsi="Times New Roman" w:cs="Times New Roman"/>
          <w:sz w:val="24"/>
          <w:szCs w:val="24"/>
        </w:rPr>
        <w:t xml:space="preserve">rozpoczął realizację projektu Rodzina to MY, na który </w:t>
      </w:r>
      <w:r w:rsidRPr="00B57C34">
        <w:rPr>
          <w:rFonts w:ascii="Times New Roman" w:hAnsi="Times New Roman" w:cs="Times New Roman"/>
          <w:sz w:val="24"/>
          <w:szCs w:val="24"/>
        </w:rPr>
        <w:t>pozyskał środki zewnętrzne z Europejskiego Funduszu Społecznego Plus</w:t>
      </w:r>
      <w:r w:rsidR="008F3610" w:rsidRPr="00B57C34">
        <w:rPr>
          <w:rFonts w:ascii="Times New Roman" w:hAnsi="Times New Roman" w:cs="Times New Roman"/>
          <w:sz w:val="24"/>
          <w:szCs w:val="24"/>
        </w:rPr>
        <w:t xml:space="preserve">. </w:t>
      </w:r>
      <w:r w:rsidR="00B57C34">
        <w:rPr>
          <w:rFonts w:ascii="Times New Roman" w:hAnsi="Times New Roman" w:cs="Times New Roman"/>
          <w:sz w:val="24"/>
          <w:szCs w:val="24"/>
        </w:rPr>
        <w:t>Projekt objął p</w:t>
      </w:r>
      <w:r w:rsidR="00D57B3D" w:rsidRPr="00B57C34">
        <w:rPr>
          <w:rFonts w:ascii="Times New Roman" w:hAnsi="Times New Roman" w:cs="Times New Roman"/>
          <w:sz w:val="24"/>
          <w:szCs w:val="24"/>
        </w:rPr>
        <w:t>omoc</w:t>
      </w:r>
      <w:r w:rsidR="00B57C34">
        <w:rPr>
          <w:rFonts w:ascii="Times New Roman" w:hAnsi="Times New Roman" w:cs="Times New Roman"/>
          <w:sz w:val="24"/>
          <w:szCs w:val="24"/>
        </w:rPr>
        <w:t>ą</w:t>
      </w:r>
      <w:r w:rsidR="00AB6A9F" w:rsidRPr="00B57C34">
        <w:rPr>
          <w:rFonts w:ascii="Times New Roman" w:hAnsi="Times New Roman" w:cs="Times New Roman"/>
          <w:sz w:val="24"/>
          <w:szCs w:val="24"/>
        </w:rPr>
        <w:t xml:space="preserve"> </w:t>
      </w:r>
      <w:r w:rsidR="007549E2">
        <w:rPr>
          <w:rFonts w:ascii="Times New Roman" w:hAnsi="Times New Roman" w:cs="Times New Roman"/>
          <w:sz w:val="24"/>
          <w:szCs w:val="24"/>
        </w:rPr>
        <w:br/>
      </w:r>
      <w:r w:rsidRPr="00B57C34">
        <w:rPr>
          <w:rFonts w:ascii="Times New Roman" w:hAnsi="Times New Roman" w:cs="Times New Roman"/>
          <w:sz w:val="24"/>
          <w:szCs w:val="24"/>
        </w:rPr>
        <w:t>67 mieszkańców dzielnicy</w:t>
      </w:r>
      <w:r w:rsidR="00AB6A9F" w:rsidRPr="00B57C34">
        <w:rPr>
          <w:rFonts w:ascii="Times New Roman" w:hAnsi="Times New Roman" w:cs="Times New Roman"/>
          <w:sz w:val="24"/>
          <w:szCs w:val="24"/>
        </w:rPr>
        <w:t xml:space="preserve">, w tym </w:t>
      </w:r>
      <w:r w:rsidR="00D57B3D" w:rsidRPr="00B57C34">
        <w:rPr>
          <w:rFonts w:ascii="Times New Roman" w:hAnsi="Times New Roman" w:cs="Times New Roman"/>
          <w:sz w:val="24"/>
          <w:szCs w:val="24"/>
        </w:rPr>
        <w:t>27 os. dorosłych i 40 dzieci, doświadczają</w:t>
      </w:r>
      <w:r w:rsidR="00AB6A9F" w:rsidRPr="00B57C34">
        <w:rPr>
          <w:rFonts w:ascii="Times New Roman" w:hAnsi="Times New Roman" w:cs="Times New Roman"/>
          <w:sz w:val="24"/>
          <w:szCs w:val="24"/>
        </w:rPr>
        <w:t>cych</w:t>
      </w:r>
      <w:r w:rsidR="00D57B3D" w:rsidRPr="00B57C34">
        <w:rPr>
          <w:rFonts w:ascii="Times New Roman" w:hAnsi="Times New Roman" w:cs="Times New Roman"/>
          <w:sz w:val="24"/>
          <w:szCs w:val="24"/>
        </w:rPr>
        <w:t xml:space="preserve"> trudności opiekuńczo-wychowawczych i rozw</w:t>
      </w:r>
      <w:r w:rsidR="00E67910" w:rsidRPr="00B57C34">
        <w:rPr>
          <w:rFonts w:ascii="Times New Roman" w:hAnsi="Times New Roman" w:cs="Times New Roman"/>
          <w:sz w:val="24"/>
          <w:szCs w:val="24"/>
        </w:rPr>
        <w:t>o</w:t>
      </w:r>
      <w:r w:rsidR="00D57B3D" w:rsidRPr="00B57C34">
        <w:rPr>
          <w:rFonts w:ascii="Times New Roman" w:hAnsi="Times New Roman" w:cs="Times New Roman"/>
          <w:sz w:val="24"/>
          <w:szCs w:val="24"/>
        </w:rPr>
        <w:t xml:space="preserve">jowych. </w:t>
      </w:r>
    </w:p>
    <w:p w14:paraId="66CF0795" w14:textId="7E529987" w:rsidR="00C21259" w:rsidRPr="00B57C34" w:rsidRDefault="00D57B3D" w:rsidP="00C21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C34">
        <w:rPr>
          <w:rFonts w:ascii="Times New Roman" w:hAnsi="Times New Roman" w:cs="Times New Roman"/>
          <w:sz w:val="24"/>
          <w:szCs w:val="24"/>
        </w:rPr>
        <w:t xml:space="preserve">Wartość projektu wynosi 766 125 zł, </w:t>
      </w:r>
      <w:r w:rsidR="00AB6A9F" w:rsidRPr="00B57C34">
        <w:rPr>
          <w:rFonts w:ascii="Times New Roman" w:hAnsi="Times New Roman" w:cs="Times New Roman"/>
          <w:sz w:val="24"/>
          <w:szCs w:val="24"/>
        </w:rPr>
        <w:t xml:space="preserve">kwota </w:t>
      </w:r>
      <w:r w:rsidRPr="00B57C34">
        <w:rPr>
          <w:rFonts w:ascii="Times New Roman" w:hAnsi="Times New Roman" w:cs="Times New Roman"/>
          <w:sz w:val="24"/>
          <w:szCs w:val="24"/>
        </w:rPr>
        <w:t>dofinansowani</w:t>
      </w:r>
      <w:r w:rsidR="00AB6A9F" w:rsidRPr="00B57C34">
        <w:rPr>
          <w:rFonts w:ascii="Times New Roman" w:hAnsi="Times New Roman" w:cs="Times New Roman"/>
          <w:sz w:val="24"/>
          <w:szCs w:val="24"/>
        </w:rPr>
        <w:t>a -</w:t>
      </w:r>
      <w:r w:rsidRPr="00B57C34">
        <w:rPr>
          <w:rFonts w:ascii="Times New Roman" w:hAnsi="Times New Roman" w:cs="Times New Roman"/>
          <w:sz w:val="24"/>
          <w:szCs w:val="24"/>
        </w:rPr>
        <w:t xml:space="preserve"> 727 818,75 zł z czego </w:t>
      </w:r>
      <w:r w:rsidR="00036148" w:rsidRPr="00B57C34">
        <w:rPr>
          <w:rFonts w:ascii="Times New Roman" w:hAnsi="Times New Roman" w:cs="Times New Roman"/>
          <w:sz w:val="24"/>
          <w:szCs w:val="24"/>
        </w:rPr>
        <w:br/>
      </w:r>
      <w:r w:rsidRPr="00B57C34">
        <w:rPr>
          <w:rFonts w:ascii="Times New Roman" w:hAnsi="Times New Roman" w:cs="Times New Roman"/>
          <w:sz w:val="24"/>
          <w:szCs w:val="24"/>
        </w:rPr>
        <w:t>383 062,50</w:t>
      </w:r>
      <w:r w:rsidR="00036148" w:rsidRPr="00B57C34">
        <w:rPr>
          <w:rFonts w:ascii="Times New Roman" w:hAnsi="Times New Roman" w:cs="Times New Roman"/>
          <w:sz w:val="24"/>
          <w:szCs w:val="24"/>
        </w:rPr>
        <w:t xml:space="preserve"> zł </w:t>
      </w:r>
      <w:r w:rsidRPr="00B57C34">
        <w:rPr>
          <w:rFonts w:ascii="Times New Roman" w:hAnsi="Times New Roman" w:cs="Times New Roman"/>
          <w:sz w:val="24"/>
          <w:szCs w:val="24"/>
        </w:rPr>
        <w:t>jest wkładem Unii Europejskiej. Realizacja projektu przewidziana jest do 30.06.2026 r.</w:t>
      </w:r>
      <w:r w:rsidR="00B57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5D822" w14:textId="77777777" w:rsidR="004C1022" w:rsidRDefault="004C1022" w:rsidP="00C2125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5C3196" w14:textId="1E3538EA" w:rsidR="006B7B9C" w:rsidRPr="007336DB" w:rsidRDefault="004C1022" w:rsidP="004C1022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C34">
        <w:rPr>
          <w:rFonts w:ascii="Times New Roman" w:hAnsi="Times New Roman" w:cs="Times New Roman"/>
          <w:b/>
          <w:bCs/>
          <w:sz w:val="24"/>
          <w:szCs w:val="24"/>
        </w:rPr>
        <w:t>Wyróżnienia i podziękowania</w:t>
      </w:r>
    </w:p>
    <w:p w14:paraId="0A5E38A8" w14:textId="6F79CF1A" w:rsidR="004C1022" w:rsidRPr="00911359" w:rsidRDefault="006B7B9C" w:rsidP="004C1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359">
        <w:rPr>
          <w:rFonts w:ascii="Times New Roman" w:hAnsi="Times New Roman" w:cs="Times New Roman"/>
          <w:sz w:val="24"/>
          <w:szCs w:val="24"/>
        </w:rPr>
        <w:t xml:space="preserve">W kwietniu 2025 r. odbyła się Gala wdzięczności organizowana przez Stowarzyszenie Pomocy i Interwencji Społecznej, na której </w:t>
      </w:r>
      <w:r w:rsidR="008E22E2" w:rsidRPr="00911359">
        <w:rPr>
          <w:rFonts w:ascii="Times New Roman" w:hAnsi="Times New Roman" w:cs="Times New Roman"/>
          <w:sz w:val="24"/>
          <w:szCs w:val="24"/>
        </w:rPr>
        <w:t>Ośrodek</w:t>
      </w:r>
      <w:r w:rsidR="007549E2">
        <w:rPr>
          <w:rFonts w:ascii="Times New Roman" w:hAnsi="Times New Roman" w:cs="Times New Roman"/>
          <w:sz w:val="24"/>
          <w:szCs w:val="24"/>
        </w:rPr>
        <w:t>,</w:t>
      </w:r>
      <w:r w:rsidR="008E22E2" w:rsidRPr="00911359">
        <w:rPr>
          <w:rFonts w:ascii="Times New Roman" w:hAnsi="Times New Roman" w:cs="Times New Roman"/>
          <w:sz w:val="24"/>
          <w:szCs w:val="24"/>
        </w:rPr>
        <w:t xml:space="preserve"> a w szczególności </w:t>
      </w:r>
      <w:r w:rsidRPr="00911359">
        <w:rPr>
          <w:rFonts w:ascii="Times New Roman" w:hAnsi="Times New Roman" w:cs="Times New Roman"/>
          <w:sz w:val="24"/>
          <w:szCs w:val="24"/>
        </w:rPr>
        <w:t xml:space="preserve">jeden pracownik </w:t>
      </w:r>
      <w:r w:rsidR="008E22E2" w:rsidRPr="00911359">
        <w:rPr>
          <w:rFonts w:ascii="Times New Roman" w:hAnsi="Times New Roman" w:cs="Times New Roman"/>
          <w:sz w:val="24"/>
          <w:szCs w:val="24"/>
        </w:rPr>
        <w:t>O</w:t>
      </w:r>
      <w:r w:rsidRPr="00911359">
        <w:rPr>
          <w:rFonts w:ascii="Times New Roman" w:hAnsi="Times New Roman" w:cs="Times New Roman"/>
          <w:sz w:val="24"/>
          <w:szCs w:val="24"/>
        </w:rPr>
        <w:t>środka</w:t>
      </w:r>
      <w:r w:rsidR="007549E2">
        <w:rPr>
          <w:rFonts w:ascii="Times New Roman" w:hAnsi="Times New Roman" w:cs="Times New Roman"/>
          <w:sz w:val="24"/>
          <w:szCs w:val="24"/>
        </w:rPr>
        <w:t>,</w:t>
      </w:r>
      <w:r w:rsidRPr="00911359">
        <w:rPr>
          <w:rFonts w:ascii="Times New Roman" w:hAnsi="Times New Roman" w:cs="Times New Roman"/>
          <w:sz w:val="24"/>
          <w:szCs w:val="24"/>
        </w:rPr>
        <w:t xml:space="preserve"> otrzymał podziękowania za dotychczasową współpracę i działania na rzecz ograniczenia zjawiska bezdomności oraz wspierania osób pozostających w kryzysie bezdomności </w:t>
      </w:r>
      <w:r w:rsidR="008F523E">
        <w:rPr>
          <w:rFonts w:ascii="Times New Roman" w:hAnsi="Times New Roman" w:cs="Times New Roman"/>
          <w:sz w:val="24"/>
          <w:szCs w:val="24"/>
        </w:rPr>
        <w:t>z</w:t>
      </w:r>
      <w:r w:rsidRPr="00911359">
        <w:rPr>
          <w:rFonts w:ascii="Times New Roman" w:hAnsi="Times New Roman" w:cs="Times New Roman"/>
          <w:sz w:val="24"/>
          <w:szCs w:val="24"/>
        </w:rPr>
        <w:t xml:space="preserve"> terenu dzielnicy Ursynów.</w:t>
      </w:r>
      <w:r w:rsidR="008E22E2" w:rsidRPr="00911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8D0D9" w14:textId="77777777" w:rsidR="008E22E2" w:rsidRPr="00911359" w:rsidRDefault="008E22E2" w:rsidP="004C1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5D0E3" w14:textId="7CE24A93" w:rsidR="008E22E2" w:rsidRPr="00911359" w:rsidRDefault="008E22E2" w:rsidP="004C1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359">
        <w:rPr>
          <w:rFonts w:ascii="Times New Roman" w:hAnsi="Times New Roman" w:cs="Times New Roman"/>
          <w:sz w:val="24"/>
          <w:szCs w:val="24"/>
        </w:rPr>
        <w:t xml:space="preserve">W listopadzie 2025 r. odbyło się „Mazowieckie Forum Społeczne. Warszawa 2025”. W trakcie tego wydarzenia wyróżnienie otrzymało </w:t>
      </w:r>
      <w:r w:rsidR="009E5D40">
        <w:rPr>
          <w:rFonts w:ascii="Times New Roman" w:hAnsi="Times New Roman" w:cs="Times New Roman"/>
          <w:sz w:val="24"/>
          <w:szCs w:val="24"/>
        </w:rPr>
        <w:t>dziesięciu</w:t>
      </w:r>
      <w:r w:rsidRPr="00911359">
        <w:rPr>
          <w:rFonts w:ascii="Times New Roman" w:hAnsi="Times New Roman" w:cs="Times New Roman"/>
          <w:sz w:val="24"/>
          <w:szCs w:val="24"/>
        </w:rPr>
        <w:t xml:space="preserve"> pracowników socjalnych jednostek pomocy społecznej z terenu województwa mazowieckiego. Wśród nagrodzonych znalazło się aż dwóch pracowników Ośrodka Pomocy Społecznej Dzielnicy Ursynów m.st. Warszawy. Wyróżnione osoby stale się dokształcają i samodoskonalą, starają się wprowadzać do swojej codziennej pracy nowe metody i niestandardowe rozwiązania, chętnie podejmują się nowych wyzwań </w:t>
      </w:r>
      <w:r w:rsidR="009E5D40">
        <w:rPr>
          <w:rFonts w:ascii="Times New Roman" w:hAnsi="Times New Roman" w:cs="Times New Roman"/>
          <w:sz w:val="24"/>
          <w:szCs w:val="24"/>
        </w:rPr>
        <w:br/>
      </w:r>
      <w:r w:rsidRPr="00911359">
        <w:rPr>
          <w:rFonts w:ascii="Times New Roman" w:hAnsi="Times New Roman" w:cs="Times New Roman"/>
          <w:sz w:val="24"/>
          <w:szCs w:val="24"/>
        </w:rPr>
        <w:t xml:space="preserve">a przy tym są niezwykle kreatywni. Zaangażowanie </w:t>
      </w:r>
      <w:r w:rsidR="00911359" w:rsidRPr="00911359">
        <w:rPr>
          <w:rFonts w:ascii="Times New Roman" w:hAnsi="Times New Roman" w:cs="Times New Roman"/>
          <w:sz w:val="24"/>
          <w:szCs w:val="24"/>
        </w:rPr>
        <w:t xml:space="preserve">pracowników </w:t>
      </w:r>
      <w:r w:rsidRPr="00911359">
        <w:rPr>
          <w:rFonts w:ascii="Times New Roman" w:hAnsi="Times New Roman" w:cs="Times New Roman"/>
          <w:sz w:val="24"/>
          <w:szCs w:val="24"/>
        </w:rPr>
        <w:t xml:space="preserve">przynosi efekty w postaci poszerzenia zakresu pomocy dla mieszkańców </w:t>
      </w:r>
      <w:r w:rsidR="00911359" w:rsidRPr="00911359">
        <w:rPr>
          <w:rFonts w:ascii="Times New Roman" w:hAnsi="Times New Roman" w:cs="Times New Roman"/>
          <w:sz w:val="24"/>
          <w:szCs w:val="24"/>
        </w:rPr>
        <w:t>D</w:t>
      </w:r>
      <w:r w:rsidRPr="00911359">
        <w:rPr>
          <w:rFonts w:ascii="Times New Roman" w:hAnsi="Times New Roman" w:cs="Times New Roman"/>
          <w:sz w:val="24"/>
          <w:szCs w:val="24"/>
        </w:rPr>
        <w:t>zielnicy</w:t>
      </w:r>
      <w:r w:rsidR="00911359" w:rsidRPr="00911359">
        <w:rPr>
          <w:rFonts w:ascii="Times New Roman" w:hAnsi="Times New Roman" w:cs="Times New Roman"/>
          <w:sz w:val="24"/>
          <w:szCs w:val="24"/>
        </w:rPr>
        <w:t>.</w:t>
      </w:r>
    </w:p>
    <w:p w14:paraId="15B9FDB8" w14:textId="77777777" w:rsidR="007C3AFF" w:rsidRPr="00DA69A0" w:rsidRDefault="007C3AFF" w:rsidP="007C5A2C">
      <w:pPr>
        <w:spacing w:after="0" w:line="276" w:lineRule="auto"/>
        <w:jc w:val="both"/>
      </w:pPr>
    </w:p>
    <w:sectPr w:rsidR="007C3AFF" w:rsidRPr="00DA69A0" w:rsidSect="00BA7567">
      <w:footerReference w:type="default" r:id="rId12"/>
      <w:pgSz w:w="11906" w:h="16838" w:code="9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692B" w14:textId="77777777" w:rsidR="00F52C4D" w:rsidRDefault="00F52C4D" w:rsidP="00531CE7">
      <w:pPr>
        <w:spacing w:after="0" w:line="240" w:lineRule="auto"/>
      </w:pPr>
      <w:r>
        <w:separator/>
      </w:r>
    </w:p>
  </w:endnote>
  <w:endnote w:type="continuationSeparator" w:id="0">
    <w:p w14:paraId="5348EE36" w14:textId="77777777" w:rsidR="00F52C4D" w:rsidRDefault="00F52C4D" w:rsidP="0053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UniversPro-Roman">
    <w:charset w:val="EE"/>
    <w:family w:val="swiss"/>
    <w:pitch w:val="default"/>
  </w:font>
  <w:font w:name="Times-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042305"/>
      <w:docPartObj>
        <w:docPartGallery w:val="Page Numbers (Bottom of Page)"/>
        <w:docPartUnique/>
      </w:docPartObj>
    </w:sdtPr>
    <w:sdtEndPr/>
    <w:sdtContent>
      <w:p w14:paraId="7A38C83F" w14:textId="6245AD00" w:rsidR="00F303E8" w:rsidRDefault="00F303E8">
        <w:pPr>
          <w:pStyle w:val="Stopka"/>
          <w:jc w:val="right"/>
        </w:pPr>
        <w:r w:rsidRPr="0096514F">
          <w:rPr>
            <w:rFonts w:ascii="Times New Roman" w:hAnsi="Times New Roman" w:cs="Times New Roman"/>
          </w:rPr>
          <w:fldChar w:fldCharType="begin"/>
        </w:r>
        <w:r w:rsidRPr="0096514F">
          <w:rPr>
            <w:rFonts w:ascii="Times New Roman" w:hAnsi="Times New Roman" w:cs="Times New Roman"/>
          </w:rPr>
          <w:instrText>PAGE   \* MERGEFORMAT</w:instrText>
        </w:r>
        <w:r w:rsidRPr="0096514F">
          <w:rPr>
            <w:rFonts w:ascii="Times New Roman" w:hAnsi="Times New Roman" w:cs="Times New Roman"/>
          </w:rPr>
          <w:fldChar w:fldCharType="separate"/>
        </w:r>
        <w:r w:rsidR="003B1543">
          <w:rPr>
            <w:rFonts w:ascii="Times New Roman" w:hAnsi="Times New Roman" w:cs="Times New Roman"/>
            <w:noProof/>
          </w:rPr>
          <w:t>60</w:t>
        </w:r>
        <w:r w:rsidRPr="0096514F">
          <w:rPr>
            <w:rFonts w:ascii="Times New Roman" w:hAnsi="Times New Roman" w:cs="Times New Roman"/>
          </w:rPr>
          <w:fldChar w:fldCharType="end"/>
        </w:r>
      </w:p>
    </w:sdtContent>
  </w:sdt>
  <w:p w14:paraId="295A821E" w14:textId="77777777" w:rsidR="00F303E8" w:rsidRDefault="00F30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5800" w14:textId="77777777" w:rsidR="00F52C4D" w:rsidRDefault="00F52C4D" w:rsidP="00531CE7">
      <w:pPr>
        <w:spacing w:after="0" w:line="240" w:lineRule="auto"/>
      </w:pPr>
      <w:r>
        <w:separator/>
      </w:r>
    </w:p>
  </w:footnote>
  <w:footnote w:type="continuationSeparator" w:id="0">
    <w:p w14:paraId="375C4EE4" w14:textId="77777777" w:rsidR="00F52C4D" w:rsidRDefault="00F52C4D" w:rsidP="0053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78"/>
        </w:tabs>
        <w:ind w:left="9638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3129"/>
        </w:tabs>
        <w:ind w:left="3129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3489"/>
        </w:tabs>
        <w:ind w:left="3489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3849"/>
        </w:tabs>
        <w:ind w:left="3849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4209"/>
        </w:tabs>
        <w:ind w:left="4209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4569"/>
        </w:tabs>
        <w:ind w:left="4569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4929"/>
        </w:tabs>
        <w:ind w:left="4929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5289"/>
        </w:tabs>
        <w:ind w:left="5289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5649"/>
        </w:tabs>
        <w:ind w:left="5649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2"/>
      </w:rPr>
    </w:lvl>
  </w:abstractNum>
  <w:abstractNum w:abstractNumId="4" w15:restartNumberingAfterBreak="0">
    <w:nsid w:val="00000008"/>
    <w:multiLevelType w:val="singleLevel"/>
    <w:tmpl w:val="68EED2A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</w:rPr>
    </w:lvl>
  </w:abstractNum>
  <w:abstractNum w:abstractNumId="5" w15:restartNumberingAfterBreak="0">
    <w:nsid w:val="0000000B"/>
    <w:multiLevelType w:val="singleLevel"/>
    <w:tmpl w:val="0000000B"/>
    <w:name w:val="WW8Num12"/>
    <w:styleLink w:val="WW8Num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</w:rPr>
    </w:lvl>
  </w:abstractNum>
  <w:abstractNum w:abstractNumId="6" w15:restartNumberingAfterBreak="0">
    <w:nsid w:val="0000000F"/>
    <w:multiLevelType w:val="singleLevel"/>
    <w:tmpl w:val="0000000F"/>
    <w:name w:val="WW8Num16"/>
    <w:styleLink w:val="WW8Num22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Cs/>
        <w:color w:val="auto"/>
        <w:kern w:val="1"/>
      </w:rPr>
    </w:lvl>
  </w:abstractNum>
  <w:abstractNum w:abstractNumId="7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0000017"/>
    <w:multiLevelType w:val="multilevel"/>
    <w:tmpl w:val="62863FB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DF73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3312ADC"/>
    <w:multiLevelType w:val="multilevel"/>
    <w:tmpl w:val="F6FA85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04C06592"/>
    <w:multiLevelType w:val="hybridMultilevel"/>
    <w:tmpl w:val="A422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C1351"/>
    <w:multiLevelType w:val="hybridMultilevel"/>
    <w:tmpl w:val="64F2FCE0"/>
    <w:lvl w:ilvl="0" w:tplc="0415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066E58FC"/>
    <w:multiLevelType w:val="hybridMultilevel"/>
    <w:tmpl w:val="A92C8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E902F8"/>
    <w:multiLevelType w:val="hybridMultilevel"/>
    <w:tmpl w:val="5DA01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287678"/>
    <w:multiLevelType w:val="multilevel"/>
    <w:tmpl w:val="5070279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E015B9D"/>
    <w:multiLevelType w:val="hybridMultilevel"/>
    <w:tmpl w:val="685602E6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E38D6"/>
    <w:multiLevelType w:val="hybridMultilevel"/>
    <w:tmpl w:val="6F4C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E85F67"/>
    <w:multiLevelType w:val="hybridMultilevel"/>
    <w:tmpl w:val="9F282DF6"/>
    <w:lvl w:ilvl="0" w:tplc="22046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0464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D826CE"/>
    <w:multiLevelType w:val="hybridMultilevel"/>
    <w:tmpl w:val="E518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885D97"/>
    <w:multiLevelType w:val="multilevel"/>
    <w:tmpl w:val="A084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5EC35D4"/>
    <w:multiLevelType w:val="hybridMultilevel"/>
    <w:tmpl w:val="9F00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674CC5"/>
    <w:multiLevelType w:val="multilevel"/>
    <w:tmpl w:val="CD6E79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A985FF2"/>
    <w:multiLevelType w:val="hybridMultilevel"/>
    <w:tmpl w:val="3E1E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F74BE"/>
    <w:multiLevelType w:val="hybridMultilevel"/>
    <w:tmpl w:val="D6202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EE1476"/>
    <w:multiLevelType w:val="multilevel"/>
    <w:tmpl w:val="2990C842"/>
    <w:styleLink w:val="WWNum6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1F8029C6"/>
    <w:multiLevelType w:val="multilevel"/>
    <w:tmpl w:val="632A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kern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2"/>
      </w:rPr>
    </w:lvl>
  </w:abstractNum>
  <w:abstractNum w:abstractNumId="27" w15:restartNumberingAfterBreak="0">
    <w:nsid w:val="1FF12409"/>
    <w:multiLevelType w:val="hybridMultilevel"/>
    <w:tmpl w:val="294E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5525B2"/>
    <w:multiLevelType w:val="multilevel"/>
    <w:tmpl w:val="CAEEC5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21684D98"/>
    <w:multiLevelType w:val="hybridMultilevel"/>
    <w:tmpl w:val="07909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93211E"/>
    <w:multiLevelType w:val="hybridMultilevel"/>
    <w:tmpl w:val="C74C2FF6"/>
    <w:lvl w:ilvl="0" w:tplc="4F6E84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A042F0"/>
    <w:multiLevelType w:val="multilevel"/>
    <w:tmpl w:val="DCAEAF5E"/>
    <w:numStyleLink w:val="WWNum6"/>
  </w:abstractNum>
  <w:abstractNum w:abstractNumId="32" w15:restartNumberingAfterBreak="0">
    <w:nsid w:val="260C4AE6"/>
    <w:multiLevelType w:val="hybridMultilevel"/>
    <w:tmpl w:val="0DA6D80A"/>
    <w:styleLink w:val="WWNum6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265832F7"/>
    <w:multiLevelType w:val="multilevel"/>
    <w:tmpl w:val="DAACB74E"/>
    <w:styleLink w:val="WW8Num11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CE64019"/>
    <w:multiLevelType w:val="hybridMultilevel"/>
    <w:tmpl w:val="74F0B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79058B"/>
    <w:multiLevelType w:val="hybridMultilevel"/>
    <w:tmpl w:val="89A4E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67927"/>
    <w:multiLevelType w:val="hybridMultilevel"/>
    <w:tmpl w:val="598A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59120A"/>
    <w:multiLevelType w:val="hybridMultilevel"/>
    <w:tmpl w:val="5D621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4F4A30"/>
    <w:multiLevelType w:val="hybridMultilevel"/>
    <w:tmpl w:val="5134A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D31FDE"/>
    <w:multiLevelType w:val="hybridMultilevel"/>
    <w:tmpl w:val="6598F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01477D"/>
    <w:multiLevelType w:val="multilevel"/>
    <w:tmpl w:val="B0DA1F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41" w15:restartNumberingAfterBreak="0">
    <w:nsid w:val="3B3A6ABB"/>
    <w:multiLevelType w:val="hybridMultilevel"/>
    <w:tmpl w:val="525CF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3571B8"/>
    <w:multiLevelType w:val="hybridMultilevel"/>
    <w:tmpl w:val="ADF6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BF"/>
    <w:multiLevelType w:val="hybridMultilevel"/>
    <w:tmpl w:val="8B98AE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04275A9"/>
    <w:multiLevelType w:val="hybridMultilevel"/>
    <w:tmpl w:val="716CA5D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5" w15:restartNumberingAfterBreak="0">
    <w:nsid w:val="417977C1"/>
    <w:multiLevelType w:val="multilevel"/>
    <w:tmpl w:val="DCD6809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8C87058"/>
    <w:multiLevelType w:val="hybridMultilevel"/>
    <w:tmpl w:val="406E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CB3E4B"/>
    <w:multiLevelType w:val="hybridMultilevel"/>
    <w:tmpl w:val="F36CF7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D630DE8"/>
    <w:multiLevelType w:val="hybridMultilevel"/>
    <w:tmpl w:val="84424A7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490535"/>
    <w:multiLevelType w:val="multilevel"/>
    <w:tmpl w:val="DCAEAF5E"/>
    <w:styleLink w:val="WWNum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26362DF"/>
    <w:multiLevelType w:val="hybridMultilevel"/>
    <w:tmpl w:val="AE687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30F378E"/>
    <w:multiLevelType w:val="hybridMultilevel"/>
    <w:tmpl w:val="8D30F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4F61ED7"/>
    <w:multiLevelType w:val="hybridMultilevel"/>
    <w:tmpl w:val="B50E6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3031D2"/>
    <w:multiLevelType w:val="hybridMultilevel"/>
    <w:tmpl w:val="76809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E34B1A"/>
    <w:multiLevelType w:val="multilevel"/>
    <w:tmpl w:val="C6BCA9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5" w15:restartNumberingAfterBreak="0">
    <w:nsid w:val="603231F9"/>
    <w:multiLevelType w:val="hybridMultilevel"/>
    <w:tmpl w:val="B9CE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8A1A23"/>
    <w:multiLevelType w:val="hybridMultilevel"/>
    <w:tmpl w:val="AB709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3B5A58"/>
    <w:multiLevelType w:val="multilevel"/>
    <w:tmpl w:val="43E86A2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68234C12"/>
    <w:multiLevelType w:val="multilevel"/>
    <w:tmpl w:val="20722C60"/>
    <w:styleLink w:val="WWNum7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6A340C8A"/>
    <w:multiLevelType w:val="hybridMultilevel"/>
    <w:tmpl w:val="DDC8E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A43182"/>
    <w:multiLevelType w:val="multilevel"/>
    <w:tmpl w:val="DCAEAF5E"/>
    <w:numStyleLink w:val="WWNum6"/>
  </w:abstractNum>
  <w:abstractNum w:abstractNumId="61" w15:restartNumberingAfterBreak="0">
    <w:nsid w:val="6EDB1C4C"/>
    <w:multiLevelType w:val="multilevel"/>
    <w:tmpl w:val="B0D6B8C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F8517FE"/>
    <w:multiLevelType w:val="multilevel"/>
    <w:tmpl w:val="594ACB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3" w15:restartNumberingAfterBreak="0">
    <w:nsid w:val="70D91613"/>
    <w:multiLevelType w:val="hybridMultilevel"/>
    <w:tmpl w:val="725CC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A32F59"/>
    <w:multiLevelType w:val="hybridMultilevel"/>
    <w:tmpl w:val="4B5A39FE"/>
    <w:lvl w:ilvl="0" w:tplc="121E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E5055"/>
    <w:multiLevelType w:val="multilevel"/>
    <w:tmpl w:val="10A4D1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6" w15:restartNumberingAfterBreak="0">
    <w:nsid w:val="76DC3968"/>
    <w:multiLevelType w:val="hybridMultilevel"/>
    <w:tmpl w:val="53F8D21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7" w15:restartNumberingAfterBreak="0">
    <w:nsid w:val="789364DF"/>
    <w:multiLevelType w:val="multilevel"/>
    <w:tmpl w:val="2990C842"/>
    <w:numStyleLink w:val="WWNum61"/>
  </w:abstractNum>
  <w:abstractNum w:abstractNumId="68" w15:restartNumberingAfterBreak="0">
    <w:nsid w:val="7BF65BD2"/>
    <w:multiLevelType w:val="multilevel"/>
    <w:tmpl w:val="9E0CDB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69" w15:restartNumberingAfterBreak="0">
    <w:nsid w:val="7C161EE0"/>
    <w:multiLevelType w:val="hybridMultilevel"/>
    <w:tmpl w:val="707CB6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EB53367"/>
    <w:multiLevelType w:val="hybridMultilevel"/>
    <w:tmpl w:val="33C80B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EC93B22"/>
    <w:multiLevelType w:val="multilevel"/>
    <w:tmpl w:val="695EB3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72" w15:restartNumberingAfterBreak="0">
    <w:nsid w:val="7EF25741"/>
    <w:multiLevelType w:val="hybridMultilevel"/>
    <w:tmpl w:val="414A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9728CA"/>
    <w:multiLevelType w:val="hybridMultilevel"/>
    <w:tmpl w:val="21C00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67068">
    <w:abstractNumId w:val="5"/>
  </w:num>
  <w:num w:numId="2" w16cid:durableId="988166490">
    <w:abstractNumId w:val="6"/>
  </w:num>
  <w:num w:numId="3" w16cid:durableId="9595274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465092">
    <w:abstractNumId w:val="33"/>
  </w:num>
  <w:num w:numId="5" w16cid:durableId="1997103730">
    <w:abstractNumId w:val="49"/>
  </w:num>
  <w:num w:numId="6" w16cid:durableId="936208298">
    <w:abstractNumId w:val="15"/>
  </w:num>
  <w:num w:numId="7" w16cid:durableId="1179541981">
    <w:abstractNumId w:val="57"/>
  </w:num>
  <w:num w:numId="8" w16cid:durableId="56512146">
    <w:abstractNumId w:val="20"/>
  </w:num>
  <w:num w:numId="9" w16cid:durableId="347365535">
    <w:abstractNumId w:val="18"/>
  </w:num>
  <w:num w:numId="10" w16cid:durableId="898711962">
    <w:abstractNumId w:val="32"/>
  </w:num>
  <w:num w:numId="11" w16cid:durableId="230426792">
    <w:abstractNumId w:val="24"/>
  </w:num>
  <w:num w:numId="12" w16cid:durableId="2021347099">
    <w:abstractNumId w:val="66"/>
  </w:num>
  <w:num w:numId="13" w16cid:durableId="1244559645">
    <w:abstractNumId w:val="35"/>
  </w:num>
  <w:num w:numId="14" w16cid:durableId="1379276569">
    <w:abstractNumId w:val="48"/>
  </w:num>
  <w:num w:numId="15" w16cid:durableId="484393241">
    <w:abstractNumId w:val="72"/>
  </w:num>
  <w:num w:numId="16" w16cid:durableId="1586761747">
    <w:abstractNumId w:val="29"/>
  </w:num>
  <w:num w:numId="17" w16cid:durableId="805926454">
    <w:abstractNumId w:val="17"/>
  </w:num>
  <w:num w:numId="18" w16cid:durableId="529337509">
    <w:abstractNumId w:val="55"/>
  </w:num>
  <w:num w:numId="19" w16cid:durableId="539515540">
    <w:abstractNumId w:val="61"/>
  </w:num>
  <w:num w:numId="20" w16cid:durableId="53552395">
    <w:abstractNumId w:val="45"/>
  </w:num>
  <w:num w:numId="21" w16cid:durableId="382018973">
    <w:abstractNumId w:val="25"/>
  </w:num>
  <w:num w:numId="22" w16cid:durableId="965114587">
    <w:abstractNumId w:val="58"/>
  </w:num>
  <w:num w:numId="23" w16cid:durableId="309865361">
    <w:abstractNumId w:val="59"/>
  </w:num>
  <w:num w:numId="24" w16cid:durableId="1398166380">
    <w:abstractNumId w:val="32"/>
  </w:num>
  <w:num w:numId="25" w16cid:durableId="423114095">
    <w:abstractNumId w:val="27"/>
  </w:num>
  <w:num w:numId="26" w16cid:durableId="1756779443">
    <w:abstractNumId w:val="4"/>
  </w:num>
  <w:num w:numId="27" w16cid:durableId="1733311138">
    <w:abstractNumId w:val="6"/>
  </w:num>
  <w:num w:numId="28" w16cid:durableId="1586376114">
    <w:abstractNumId w:val="7"/>
  </w:num>
  <w:num w:numId="29" w16cid:durableId="1446269351">
    <w:abstractNumId w:val="5"/>
  </w:num>
  <w:num w:numId="30" w16cid:durableId="194775545">
    <w:abstractNumId w:val="37"/>
  </w:num>
  <w:num w:numId="31" w16cid:durableId="1088385542">
    <w:abstractNumId w:val="26"/>
  </w:num>
  <w:num w:numId="32" w16cid:durableId="1651519542">
    <w:abstractNumId w:val="40"/>
  </w:num>
  <w:num w:numId="33" w16cid:durableId="1296788991">
    <w:abstractNumId w:val="67"/>
  </w:num>
  <w:num w:numId="34" w16cid:durableId="1823083094">
    <w:abstractNumId w:val="71"/>
  </w:num>
  <w:num w:numId="35" w16cid:durableId="2053773364">
    <w:abstractNumId w:val="68"/>
  </w:num>
  <w:num w:numId="36" w16cid:durableId="909081089">
    <w:abstractNumId w:val="63"/>
  </w:num>
  <w:num w:numId="37" w16cid:durableId="583103699">
    <w:abstractNumId w:val="66"/>
  </w:num>
  <w:num w:numId="38" w16cid:durableId="263073998">
    <w:abstractNumId w:val="13"/>
  </w:num>
  <w:num w:numId="39" w16cid:durableId="1253247744">
    <w:abstractNumId w:val="36"/>
  </w:num>
  <w:num w:numId="40" w16cid:durableId="298193602">
    <w:abstractNumId w:val="38"/>
  </w:num>
  <w:num w:numId="41" w16cid:durableId="17327323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9010824">
    <w:abstractNumId w:val="34"/>
  </w:num>
  <w:num w:numId="43" w16cid:durableId="189152376">
    <w:abstractNumId w:val="21"/>
  </w:num>
  <w:num w:numId="44" w16cid:durableId="534269978">
    <w:abstractNumId w:val="44"/>
  </w:num>
  <w:num w:numId="45" w16cid:durableId="722367485">
    <w:abstractNumId w:val="11"/>
  </w:num>
  <w:num w:numId="46" w16cid:durableId="1067608019">
    <w:abstractNumId w:val="56"/>
  </w:num>
  <w:num w:numId="47" w16cid:durableId="1688435432">
    <w:abstractNumId w:val="64"/>
  </w:num>
  <w:num w:numId="48" w16cid:durableId="1524399067">
    <w:abstractNumId w:val="50"/>
  </w:num>
  <w:num w:numId="49" w16cid:durableId="618991631">
    <w:abstractNumId w:val="52"/>
  </w:num>
  <w:num w:numId="50" w16cid:durableId="5250443">
    <w:abstractNumId w:val="45"/>
  </w:num>
  <w:num w:numId="51" w16cid:durableId="1013075204">
    <w:abstractNumId w:val="16"/>
  </w:num>
  <w:num w:numId="52" w16cid:durableId="1534807414">
    <w:abstractNumId w:val="53"/>
  </w:num>
  <w:num w:numId="53" w16cid:durableId="998263746">
    <w:abstractNumId w:val="19"/>
  </w:num>
  <w:num w:numId="54" w16cid:durableId="1595239482">
    <w:abstractNumId w:val="46"/>
  </w:num>
  <w:num w:numId="55" w16cid:durableId="1239293500">
    <w:abstractNumId w:val="23"/>
  </w:num>
  <w:num w:numId="56" w16cid:durableId="708453462">
    <w:abstractNumId w:val="41"/>
  </w:num>
  <w:num w:numId="57" w16cid:durableId="1670524080">
    <w:abstractNumId w:val="73"/>
  </w:num>
  <w:num w:numId="58" w16cid:durableId="1334604735">
    <w:abstractNumId w:val="65"/>
  </w:num>
  <w:num w:numId="59" w16cid:durableId="312223523">
    <w:abstractNumId w:val="62"/>
  </w:num>
  <w:num w:numId="60" w16cid:durableId="723528364">
    <w:abstractNumId w:val="28"/>
  </w:num>
  <w:num w:numId="61" w16cid:durableId="342823998">
    <w:abstractNumId w:val="10"/>
  </w:num>
  <w:num w:numId="62" w16cid:durableId="1290013312">
    <w:abstractNumId w:val="54"/>
  </w:num>
  <w:num w:numId="63" w16cid:durableId="2117286832">
    <w:abstractNumId w:val="70"/>
  </w:num>
  <w:num w:numId="64" w16cid:durableId="848566858">
    <w:abstractNumId w:val="47"/>
  </w:num>
  <w:num w:numId="65" w16cid:durableId="412820467">
    <w:abstractNumId w:val="51"/>
  </w:num>
  <w:num w:numId="66" w16cid:durableId="720641225">
    <w:abstractNumId w:val="12"/>
  </w:num>
  <w:num w:numId="67" w16cid:durableId="2066102883">
    <w:abstractNumId w:val="39"/>
  </w:num>
  <w:num w:numId="68" w16cid:durableId="2105494941">
    <w:abstractNumId w:val="43"/>
  </w:num>
  <w:num w:numId="69" w16cid:durableId="1527255894">
    <w:abstractNumId w:val="14"/>
  </w:num>
  <w:num w:numId="70" w16cid:durableId="813567013">
    <w:abstractNumId w:val="31"/>
  </w:num>
  <w:num w:numId="71" w16cid:durableId="908928031">
    <w:abstractNumId w:val="60"/>
  </w:num>
  <w:num w:numId="72" w16cid:durableId="1585797005">
    <w:abstractNumId w:val="69"/>
  </w:num>
  <w:num w:numId="73" w16cid:durableId="1744522070">
    <w:abstractNumId w:val="22"/>
  </w:num>
  <w:num w:numId="74" w16cid:durableId="48381694">
    <w:abstractNumId w:val="45"/>
    <w:lvlOverride w:ilvl="0">
      <w:lvl w:ilvl="0">
        <w:start w:val="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5"/>
        <w:numFmt w:val="none"/>
        <w:lvlText w:val="8.6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5" w16cid:durableId="1132484506">
    <w:abstractNumId w:val="45"/>
    <w:lvlOverride w:ilvl="0">
      <w:lvl w:ilvl="0">
        <w:start w:val="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5"/>
        <w:numFmt w:val="none"/>
        <w:lvlText w:val="%28.6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6" w16cid:durableId="304162778">
    <w:abstractNumId w:val="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CE"/>
    <w:rsid w:val="00000BFE"/>
    <w:rsid w:val="00002113"/>
    <w:rsid w:val="00003642"/>
    <w:rsid w:val="00005A21"/>
    <w:rsid w:val="00005E82"/>
    <w:rsid w:val="000063A0"/>
    <w:rsid w:val="00006F50"/>
    <w:rsid w:val="00010221"/>
    <w:rsid w:val="00010CF9"/>
    <w:rsid w:val="00011655"/>
    <w:rsid w:val="00013AEF"/>
    <w:rsid w:val="00014FF1"/>
    <w:rsid w:val="000175DB"/>
    <w:rsid w:val="000178AE"/>
    <w:rsid w:val="000209C9"/>
    <w:rsid w:val="00021703"/>
    <w:rsid w:val="00022422"/>
    <w:rsid w:val="00022BF8"/>
    <w:rsid w:val="00023689"/>
    <w:rsid w:val="00023A1C"/>
    <w:rsid w:val="00024F7F"/>
    <w:rsid w:val="00025B42"/>
    <w:rsid w:val="0002668F"/>
    <w:rsid w:val="00027447"/>
    <w:rsid w:val="0002795D"/>
    <w:rsid w:val="000304C5"/>
    <w:rsid w:val="00030D12"/>
    <w:rsid w:val="00032520"/>
    <w:rsid w:val="00032B10"/>
    <w:rsid w:val="00034337"/>
    <w:rsid w:val="00036148"/>
    <w:rsid w:val="000375F2"/>
    <w:rsid w:val="00041451"/>
    <w:rsid w:val="00041EAA"/>
    <w:rsid w:val="00042635"/>
    <w:rsid w:val="00042A74"/>
    <w:rsid w:val="000453BE"/>
    <w:rsid w:val="000453CB"/>
    <w:rsid w:val="00045ECC"/>
    <w:rsid w:val="000472AC"/>
    <w:rsid w:val="00052649"/>
    <w:rsid w:val="00052DD3"/>
    <w:rsid w:val="000530F0"/>
    <w:rsid w:val="0005402B"/>
    <w:rsid w:val="00054500"/>
    <w:rsid w:val="00054D6B"/>
    <w:rsid w:val="000551B5"/>
    <w:rsid w:val="000555DB"/>
    <w:rsid w:val="00056FCA"/>
    <w:rsid w:val="00062229"/>
    <w:rsid w:val="000647EE"/>
    <w:rsid w:val="000705B0"/>
    <w:rsid w:val="0007064A"/>
    <w:rsid w:val="00071770"/>
    <w:rsid w:val="00071978"/>
    <w:rsid w:val="00071E70"/>
    <w:rsid w:val="00072000"/>
    <w:rsid w:val="000722CD"/>
    <w:rsid w:val="000734F1"/>
    <w:rsid w:val="00074001"/>
    <w:rsid w:val="00074A72"/>
    <w:rsid w:val="00076273"/>
    <w:rsid w:val="0007681D"/>
    <w:rsid w:val="00076848"/>
    <w:rsid w:val="00077EF1"/>
    <w:rsid w:val="00080537"/>
    <w:rsid w:val="0008143A"/>
    <w:rsid w:val="000839C9"/>
    <w:rsid w:val="000841A8"/>
    <w:rsid w:val="000841DF"/>
    <w:rsid w:val="00085F0B"/>
    <w:rsid w:val="0008606A"/>
    <w:rsid w:val="000862EA"/>
    <w:rsid w:val="00086686"/>
    <w:rsid w:val="00086AAA"/>
    <w:rsid w:val="0008796B"/>
    <w:rsid w:val="00092041"/>
    <w:rsid w:val="000944B5"/>
    <w:rsid w:val="0009564E"/>
    <w:rsid w:val="0009584F"/>
    <w:rsid w:val="000A0632"/>
    <w:rsid w:val="000A0687"/>
    <w:rsid w:val="000A06FD"/>
    <w:rsid w:val="000A0B8C"/>
    <w:rsid w:val="000A1AE6"/>
    <w:rsid w:val="000A1C43"/>
    <w:rsid w:val="000A58F0"/>
    <w:rsid w:val="000A5C3E"/>
    <w:rsid w:val="000A7527"/>
    <w:rsid w:val="000B01E2"/>
    <w:rsid w:val="000B0CA1"/>
    <w:rsid w:val="000B0CCF"/>
    <w:rsid w:val="000B2996"/>
    <w:rsid w:val="000B5638"/>
    <w:rsid w:val="000B5916"/>
    <w:rsid w:val="000B6A75"/>
    <w:rsid w:val="000B6DC6"/>
    <w:rsid w:val="000B75C6"/>
    <w:rsid w:val="000B7A36"/>
    <w:rsid w:val="000B7CA6"/>
    <w:rsid w:val="000C0304"/>
    <w:rsid w:val="000C0685"/>
    <w:rsid w:val="000C0904"/>
    <w:rsid w:val="000C18BC"/>
    <w:rsid w:val="000C24D6"/>
    <w:rsid w:val="000C24E6"/>
    <w:rsid w:val="000C2894"/>
    <w:rsid w:val="000C42DC"/>
    <w:rsid w:val="000C4869"/>
    <w:rsid w:val="000C5C97"/>
    <w:rsid w:val="000C65FE"/>
    <w:rsid w:val="000C68FE"/>
    <w:rsid w:val="000C6DB9"/>
    <w:rsid w:val="000C7AEA"/>
    <w:rsid w:val="000D170A"/>
    <w:rsid w:val="000D235E"/>
    <w:rsid w:val="000D2537"/>
    <w:rsid w:val="000D38CD"/>
    <w:rsid w:val="000D4295"/>
    <w:rsid w:val="000D4866"/>
    <w:rsid w:val="000D4B4B"/>
    <w:rsid w:val="000D4BC9"/>
    <w:rsid w:val="000D5D62"/>
    <w:rsid w:val="000D6FF8"/>
    <w:rsid w:val="000D7158"/>
    <w:rsid w:val="000D78E3"/>
    <w:rsid w:val="000E0062"/>
    <w:rsid w:val="000E00BD"/>
    <w:rsid w:val="000E0AA7"/>
    <w:rsid w:val="000E222E"/>
    <w:rsid w:val="000E2365"/>
    <w:rsid w:val="000E284C"/>
    <w:rsid w:val="000E3E48"/>
    <w:rsid w:val="000E4E9B"/>
    <w:rsid w:val="000E68D6"/>
    <w:rsid w:val="000F1949"/>
    <w:rsid w:val="000F2601"/>
    <w:rsid w:val="000F2C15"/>
    <w:rsid w:val="000F2C1B"/>
    <w:rsid w:val="000F3710"/>
    <w:rsid w:val="000F3D8B"/>
    <w:rsid w:val="000F4330"/>
    <w:rsid w:val="000F440E"/>
    <w:rsid w:val="000F51E2"/>
    <w:rsid w:val="000F5774"/>
    <w:rsid w:val="000F6A15"/>
    <w:rsid w:val="000F6D8C"/>
    <w:rsid w:val="000F738A"/>
    <w:rsid w:val="000F7A96"/>
    <w:rsid w:val="0010057E"/>
    <w:rsid w:val="0010194F"/>
    <w:rsid w:val="00101DB5"/>
    <w:rsid w:val="00102160"/>
    <w:rsid w:val="001024A2"/>
    <w:rsid w:val="00103237"/>
    <w:rsid w:val="00103CC3"/>
    <w:rsid w:val="00104052"/>
    <w:rsid w:val="001058FA"/>
    <w:rsid w:val="00105E66"/>
    <w:rsid w:val="00106170"/>
    <w:rsid w:val="001078AA"/>
    <w:rsid w:val="00107955"/>
    <w:rsid w:val="0011068A"/>
    <w:rsid w:val="0011078B"/>
    <w:rsid w:val="00110858"/>
    <w:rsid w:val="00111590"/>
    <w:rsid w:val="00111859"/>
    <w:rsid w:val="00112EB5"/>
    <w:rsid w:val="00112EB9"/>
    <w:rsid w:val="00113497"/>
    <w:rsid w:val="00114337"/>
    <w:rsid w:val="00116610"/>
    <w:rsid w:val="00116636"/>
    <w:rsid w:val="001168C4"/>
    <w:rsid w:val="00116C25"/>
    <w:rsid w:val="0011758E"/>
    <w:rsid w:val="00117F7E"/>
    <w:rsid w:val="00123711"/>
    <w:rsid w:val="00123861"/>
    <w:rsid w:val="00123C6E"/>
    <w:rsid w:val="00123E08"/>
    <w:rsid w:val="0012477F"/>
    <w:rsid w:val="00125880"/>
    <w:rsid w:val="00126457"/>
    <w:rsid w:val="00127042"/>
    <w:rsid w:val="0012782C"/>
    <w:rsid w:val="00130556"/>
    <w:rsid w:val="00132826"/>
    <w:rsid w:val="001333FF"/>
    <w:rsid w:val="00136323"/>
    <w:rsid w:val="00136C02"/>
    <w:rsid w:val="00136E8F"/>
    <w:rsid w:val="00137760"/>
    <w:rsid w:val="0014001F"/>
    <w:rsid w:val="001414EA"/>
    <w:rsid w:val="001417BF"/>
    <w:rsid w:val="00141B3F"/>
    <w:rsid w:val="00143C81"/>
    <w:rsid w:val="00144378"/>
    <w:rsid w:val="0014503B"/>
    <w:rsid w:val="00146583"/>
    <w:rsid w:val="00146CDB"/>
    <w:rsid w:val="00146D7F"/>
    <w:rsid w:val="0014770F"/>
    <w:rsid w:val="00150A4D"/>
    <w:rsid w:val="00152365"/>
    <w:rsid w:val="001525B2"/>
    <w:rsid w:val="001527BD"/>
    <w:rsid w:val="00152B39"/>
    <w:rsid w:val="00153194"/>
    <w:rsid w:val="00153357"/>
    <w:rsid w:val="001537A8"/>
    <w:rsid w:val="00153F5D"/>
    <w:rsid w:val="00154CF1"/>
    <w:rsid w:val="00155332"/>
    <w:rsid w:val="00155BA9"/>
    <w:rsid w:val="00155FAC"/>
    <w:rsid w:val="0015738F"/>
    <w:rsid w:val="00160556"/>
    <w:rsid w:val="00160C59"/>
    <w:rsid w:val="00161E34"/>
    <w:rsid w:val="00161EEC"/>
    <w:rsid w:val="00162512"/>
    <w:rsid w:val="00162526"/>
    <w:rsid w:val="00162CFC"/>
    <w:rsid w:val="001631A8"/>
    <w:rsid w:val="00163B22"/>
    <w:rsid w:val="0016560E"/>
    <w:rsid w:val="00165687"/>
    <w:rsid w:val="0016630B"/>
    <w:rsid w:val="00167789"/>
    <w:rsid w:val="001713DD"/>
    <w:rsid w:val="00171453"/>
    <w:rsid w:val="00171EC4"/>
    <w:rsid w:val="0017210C"/>
    <w:rsid w:val="001729CB"/>
    <w:rsid w:val="00173C9D"/>
    <w:rsid w:val="00174720"/>
    <w:rsid w:val="00177FE7"/>
    <w:rsid w:val="0018024A"/>
    <w:rsid w:val="00181396"/>
    <w:rsid w:val="00182237"/>
    <w:rsid w:val="00182EE4"/>
    <w:rsid w:val="00183173"/>
    <w:rsid w:val="00183504"/>
    <w:rsid w:val="00184BA8"/>
    <w:rsid w:val="00184CF8"/>
    <w:rsid w:val="0018576A"/>
    <w:rsid w:val="00185C00"/>
    <w:rsid w:val="0018638B"/>
    <w:rsid w:val="0019041F"/>
    <w:rsid w:val="00190FB4"/>
    <w:rsid w:val="00191AAA"/>
    <w:rsid w:val="00192539"/>
    <w:rsid w:val="00192BF2"/>
    <w:rsid w:val="00192D3F"/>
    <w:rsid w:val="00192EB1"/>
    <w:rsid w:val="0019328C"/>
    <w:rsid w:val="00193340"/>
    <w:rsid w:val="001939D4"/>
    <w:rsid w:val="00193C44"/>
    <w:rsid w:val="00193C63"/>
    <w:rsid w:val="00193CF5"/>
    <w:rsid w:val="00193E55"/>
    <w:rsid w:val="001949D3"/>
    <w:rsid w:val="00194A1A"/>
    <w:rsid w:val="001954FB"/>
    <w:rsid w:val="001959EC"/>
    <w:rsid w:val="00196DE7"/>
    <w:rsid w:val="00197355"/>
    <w:rsid w:val="001A03CA"/>
    <w:rsid w:val="001A196B"/>
    <w:rsid w:val="001A2C68"/>
    <w:rsid w:val="001A3820"/>
    <w:rsid w:val="001A47E8"/>
    <w:rsid w:val="001A4F2C"/>
    <w:rsid w:val="001A550C"/>
    <w:rsid w:val="001A685A"/>
    <w:rsid w:val="001B13F8"/>
    <w:rsid w:val="001B1515"/>
    <w:rsid w:val="001B2A39"/>
    <w:rsid w:val="001B341F"/>
    <w:rsid w:val="001B3D1C"/>
    <w:rsid w:val="001B475A"/>
    <w:rsid w:val="001B5078"/>
    <w:rsid w:val="001B6316"/>
    <w:rsid w:val="001B651C"/>
    <w:rsid w:val="001B68C5"/>
    <w:rsid w:val="001B7B39"/>
    <w:rsid w:val="001B7CA0"/>
    <w:rsid w:val="001C10D6"/>
    <w:rsid w:val="001C11F5"/>
    <w:rsid w:val="001C2589"/>
    <w:rsid w:val="001C31FE"/>
    <w:rsid w:val="001C4023"/>
    <w:rsid w:val="001C4E5D"/>
    <w:rsid w:val="001C731B"/>
    <w:rsid w:val="001D0A76"/>
    <w:rsid w:val="001D12DA"/>
    <w:rsid w:val="001D1C88"/>
    <w:rsid w:val="001D1DFC"/>
    <w:rsid w:val="001D229F"/>
    <w:rsid w:val="001D46FA"/>
    <w:rsid w:val="001D514C"/>
    <w:rsid w:val="001D5274"/>
    <w:rsid w:val="001D5D45"/>
    <w:rsid w:val="001D780A"/>
    <w:rsid w:val="001E0691"/>
    <w:rsid w:val="001E09B5"/>
    <w:rsid w:val="001E15A2"/>
    <w:rsid w:val="001E1D8C"/>
    <w:rsid w:val="001E1F33"/>
    <w:rsid w:val="001E2449"/>
    <w:rsid w:val="001E2E48"/>
    <w:rsid w:val="001E349D"/>
    <w:rsid w:val="001E49AD"/>
    <w:rsid w:val="001E6160"/>
    <w:rsid w:val="001E6825"/>
    <w:rsid w:val="001E7406"/>
    <w:rsid w:val="001F14D1"/>
    <w:rsid w:val="001F2710"/>
    <w:rsid w:val="001F2AFF"/>
    <w:rsid w:val="001F2C1A"/>
    <w:rsid w:val="001F3AEC"/>
    <w:rsid w:val="001F4047"/>
    <w:rsid w:val="001F64F6"/>
    <w:rsid w:val="001F6503"/>
    <w:rsid w:val="001F6686"/>
    <w:rsid w:val="00200CEF"/>
    <w:rsid w:val="0020126B"/>
    <w:rsid w:val="0020247A"/>
    <w:rsid w:val="00202514"/>
    <w:rsid w:val="00203080"/>
    <w:rsid w:val="002040DE"/>
    <w:rsid w:val="002047C5"/>
    <w:rsid w:val="00204A59"/>
    <w:rsid w:val="0020601B"/>
    <w:rsid w:val="0020626E"/>
    <w:rsid w:val="002114A6"/>
    <w:rsid w:val="0021176A"/>
    <w:rsid w:val="0021214A"/>
    <w:rsid w:val="00213446"/>
    <w:rsid w:val="00213515"/>
    <w:rsid w:val="00214390"/>
    <w:rsid w:val="00214893"/>
    <w:rsid w:val="0021543C"/>
    <w:rsid w:val="0021582B"/>
    <w:rsid w:val="00215B7F"/>
    <w:rsid w:val="00215F12"/>
    <w:rsid w:val="00216181"/>
    <w:rsid w:val="0021636C"/>
    <w:rsid w:val="00216BC2"/>
    <w:rsid w:val="00217B9D"/>
    <w:rsid w:val="002203FB"/>
    <w:rsid w:val="00220467"/>
    <w:rsid w:val="00220915"/>
    <w:rsid w:val="00220B59"/>
    <w:rsid w:val="00222A2A"/>
    <w:rsid w:val="00222DD8"/>
    <w:rsid w:val="00224495"/>
    <w:rsid w:val="0022581C"/>
    <w:rsid w:val="00227D8A"/>
    <w:rsid w:val="0023008E"/>
    <w:rsid w:val="00230295"/>
    <w:rsid w:val="00230458"/>
    <w:rsid w:val="00234646"/>
    <w:rsid w:val="002349E4"/>
    <w:rsid w:val="00235C3A"/>
    <w:rsid w:val="00236D56"/>
    <w:rsid w:val="002372A2"/>
    <w:rsid w:val="00240711"/>
    <w:rsid w:val="00240BB3"/>
    <w:rsid w:val="00241369"/>
    <w:rsid w:val="002435E4"/>
    <w:rsid w:val="0024383D"/>
    <w:rsid w:val="00243BCA"/>
    <w:rsid w:val="00245D0D"/>
    <w:rsid w:val="00246209"/>
    <w:rsid w:val="00247E40"/>
    <w:rsid w:val="00247E55"/>
    <w:rsid w:val="00250037"/>
    <w:rsid w:val="00250187"/>
    <w:rsid w:val="0025134F"/>
    <w:rsid w:val="00252DE0"/>
    <w:rsid w:val="0026023B"/>
    <w:rsid w:val="002604BA"/>
    <w:rsid w:val="00262782"/>
    <w:rsid w:val="0026321F"/>
    <w:rsid w:val="00263ABB"/>
    <w:rsid w:val="002672BA"/>
    <w:rsid w:val="00267CBC"/>
    <w:rsid w:val="00270C47"/>
    <w:rsid w:val="00271124"/>
    <w:rsid w:val="00271809"/>
    <w:rsid w:val="00272B7B"/>
    <w:rsid w:val="00273989"/>
    <w:rsid w:val="00277C0C"/>
    <w:rsid w:val="002805CB"/>
    <w:rsid w:val="00280B82"/>
    <w:rsid w:val="0028536A"/>
    <w:rsid w:val="00285A85"/>
    <w:rsid w:val="00285E61"/>
    <w:rsid w:val="00286814"/>
    <w:rsid w:val="002871F7"/>
    <w:rsid w:val="0028777C"/>
    <w:rsid w:val="00287E13"/>
    <w:rsid w:val="00291870"/>
    <w:rsid w:val="00292389"/>
    <w:rsid w:val="00293C64"/>
    <w:rsid w:val="0029413F"/>
    <w:rsid w:val="00294458"/>
    <w:rsid w:val="00296182"/>
    <w:rsid w:val="00296783"/>
    <w:rsid w:val="00296CD0"/>
    <w:rsid w:val="002A0FD0"/>
    <w:rsid w:val="002A10E8"/>
    <w:rsid w:val="002A1211"/>
    <w:rsid w:val="002A2366"/>
    <w:rsid w:val="002A4835"/>
    <w:rsid w:val="002A4F98"/>
    <w:rsid w:val="002A65C0"/>
    <w:rsid w:val="002A6805"/>
    <w:rsid w:val="002A7768"/>
    <w:rsid w:val="002A7BC5"/>
    <w:rsid w:val="002B04BC"/>
    <w:rsid w:val="002B2621"/>
    <w:rsid w:val="002B3964"/>
    <w:rsid w:val="002B3E6F"/>
    <w:rsid w:val="002B49A1"/>
    <w:rsid w:val="002B53DC"/>
    <w:rsid w:val="002B5DBB"/>
    <w:rsid w:val="002B6651"/>
    <w:rsid w:val="002B6B65"/>
    <w:rsid w:val="002B762D"/>
    <w:rsid w:val="002C0357"/>
    <w:rsid w:val="002C13DC"/>
    <w:rsid w:val="002C1707"/>
    <w:rsid w:val="002C1ADC"/>
    <w:rsid w:val="002C2CE1"/>
    <w:rsid w:val="002C30D3"/>
    <w:rsid w:val="002C3334"/>
    <w:rsid w:val="002C4246"/>
    <w:rsid w:val="002C4BB1"/>
    <w:rsid w:val="002C5374"/>
    <w:rsid w:val="002C65CC"/>
    <w:rsid w:val="002C6AAD"/>
    <w:rsid w:val="002C73FA"/>
    <w:rsid w:val="002C775F"/>
    <w:rsid w:val="002D0052"/>
    <w:rsid w:val="002D038F"/>
    <w:rsid w:val="002D04E8"/>
    <w:rsid w:val="002D118C"/>
    <w:rsid w:val="002D2503"/>
    <w:rsid w:val="002D47EB"/>
    <w:rsid w:val="002D553B"/>
    <w:rsid w:val="002D5D84"/>
    <w:rsid w:val="002D6DBB"/>
    <w:rsid w:val="002D6E15"/>
    <w:rsid w:val="002E20D9"/>
    <w:rsid w:val="002E26DD"/>
    <w:rsid w:val="002E3E57"/>
    <w:rsid w:val="002E49C9"/>
    <w:rsid w:val="002E7C50"/>
    <w:rsid w:val="002F198E"/>
    <w:rsid w:val="002F310D"/>
    <w:rsid w:val="002F34C2"/>
    <w:rsid w:val="002F35B4"/>
    <w:rsid w:val="002F393B"/>
    <w:rsid w:val="002F46BD"/>
    <w:rsid w:val="002F5150"/>
    <w:rsid w:val="002F70D4"/>
    <w:rsid w:val="002F793A"/>
    <w:rsid w:val="00300234"/>
    <w:rsid w:val="003020DE"/>
    <w:rsid w:val="003020E0"/>
    <w:rsid w:val="0030264F"/>
    <w:rsid w:val="00302CB0"/>
    <w:rsid w:val="003038AE"/>
    <w:rsid w:val="00303C1D"/>
    <w:rsid w:val="003045C9"/>
    <w:rsid w:val="003052DC"/>
    <w:rsid w:val="00305F61"/>
    <w:rsid w:val="00307139"/>
    <w:rsid w:val="00307AF3"/>
    <w:rsid w:val="003100AA"/>
    <w:rsid w:val="003102FD"/>
    <w:rsid w:val="003112DB"/>
    <w:rsid w:val="00311B16"/>
    <w:rsid w:val="00312D70"/>
    <w:rsid w:val="00312E0F"/>
    <w:rsid w:val="00313F13"/>
    <w:rsid w:val="00314627"/>
    <w:rsid w:val="00315983"/>
    <w:rsid w:val="00322301"/>
    <w:rsid w:val="00323EF5"/>
    <w:rsid w:val="0032578C"/>
    <w:rsid w:val="00325826"/>
    <w:rsid w:val="00325EB2"/>
    <w:rsid w:val="003267BB"/>
    <w:rsid w:val="00326A64"/>
    <w:rsid w:val="00326B97"/>
    <w:rsid w:val="003271D0"/>
    <w:rsid w:val="0032733E"/>
    <w:rsid w:val="00331662"/>
    <w:rsid w:val="003316BA"/>
    <w:rsid w:val="00333003"/>
    <w:rsid w:val="003333AE"/>
    <w:rsid w:val="00335697"/>
    <w:rsid w:val="003359F2"/>
    <w:rsid w:val="00335B92"/>
    <w:rsid w:val="00335EAA"/>
    <w:rsid w:val="00336FE0"/>
    <w:rsid w:val="00337354"/>
    <w:rsid w:val="00340C83"/>
    <w:rsid w:val="00341CCA"/>
    <w:rsid w:val="00342631"/>
    <w:rsid w:val="00342EB4"/>
    <w:rsid w:val="00343493"/>
    <w:rsid w:val="00344C25"/>
    <w:rsid w:val="003456D0"/>
    <w:rsid w:val="003467C7"/>
    <w:rsid w:val="00346AF1"/>
    <w:rsid w:val="00346C32"/>
    <w:rsid w:val="0034797C"/>
    <w:rsid w:val="00350964"/>
    <w:rsid w:val="003509B2"/>
    <w:rsid w:val="003515CD"/>
    <w:rsid w:val="00351F47"/>
    <w:rsid w:val="00352CDE"/>
    <w:rsid w:val="003536E9"/>
    <w:rsid w:val="00353847"/>
    <w:rsid w:val="00354182"/>
    <w:rsid w:val="003552A2"/>
    <w:rsid w:val="00357509"/>
    <w:rsid w:val="003575B0"/>
    <w:rsid w:val="00361C1F"/>
    <w:rsid w:val="00362B8D"/>
    <w:rsid w:val="00365DF5"/>
    <w:rsid w:val="0036668A"/>
    <w:rsid w:val="00366F77"/>
    <w:rsid w:val="003678DC"/>
    <w:rsid w:val="0037145C"/>
    <w:rsid w:val="003728BD"/>
    <w:rsid w:val="00373214"/>
    <w:rsid w:val="00373399"/>
    <w:rsid w:val="003741D9"/>
    <w:rsid w:val="00376131"/>
    <w:rsid w:val="00376284"/>
    <w:rsid w:val="00376329"/>
    <w:rsid w:val="00376684"/>
    <w:rsid w:val="00376862"/>
    <w:rsid w:val="003775CD"/>
    <w:rsid w:val="00380576"/>
    <w:rsid w:val="00381151"/>
    <w:rsid w:val="00381F69"/>
    <w:rsid w:val="00383329"/>
    <w:rsid w:val="00384704"/>
    <w:rsid w:val="00384A6B"/>
    <w:rsid w:val="00384DF9"/>
    <w:rsid w:val="003853FC"/>
    <w:rsid w:val="00385A75"/>
    <w:rsid w:val="0038761D"/>
    <w:rsid w:val="00387B1B"/>
    <w:rsid w:val="003901AC"/>
    <w:rsid w:val="00390D4F"/>
    <w:rsid w:val="0039150C"/>
    <w:rsid w:val="00393C89"/>
    <w:rsid w:val="003957C3"/>
    <w:rsid w:val="0039745B"/>
    <w:rsid w:val="00397BC4"/>
    <w:rsid w:val="003A0BE8"/>
    <w:rsid w:val="003A0C43"/>
    <w:rsid w:val="003A105E"/>
    <w:rsid w:val="003A10C5"/>
    <w:rsid w:val="003A1C9D"/>
    <w:rsid w:val="003A21F2"/>
    <w:rsid w:val="003A275D"/>
    <w:rsid w:val="003A2B59"/>
    <w:rsid w:val="003A2D3E"/>
    <w:rsid w:val="003A3855"/>
    <w:rsid w:val="003A4288"/>
    <w:rsid w:val="003A45EB"/>
    <w:rsid w:val="003A516B"/>
    <w:rsid w:val="003A64D5"/>
    <w:rsid w:val="003A6CD4"/>
    <w:rsid w:val="003A6DF3"/>
    <w:rsid w:val="003B0BF9"/>
    <w:rsid w:val="003B1543"/>
    <w:rsid w:val="003B5111"/>
    <w:rsid w:val="003B653A"/>
    <w:rsid w:val="003B6746"/>
    <w:rsid w:val="003B6841"/>
    <w:rsid w:val="003C2748"/>
    <w:rsid w:val="003C32F7"/>
    <w:rsid w:val="003C35B6"/>
    <w:rsid w:val="003C3940"/>
    <w:rsid w:val="003C41C2"/>
    <w:rsid w:val="003C4B71"/>
    <w:rsid w:val="003C5050"/>
    <w:rsid w:val="003C50EC"/>
    <w:rsid w:val="003C5DB3"/>
    <w:rsid w:val="003C66B7"/>
    <w:rsid w:val="003C792D"/>
    <w:rsid w:val="003D015E"/>
    <w:rsid w:val="003D0FE4"/>
    <w:rsid w:val="003D10B0"/>
    <w:rsid w:val="003D2579"/>
    <w:rsid w:val="003D3EC5"/>
    <w:rsid w:val="003D424F"/>
    <w:rsid w:val="003D4360"/>
    <w:rsid w:val="003D4EB8"/>
    <w:rsid w:val="003D66DA"/>
    <w:rsid w:val="003D70AB"/>
    <w:rsid w:val="003D747B"/>
    <w:rsid w:val="003D784A"/>
    <w:rsid w:val="003D7EFF"/>
    <w:rsid w:val="003D7F02"/>
    <w:rsid w:val="003E0981"/>
    <w:rsid w:val="003E2638"/>
    <w:rsid w:val="003E329C"/>
    <w:rsid w:val="003E49E0"/>
    <w:rsid w:val="003E6198"/>
    <w:rsid w:val="003E62F3"/>
    <w:rsid w:val="003E7225"/>
    <w:rsid w:val="003F033C"/>
    <w:rsid w:val="003F099D"/>
    <w:rsid w:val="003F0D90"/>
    <w:rsid w:val="003F11C1"/>
    <w:rsid w:val="003F1FD2"/>
    <w:rsid w:val="003F3C20"/>
    <w:rsid w:val="003F4345"/>
    <w:rsid w:val="003F4E92"/>
    <w:rsid w:val="003F65E4"/>
    <w:rsid w:val="003F6FF5"/>
    <w:rsid w:val="003F7495"/>
    <w:rsid w:val="003F7FF5"/>
    <w:rsid w:val="00400490"/>
    <w:rsid w:val="004004F9"/>
    <w:rsid w:val="00401B62"/>
    <w:rsid w:val="00401D7F"/>
    <w:rsid w:val="00402A87"/>
    <w:rsid w:val="00403E6B"/>
    <w:rsid w:val="00403F4D"/>
    <w:rsid w:val="004041E9"/>
    <w:rsid w:val="00404242"/>
    <w:rsid w:val="00404678"/>
    <w:rsid w:val="00405477"/>
    <w:rsid w:val="004057D7"/>
    <w:rsid w:val="00405D04"/>
    <w:rsid w:val="00405F47"/>
    <w:rsid w:val="00405FCB"/>
    <w:rsid w:val="00407124"/>
    <w:rsid w:val="00411932"/>
    <w:rsid w:val="004145FA"/>
    <w:rsid w:val="004162BD"/>
    <w:rsid w:val="004163DD"/>
    <w:rsid w:val="00422D5A"/>
    <w:rsid w:val="00424659"/>
    <w:rsid w:val="00427CD3"/>
    <w:rsid w:val="00430D12"/>
    <w:rsid w:val="00430ECD"/>
    <w:rsid w:val="00430FE5"/>
    <w:rsid w:val="00431C29"/>
    <w:rsid w:val="00432412"/>
    <w:rsid w:val="00432785"/>
    <w:rsid w:val="00432BD8"/>
    <w:rsid w:val="00432E6F"/>
    <w:rsid w:val="00432E8E"/>
    <w:rsid w:val="004334E4"/>
    <w:rsid w:val="00433E99"/>
    <w:rsid w:val="0043407B"/>
    <w:rsid w:val="00434810"/>
    <w:rsid w:val="004349D2"/>
    <w:rsid w:val="00434BC9"/>
    <w:rsid w:val="00434C1E"/>
    <w:rsid w:val="00435A40"/>
    <w:rsid w:val="00435CA2"/>
    <w:rsid w:val="00436105"/>
    <w:rsid w:val="00436D83"/>
    <w:rsid w:val="00436E6C"/>
    <w:rsid w:val="004407DC"/>
    <w:rsid w:val="00441E53"/>
    <w:rsid w:val="00442596"/>
    <w:rsid w:val="00443A86"/>
    <w:rsid w:val="00443FE4"/>
    <w:rsid w:val="0044493B"/>
    <w:rsid w:val="00445265"/>
    <w:rsid w:val="00445D99"/>
    <w:rsid w:val="00446916"/>
    <w:rsid w:val="0044756C"/>
    <w:rsid w:val="00447DB9"/>
    <w:rsid w:val="00450DB3"/>
    <w:rsid w:val="0045221C"/>
    <w:rsid w:val="004522DC"/>
    <w:rsid w:val="004548F0"/>
    <w:rsid w:val="00454A09"/>
    <w:rsid w:val="0045704B"/>
    <w:rsid w:val="00457D34"/>
    <w:rsid w:val="00461800"/>
    <w:rsid w:val="0046259E"/>
    <w:rsid w:val="00463822"/>
    <w:rsid w:val="0046448D"/>
    <w:rsid w:val="004647F7"/>
    <w:rsid w:val="00465A1D"/>
    <w:rsid w:val="004670C1"/>
    <w:rsid w:val="004701C5"/>
    <w:rsid w:val="004706D9"/>
    <w:rsid w:val="00470B6B"/>
    <w:rsid w:val="0047125F"/>
    <w:rsid w:val="00471DA7"/>
    <w:rsid w:val="00472219"/>
    <w:rsid w:val="004726CE"/>
    <w:rsid w:val="00472D58"/>
    <w:rsid w:val="00473443"/>
    <w:rsid w:val="00473676"/>
    <w:rsid w:val="00473913"/>
    <w:rsid w:val="004745A0"/>
    <w:rsid w:val="0048029D"/>
    <w:rsid w:val="00480333"/>
    <w:rsid w:val="0048058D"/>
    <w:rsid w:val="004818F2"/>
    <w:rsid w:val="00481F08"/>
    <w:rsid w:val="00484D80"/>
    <w:rsid w:val="00487627"/>
    <w:rsid w:val="00487E45"/>
    <w:rsid w:val="004907FE"/>
    <w:rsid w:val="00490CA7"/>
    <w:rsid w:val="00490D05"/>
    <w:rsid w:val="00490FE2"/>
    <w:rsid w:val="00491513"/>
    <w:rsid w:val="004915E5"/>
    <w:rsid w:val="00493F19"/>
    <w:rsid w:val="00494789"/>
    <w:rsid w:val="00494A75"/>
    <w:rsid w:val="00495943"/>
    <w:rsid w:val="00496013"/>
    <w:rsid w:val="00496179"/>
    <w:rsid w:val="004A00AB"/>
    <w:rsid w:val="004A077C"/>
    <w:rsid w:val="004A2816"/>
    <w:rsid w:val="004A5006"/>
    <w:rsid w:val="004A54B3"/>
    <w:rsid w:val="004A57DC"/>
    <w:rsid w:val="004A7138"/>
    <w:rsid w:val="004A7863"/>
    <w:rsid w:val="004B0DB7"/>
    <w:rsid w:val="004B146C"/>
    <w:rsid w:val="004B1DA7"/>
    <w:rsid w:val="004B229C"/>
    <w:rsid w:val="004B444A"/>
    <w:rsid w:val="004B5DD3"/>
    <w:rsid w:val="004B5E3F"/>
    <w:rsid w:val="004B62BD"/>
    <w:rsid w:val="004B737A"/>
    <w:rsid w:val="004B76E4"/>
    <w:rsid w:val="004B7E50"/>
    <w:rsid w:val="004C07F0"/>
    <w:rsid w:val="004C1022"/>
    <w:rsid w:val="004C34F9"/>
    <w:rsid w:val="004C41B8"/>
    <w:rsid w:val="004C64BF"/>
    <w:rsid w:val="004C65B6"/>
    <w:rsid w:val="004C6F2D"/>
    <w:rsid w:val="004D09FC"/>
    <w:rsid w:val="004D0A5A"/>
    <w:rsid w:val="004D1C39"/>
    <w:rsid w:val="004D2197"/>
    <w:rsid w:val="004D3220"/>
    <w:rsid w:val="004D5211"/>
    <w:rsid w:val="004D5D56"/>
    <w:rsid w:val="004D61A9"/>
    <w:rsid w:val="004D65E9"/>
    <w:rsid w:val="004D70B6"/>
    <w:rsid w:val="004D71DA"/>
    <w:rsid w:val="004E28E1"/>
    <w:rsid w:val="004E29B6"/>
    <w:rsid w:val="004E3A69"/>
    <w:rsid w:val="004E4F57"/>
    <w:rsid w:val="004E7A00"/>
    <w:rsid w:val="004F329F"/>
    <w:rsid w:val="004F4574"/>
    <w:rsid w:val="004F48AD"/>
    <w:rsid w:val="004F4AC3"/>
    <w:rsid w:val="004F4C58"/>
    <w:rsid w:val="004F602D"/>
    <w:rsid w:val="004F62C0"/>
    <w:rsid w:val="004F63CE"/>
    <w:rsid w:val="004F66F8"/>
    <w:rsid w:val="004F71AA"/>
    <w:rsid w:val="00500710"/>
    <w:rsid w:val="0050242D"/>
    <w:rsid w:val="00502823"/>
    <w:rsid w:val="00503925"/>
    <w:rsid w:val="00503A0E"/>
    <w:rsid w:val="00503B42"/>
    <w:rsid w:val="00504CD1"/>
    <w:rsid w:val="005050C2"/>
    <w:rsid w:val="005066D3"/>
    <w:rsid w:val="00507754"/>
    <w:rsid w:val="0050797E"/>
    <w:rsid w:val="00511EF8"/>
    <w:rsid w:val="005126E1"/>
    <w:rsid w:val="00512C5A"/>
    <w:rsid w:val="00513FE1"/>
    <w:rsid w:val="00514340"/>
    <w:rsid w:val="00514850"/>
    <w:rsid w:val="00516208"/>
    <w:rsid w:val="00516822"/>
    <w:rsid w:val="0051714C"/>
    <w:rsid w:val="0051743B"/>
    <w:rsid w:val="005175C5"/>
    <w:rsid w:val="005203B3"/>
    <w:rsid w:val="005205FB"/>
    <w:rsid w:val="0052088C"/>
    <w:rsid w:val="00521AF2"/>
    <w:rsid w:val="00521B39"/>
    <w:rsid w:val="00521D1D"/>
    <w:rsid w:val="00522FA7"/>
    <w:rsid w:val="00523991"/>
    <w:rsid w:val="00523E6C"/>
    <w:rsid w:val="00525FCD"/>
    <w:rsid w:val="00526C32"/>
    <w:rsid w:val="00526C49"/>
    <w:rsid w:val="00526D0E"/>
    <w:rsid w:val="00527487"/>
    <w:rsid w:val="0052789B"/>
    <w:rsid w:val="00527DFD"/>
    <w:rsid w:val="005309F4"/>
    <w:rsid w:val="00531CE7"/>
    <w:rsid w:val="00532CB8"/>
    <w:rsid w:val="0053455E"/>
    <w:rsid w:val="005348A2"/>
    <w:rsid w:val="005358AA"/>
    <w:rsid w:val="00535B93"/>
    <w:rsid w:val="005368D3"/>
    <w:rsid w:val="005368F7"/>
    <w:rsid w:val="00537728"/>
    <w:rsid w:val="00537AC2"/>
    <w:rsid w:val="0054154F"/>
    <w:rsid w:val="0054207B"/>
    <w:rsid w:val="00542A01"/>
    <w:rsid w:val="005445C1"/>
    <w:rsid w:val="00546AAB"/>
    <w:rsid w:val="00550BCA"/>
    <w:rsid w:val="00552D61"/>
    <w:rsid w:val="00554138"/>
    <w:rsid w:val="005542CE"/>
    <w:rsid w:val="005545DD"/>
    <w:rsid w:val="00554E17"/>
    <w:rsid w:val="005551A9"/>
    <w:rsid w:val="00555A7F"/>
    <w:rsid w:val="0055685A"/>
    <w:rsid w:val="00556B2E"/>
    <w:rsid w:val="005620EB"/>
    <w:rsid w:val="00562EAF"/>
    <w:rsid w:val="005641BB"/>
    <w:rsid w:val="005679B3"/>
    <w:rsid w:val="005679F4"/>
    <w:rsid w:val="00572C9E"/>
    <w:rsid w:val="00573581"/>
    <w:rsid w:val="0057417A"/>
    <w:rsid w:val="00574214"/>
    <w:rsid w:val="00574445"/>
    <w:rsid w:val="00575D90"/>
    <w:rsid w:val="00575F98"/>
    <w:rsid w:val="00577573"/>
    <w:rsid w:val="0058016F"/>
    <w:rsid w:val="00580202"/>
    <w:rsid w:val="005803FF"/>
    <w:rsid w:val="005827CA"/>
    <w:rsid w:val="00584B63"/>
    <w:rsid w:val="00586F42"/>
    <w:rsid w:val="00587620"/>
    <w:rsid w:val="0059004E"/>
    <w:rsid w:val="005927B1"/>
    <w:rsid w:val="00592A27"/>
    <w:rsid w:val="00593028"/>
    <w:rsid w:val="00594E47"/>
    <w:rsid w:val="00597202"/>
    <w:rsid w:val="00597A4C"/>
    <w:rsid w:val="005A0807"/>
    <w:rsid w:val="005A1332"/>
    <w:rsid w:val="005A188F"/>
    <w:rsid w:val="005A2630"/>
    <w:rsid w:val="005A2F66"/>
    <w:rsid w:val="005A5393"/>
    <w:rsid w:val="005A595B"/>
    <w:rsid w:val="005A59D9"/>
    <w:rsid w:val="005A62C8"/>
    <w:rsid w:val="005B0687"/>
    <w:rsid w:val="005B2048"/>
    <w:rsid w:val="005B28AD"/>
    <w:rsid w:val="005B3034"/>
    <w:rsid w:val="005B3A6B"/>
    <w:rsid w:val="005B3DEA"/>
    <w:rsid w:val="005B47D5"/>
    <w:rsid w:val="005B58CB"/>
    <w:rsid w:val="005B660C"/>
    <w:rsid w:val="005B6DEB"/>
    <w:rsid w:val="005B6E1E"/>
    <w:rsid w:val="005C2740"/>
    <w:rsid w:val="005C3547"/>
    <w:rsid w:val="005C48F8"/>
    <w:rsid w:val="005C5D0F"/>
    <w:rsid w:val="005C7266"/>
    <w:rsid w:val="005C733C"/>
    <w:rsid w:val="005C7B55"/>
    <w:rsid w:val="005D0380"/>
    <w:rsid w:val="005D10D9"/>
    <w:rsid w:val="005D4BED"/>
    <w:rsid w:val="005D5F80"/>
    <w:rsid w:val="005D6634"/>
    <w:rsid w:val="005D746F"/>
    <w:rsid w:val="005D7BC4"/>
    <w:rsid w:val="005E0369"/>
    <w:rsid w:val="005E2C39"/>
    <w:rsid w:val="005E2C44"/>
    <w:rsid w:val="005E352E"/>
    <w:rsid w:val="005E38B7"/>
    <w:rsid w:val="005E3AA7"/>
    <w:rsid w:val="005E68EB"/>
    <w:rsid w:val="005F3164"/>
    <w:rsid w:val="005F3708"/>
    <w:rsid w:val="005F3CA9"/>
    <w:rsid w:val="005F5E4D"/>
    <w:rsid w:val="005F7D1E"/>
    <w:rsid w:val="006000C6"/>
    <w:rsid w:val="00602126"/>
    <w:rsid w:val="0060263D"/>
    <w:rsid w:val="00602B2B"/>
    <w:rsid w:val="00603485"/>
    <w:rsid w:val="006038B3"/>
    <w:rsid w:val="00604639"/>
    <w:rsid w:val="00604796"/>
    <w:rsid w:val="0060576C"/>
    <w:rsid w:val="00605A37"/>
    <w:rsid w:val="00606406"/>
    <w:rsid w:val="00606AD8"/>
    <w:rsid w:val="006074D3"/>
    <w:rsid w:val="00610735"/>
    <w:rsid w:val="00610AE0"/>
    <w:rsid w:val="0061186D"/>
    <w:rsid w:val="00611ABC"/>
    <w:rsid w:val="00612299"/>
    <w:rsid w:val="00612383"/>
    <w:rsid w:val="00612675"/>
    <w:rsid w:val="00613ACB"/>
    <w:rsid w:val="0061408D"/>
    <w:rsid w:val="00615F38"/>
    <w:rsid w:val="0062180B"/>
    <w:rsid w:val="00624239"/>
    <w:rsid w:val="00624720"/>
    <w:rsid w:val="0062485C"/>
    <w:rsid w:val="00630797"/>
    <w:rsid w:val="00630F24"/>
    <w:rsid w:val="00631A5F"/>
    <w:rsid w:val="00631C03"/>
    <w:rsid w:val="00634219"/>
    <w:rsid w:val="0063427C"/>
    <w:rsid w:val="00634E2E"/>
    <w:rsid w:val="0063513A"/>
    <w:rsid w:val="0063561E"/>
    <w:rsid w:val="00636848"/>
    <w:rsid w:val="006370C1"/>
    <w:rsid w:val="0064017B"/>
    <w:rsid w:val="00640335"/>
    <w:rsid w:val="006409FA"/>
    <w:rsid w:val="0064148E"/>
    <w:rsid w:val="006416EC"/>
    <w:rsid w:val="00641B49"/>
    <w:rsid w:val="00642A3E"/>
    <w:rsid w:val="00642D51"/>
    <w:rsid w:val="0064433E"/>
    <w:rsid w:val="00644784"/>
    <w:rsid w:val="00645196"/>
    <w:rsid w:val="006452DC"/>
    <w:rsid w:val="00645972"/>
    <w:rsid w:val="0065000F"/>
    <w:rsid w:val="00650B87"/>
    <w:rsid w:val="00651735"/>
    <w:rsid w:val="0065188A"/>
    <w:rsid w:val="0065200B"/>
    <w:rsid w:val="006560A5"/>
    <w:rsid w:val="006563CE"/>
    <w:rsid w:val="00656CB4"/>
    <w:rsid w:val="006604F4"/>
    <w:rsid w:val="00661D17"/>
    <w:rsid w:val="006642BC"/>
    <w:rsid w:val="006646A0"/>
    <w:rsid w:val="00664C6A"/>
    <w:rsid w:val="0066560E"/>
    <w:rsid w:val="0066588C"/>
    <w:rsid w:val="00665B66"/>
    <w:rsid w:val="00665CD7"/>
    <w:rsid w:val="00666AA3"/>
    <w:rsid w:val="00666B73"/>
    <w:rsid w:val="00670688"/>
    <w:rsid w:val="006713BB"/>
    <w:rsid w:val="00671985"/>
    <w:rsid w:val="00671B5D"/>
    <w:rsid w:val="00672873"/>
    <w:rsid w:val="00672A5B"/>
    <w:rsid w:val="00672DE9"/>
    <w:rsid w:val="00674C07"/>
    <w:rsid w:val="0067559E"/>
    <w:rsid w:val="00681207"/>
    <w:rsid w:val="006825AE"/>
    <w:rsid w:val="0068359B"/>
    <w:rsid w:val="00684062"/>
    <w:rsid w:val="0068416A"/>
    <w:rsid w:val="0068637A"/>
    <w:rsid w:val="00687C06"/>
    <w:rsid w:val="00691383"/>
    <w:rsid w:val="00691467"/>
    <w:rsid w:val="006919BB"/>
    <w:rsid w:val="00692E70"/>
    <w:rsid w:val="00693D56"/>
    <w:rsid w:val="00695EC8"/>
    <w:rsid w:val="0069717A"/>
    <w:rsid w:val="006A0DCF"/>
    <w:rsid w:val="006A0FBC"/>
    <w:rsid w:val="006A11B1"/>
    <w:rsid w:val="006A429E"/>
    <w:rsid w:val="006A43CC"/>
    <w:rsid w:val="006A4C4F"/>
    <w:rsid w:val="006A4C87"/>
    <w:rsid w:val="006A5258"/>
    <w:rsid w:val="006A574F"/>
    <w:rsid w:val="006A7E77"/>
    <w:rsid w:val="006B00D4"/>
    <w:rsid w:val="006B05B1"/>
    <w:rsid w:val="006B0628"/>
    <w:rsid w:val="006B1723"/>
    <w:rsid w:val="006B1D7C"/>
    <w:rsid w:val="006B22CC"/>
    <w:rsid w:val="006B2394"/>
    <w:rsid w:val="006B2574"/>
    <w:rsid w:val="006B3014"/>
    <w:rsid w:val="006B38DB"/>
    <w:rsid w:val="006B3E89"/>
    <w:rsid w:val="006B44EE"/>
    <w:rsid w:val="006B4546"/>
    <w:rsid w:val="006B51C6"/>
    <w:rsid w:val="006B5A16"/>
    <w:rsid w:val="006B5D3E"/>
    <w:rsid w:val="006B7B9C"/>
    <w:rsid w:val="006B7DC2"/>
    <w:rsid w:val="006C0D08"/>
    <w:rsid w:val="006C1853"/>
    <w:rsid w:val="006C2E23"/>
    <w:rsid w:val="006C415D"/>
    <w:rsid w:val="006C473A"/>
    <w:rsid w:val="006C4B4B"/>
    <w:rsid w:val="006C4E0E"/>
    <w:rsid w:val="006C50D6"/>
    <w:rsid w:val="006C53B6"/>
    <w:rsid w:val="006C559B"/>
    <w:rsid w:val="006D0C58"/>
    <w:rsid w:val="006D13AF"/>
    <w:rsid w:val="006D2F15"/>
    <w:rsid w:val="006D3235"/>
    <w:rsid w:val="006D3FC3"/>
    <w:rsid w:val="006D46D3"/>
    <w:rsid w:val="006E1372"/>
    <w:rsid w:val="006E2044"/>
    <w:rsid w:val="006E221F"/>
    <w:rsid w:val="006E2AF7"/>
    <w:rsid w:val="006E3055"/>
    <w:rsid w:val="006E3AE0"/>
    <w:rsid w:val="006E3AED"/>
    <w:rsid w:val="006E3D76"/>
    <w:rsid w:val="006E4AF9"/>
    <w:rsid w:val="006E552C"/>
    <w:rsid w:val="006E5B21"/>
    <w:rsid w:val="006E5CC7"/>
    <w:rsid w:val="006E60D5"/>
    <w:rsid w:val="006E6BB0"/>
    <w:rsid w:val="006E6F7E"/>
    <w:rsid w:val="006E7687"/>
    <w:rsid w:val="006E76FB"/>
    <w:rsid w:val="006E7B31"/>
    <w:rsid w:val="006F04F5"/>
    <w:rsid w:val="006F091A"/>
    <w:rsid w:val="006F0E17"/>
    <w:rsid w:val="006F1F5D"/>
    <w:rsid w:val="006F23B7"/>
    <w:rsid w:val="006F2411"/>
    <w:rsid w:val="006F291A"/>
    <w:rsid w:val="006F3389"/>
    <w:rsid w:val="006F3520"/>
    <w:rsid w:val="006F3CE0"/>
    <w:rsid w:val="006F649C"/>
    <w:rsid w:val="006F66E1"/>
    <w:rsid w:val="006F6DE0"/>
    <w:rsid w:val="00704F22"/>
    <w:rsid w:val="007057BC"/>
    <w:rsid w:val="00705B87"/>
    <w:rsid w:val="007063BB"/>
    <w:rsid w:val="00707220"/>
    <w:rsid w:val="0071007F"/>
    <w:rsid w:val="00710D44"/>
    <w:rsid w:val="00710E38"/>
    <w:rsid w:val="00711184"/>
    <w:rsid w:val="007114C7"/>
    <w:rsid w:val="00711BB1"/>
    <w:rsid w:val="00711BC8"/>
    <w:rsid w:val="007144C0"/>
    <w:rsid w:val="0071528C"/>
    <w:rsid w:val="007167FC"/>
    <w:rsid w:val="00717042"/>
    <w:rsid w:val="0072066B"/>
    <w:rsid w:val="00720DF6"/>
    <w:rsid w:val="00721C71"/>
    <w:rsid w:val="00722184"/>
    <w:rsid w:val="00722B7D"/>
    <w:rsid w:val="00722D8A"/>
    <w:rsid w:val="0072395D"/>
    <w:rsid w:val="007259AA"/>
    <w:rsid w:val="00725BB9"/>
    <w:rsid w:val="00725EC0"/>
    <w:rsid w:val="0072790D"/>
    <w:rsid w:val="00730098"/>
    <w:rsid w:val="00731DD2"/>
    <w:rsid w:val="00732765"/>
    <w:rsid w:val="007328D9"/>
    <w:rsid w:val="0073296C"/>
    <w:rsid w:val="007336DB"/>
    <w:rsid w:val="00734280"/>
    <w:rsid w:val="00736377"/>
    <w:rsid w:val="0073692E"/>
    <w:rsid w:val="007405E3"/>
    <w:rsid w:val="0074067B"/>
    <w:rsid w:val="00741B8A"/>
    <w:rsid w:val="0074245E"/>
    <w:rsid w:val="00742F5B"/>
    <w:rsid w:val="00743F03"/>
    <w:rsid w:val="00745BA1"/>
    <w:rsid w:val="00747202"/>
    <w:rsid w:val="00747399"/>
    <w:rsid w:val="00747453"/>
    <w:rsid w:val="00750616"/>
    <w:rsid w:val="007515FA"/>
    <w:rsid w:val="00752024"/>
    <w:rsid w:val="00752BA1"/>
    <w:rsid w:val="007549E2"/>
    <w:rsid w:val="007559AF"/>
    <w:rsid w:val="00755D3C"/>
    <w:rsid w:val="00756200"/>
    <w:rsid w:val="00756381"/>
    <w:rsid w:val="007565C6"/>
    <w:rsid w:val="007569EE"/>
    <w:rsid w:val="007579B3"/>
    <w:rsid w:val="0076130C"/>
    <w:rsid w:val="00761511"/>
    <w:rsid w:val="0076202D"/>
    <w:rsid w:val="00762707"/>
    <w:rsid w:val="0076409D"/>
    <w:rsid w:val="0076415F"/>
    <w:rsid w:val="00764436"/>
    <w:rsid w:val="00764D87"/>
    <w:rsid w:val="00765106"/>
    <w:rsid w:val="00765A7A"/>
    <w:rsid w:val="00766377"/>
    <w:rsid w:val="007713CF"/>
    <w:rsid w:val="007744B8"/>
    <w:rsid w:val="00775481"/>
    <w:rsid w:val="0077773A"/>
    <w:rsid w:val="00780EF9"/>
    <w:rsid w:val="00781BAE"/>
    <w:rsid w:val="00782FAB"/>
    <w:rsid w:val="00783439"/>
    <w:rsid w:val="00783577"/>
    <w:rsid w:val="00783BEE"/>
    <w:rsid w:val="007842A5"/>
    <w:rsid w:val="007844A5"/>
    <w:rsid w:val="0078481B"/>
    <w:rsid w:val="00784A5D"/>
    <w:rsid w:val="00786BBF"/>
    <w:rsid w:val="00786D45"/>
    <w:rsid w:val="00792988"/>
    <w:rsid w:val="00792C19"/>
    <w:rsid w:val="00793A37"/>
    <w:rsid w:val="0079411F"/>
    <w:rsid w:val="007944A5"/>
    <w:rsid w:val="00795A53"/>
    <w:rsid w:val="00795E7E"/>
    <w:rsid w:val="00797108"/>
    <w:rsid w:val="00797FED"/>
    <w:rsid w:val="007A206F"/>
    <w:rsid w:val="007A21BC"/>
    <w:rsid w:val="007A283A"/>
    <w:rsid w:val="007A35B8"/>
    <w:rsid w:val="007A36B3"/>
    <w:rsid w:val="007A4CEC"/>
    <w:rsid w:val="007A4D39"/>
    <w:rsid w:val="007A5131"/>
    <w:rsid w:val="007A6D6C"/>
    <w:rsid w:val="007B02CB"/>
    <w:rsid w:val="007B0BFB"/>
    <w:rsid w:val="007B3089"/>
    <w:rsid w:val="007B30F3"/>
    <w:rsid w:val="007B4DE2"/>
    <w:rsid w:val="007B54A9"/>
    <w:rsid w:val="007B6210"/>
    <w:rsid w:val="007B74E8"/>
    <w:rsid w:val="007C263B"/>
    <w:rsid w:val="007C28DC"/>
    <w:rsid w:val="007C2C42"/>
    <w:rsid w:val="007C3AFF"/>
    <w:rsid w:val="007C401D"/>
    <w:rsid w:val="007C4513"/>
    <w:rsid w:val="007C4E12"/>
    <w:rsid w:val="007C5A2C"/>
    <w:rsid w:val="007C60E7"/>
    <w:rsid w:val="007C6469"/>
    <w:rsid w:val="007C6A2D"/>
    <w:rsid w:val="007C6DE5"/>
    <w:rsid w:val="007C7999"/>
    <w:rsid w:val="007D01D3"/>
    <w:rsid w:val="007D05CB"/>
    <w:rsid w:val="007D0628"/>
    <w:rsid w:val="007D11AD"/>
    <w:rsid w:val="007D13B7"/>
    <w:rsid w:val="007D18DC"/>
    <w:rsid w:val="007D3619"/>
    <w:rsid w:val="007D45D8"/>
    <w:rsid w:val="007D5333"/>
    <w:rsid w:val="007D56E3"/>
    <w:rsid w:val="007D5732"/>
    <w:rsid w:val="007D65E3"/>
    <w:rsid w:val="007D6FEC"/>
    <w:rsid w:val="007D7F7B"/>
    <w:rsid w:val="007E1F1E"/>
    <w:rsid w:val="007E1F8E"/>
    <w:rsid w:val="007E4B8C"/>
    <w:rsid w:val="007E4E45"/>
    <w:rsid w:val="007E6233"/>
    <w:rsid w:val="007E690D"/>
    <w:rsid w:val="007E771E"/>
    <w:rsid w:val="007F0BA1"/>
    <w:rsid w:val="007F45E4"/>
    <w:rsid w:val="007F59C5"/>
    <w:rsid w:val="007F7D31"/>
    <w:rsid w:val="007F7F85"/>
    <w:rsid w:val="008002BC"/>
    <w:rsid w:val="008026D1"/>
    <w:rsid w:val="00802788"/>
    <w:rsid w:val="00802D03"/>
    <w:rsid w:val="00802ECC"/>
    <w:rsid w:val="00803AC6"/>
    <w:rsid w:val="0080430F"/>
    <w:rsid w:val="0080466D"/>
    <w:rsid w:val="00804776"/>
    <w:rsid w:val="00805697"/>
    <w:rsid w:val="008056D0"/>
    <w:rsid w:val="00805D74"/>
    <w:rsid w:val="00805FD9"/>
    <w:rsid w:val="00806798"/>
    <w:rsid w:val="00807933"/>
    <w:rsid w:val="0081040A"/>
    <w:rsid w:val="00812A0F"/>
    <w:rsid w:val="0081491D"/>
    <w:rsid w:val="00814C7E"/>
    <w:rsid w:val="00815024"/>
    <w:rsid w:val="00815389"/>
    <w:rsid w:val="008160B2"/>
    <w:rsid w:val="00816553"/>
    <w:rsid w:val="00816C43"/>
    <w:rsid w:val="0081700E"/>
    <w:rsid w:val="008171DB"/>
    <w:rsid w:val="008200E2"/>
    <w:rsid w:val="0082092C"/>
    <w:rsid w:val="0082310D"/>
    <w:rsid w:val="008231FD"/>
    <w:rsid w:val="0082335D"/>
    <w:rsid w:val="00823F11"/>
    <w:rsid w:val="008241D1"/>
    <w:rsid w:val="00825F79"/>
    <w:rsid w:val="0082668D"/>
    <w:rsid w:val="00826802"/>
    <w:rsid w:val="00826B93"/>
    <w:rsid w:val="00827AB3"/>
    <w:rsid w:val="00827AFD"/>
    <w:rsid w:val="008318F8"/>
    <w:rsid w:val="00833125"/>
    <w:rsid w:val="008350D4"/>
    <w:rsid w:val="00835906"/>
    <w:rsid w:val="00835FEA"/>
    <w:rsid w:val="00837234"/>
    <w:rsid w:val="00837F66"/>
    <w:rsid w:val="00840824"/>
    <w:rsid w:val="00843672"/>
    <w:rsid w:val="008438C1"/>
    <w:rsid w:val="008442D6"/>
    <w:rsid w:val="008448BF"/>
    <w:rsid w:val="00844BB2"/>
    <w:rsid w:val="00844C0C"/>
    <w:rsid w:val="00844FCB"/>
    <w:rsid w:val="008450F4"/>
    <w:rsid w:val="00845AEA"/>
    <w:rsid w:val="00845B02"/>
    <w:rsid w:val="00845E7B"/>
    <w:rsid w:val="008469AF"/>
    <w:rsid w:val="00846B79"/>
    <w:rsid w:val="00846EC5"/>
    <w:rsid w:val="00847879"/>
    <w:rsid w:val="00847FB8"/>
    <w:rsid w:val="0085042C"/>
    <w:rsid w:val="008505B6"/>
    <w:rsid w:val="00851A78"/>
    <w:rsid w:val="00854C68"/>
    <w:rsid w:val="0085503D"/>
    <w:rsid w:val="00855210"/>
    <w:rsid w:val="00856586"/>
    <w:rsid w:val="00857353"/>
    <w:rsid w:val="00861379"/>
    <w:rsid w:val="00862222"/>
    <w:rsid w:val="00863588"/>
    <w:rsid w:val="00863B55"/>
    <w:rsid w:val="00864CFA"/>
    <w:rsid w:val="008653C5"/>
    <w:rsid w:val="00865B70"/>
    <w:rsid w:val="00866741"/>
    <w:rsid w:val="00866881"/>
    <w:rsid w:val="00866AC5"/>
    <w:rsid w:val="00870AD5"/>
    <w:rsid w:val="00873685"/>
    <w:rsid w:val="00873D66"/>
    <w:rsid w:val="00874C00"/>
    <w:rsid w:val="00876712"/>
    <w:rsid w:val="00876EF0"/>
    <w:rsid w:val="008803FB"/>
    <w:rsid w:val="0088084A"/>
    <w:rsid w:val="008810D2"/>
    <w:rsid w:val="0088170C"/>
    <w:rsid w:val="008849DF"/>
    <w:rsid w:val="00884BDB"/>
    <w:rsid w:val="00885BE2"/>
    <w:rsid w:val="00885F99"/>
    <w:rsid w:val="008862DF"/>
    <w:rsid w:val="00886E81"/>
    <w:rsid w:val="00887277"/>
    <w:rsid w:val="00890AFA"/>
    <w:rsid w:val="00891124"/>
    <w:rsid w:val="0089159B"/>
    <w:rsid w:val="0089294F"/>
    <w:rsid w:val="00892B55"/>
    <w:rsid w:val="00893DA6"/>
    <w:rsid w:val="00893F53"/>
    <w:rsid w:val="00894615"/>
    <w:rsid w:val="008948A9"/>
    <w:rsid w:val="00894DAB"/>
    <w:rsid w:val="0089545C"/>
    <w:rsid w:val="00895B42"/>
    <w:rsid w:val="00895B9A"/>
    <w:rsid w:val="008A048F"/>
    <w:rsid w:val="008A0B3C"/>
    <w:rsid w:val="008A1627"/>
    <w:rsid w:val="008A2C85"/>
    <w:rsid w:val="008A3C77"/>
    <w:rsid w:val="008A436B"/>
    <w:rsid w:val="008A4845"/>
    <w:rsid w:val="008A51F3"/>
    <w:rsid w:val="008A5B9F"/>
    <w:rsid w:val="008A65F6"/>
    <w:rsid w:val="008A70AE"/>
    <w:rsid w:val="008B046E"/>
    <w:rsid w:val="008B0F4A"/>
    <w:rsid w:val="008B1590"/>
    <w:rsid w:val="008B3304"/>
    <w:rsid w:val="008B5BD3"/>
    <w:rsid w:val="008B7E36"/>
    <w:rsid w:val="008C03AA"/>
    <w:rsid w:val="008C05A7"/>
    <w:rsid w:val="008C0C86"/>
    <w:rsid w:val="008C3404"/>
    <w:rsid w:val="008C37B3"/>
    <w:rsid w:val="008C3D35"/>
    <w:rsid w:val="008C474A"/>
    <w:rsid w:val="008C50BE"/>
    <w:rsid w:val="008C560F"/>
    <w:rsid w:val="008C5B05"/>
    <w:rsid w:val="008C5BBC"/>
    <w:rsid w:val="008C5C8A"/>
    <w:rsid w:val="008C72CC"/>
    <w:rsid w:val="008C752C"/>
    <w:rsid w:val="008D01C3"/>
    <w:rsid w:val="008D03CC"/>
    <w:rsid w:val="008D05B2"/>
    <w:rsid w:val="008D0D35"/>
    <w:rsid w:val="008D0D79"/>
    <w:rsid w:val="008D40BD"/>
    <w:rsid w:val="008D431D"/>
    <w:rsid w:val="008D4743"/>
    <w:rsid w:val="008D4E80"/>
    <w:rsid w:val="008D560E"/>
    <w:rsid w:val="008D5EC6"/>
    <w:rsid w:val="008D6E09"/>
    <w:rsid w:val="008E02AD"/>
    <w:rsid w:val="008E1FF4"/>
    <w:rsid w:val="008E22E2"/>
    <w:rsid w:val="008E24CD"/>
    <w:rsid w:val="008E27AC"/>
    <w:rsid w:val="008E43B3"/>
    <w:rsid w:val="008E52CF"/>
    <w:rsid w:val="008E5E11"/>
    <w:rsid w:val="008E7D23"/>
    <w:rsid w:val="008F0477"/>
    <w:rsid w:val="008F0898"/>
    <w:rsid w:val="008F10FC"/>
    <w:rsid w:val="008F187A"/>
    <w:rsid w:val="008F1DE5"/>
    <w:rsid w:val="008F3610"/>
    <w:rsid w:val="008F3AF3"/>
    <w:rsid w:val="008F4B80"/>
    <w:rsid w:val="008F4FAE"/>
    <w:rsid w:val="008F523E"/>
    <w:rsid w:val="008F67DF"/>
    <w:rsid w:val="008F713D"/>
    <w:rsid w:val="008F720A"/>
    <w:rsid w:val="008F7F89"/>
    <w:rsid w:val="00900209"/>
    <w:rsid w:val="009004FC"/>
    <w:rsid w:val="00900761"/>
    <w:rsid w:val="00900921"/>
    <w:rsid w:val="00900E1D"/>
    <w:rsid w:val="00901712"/>
    <w:rsid w:val="009021CC"/>
    <w:rsid w:val="009031B6"/>
    <w:rsid w:val="00903CA0"/>
    <w:rsid w:val="0090488F"/>
    <w:rsid w:val="00904E1C"/>
    <w:rsid w:val="00906BFC"/>
    <w:rsid w:val="009071F5"/>
    <w:rsid w:val="009071FE"/>
    <w:rsid w:val="0091076D"/>
    <w:rsid w:val="00911359"/>
    <w:rsid w:val="009113CE"/>
    <w:rsid w:val="00911921"/>
    <w:rsid w:val="00911A6B"/>
    <w:rsid w:val="00911B5A"/>
    <w:rsid w:val="009123FB"/>
    <w:rsid w:val="00913079"/>
    <w:rsid w:val="009135CD"/>
    <w:rsid w:val="00914F07"/>
    <w:rsid w:val="00915518"/>
    <w:rsid w:val="009161C4"/>
    <w:rsid w:val="009200EE"/>
    <w:rsid w:val="009202D0"/>
    <w:rsid w:val="00920B3A"/>
    <w:rsid w:val="0092168D"/>
    <w:rsid w:val="00921F71"/>
    <w:rsid w:val="0092269E"/>
    <w:rsid w:val="00922D51"/>
    <w:rsid w:val="00922F09"/>
    <w:rsid w:val="00923992"/>
    <w:rsid w:val="00923EE3"/>
    <w:rsid w:val="00926344"/>
    <w:rsid w:val="0093129F"/>
    <w:rsid w:val="00931329"/>
    <w:rsid w:val="00932147"/>
    <w:rsid w:val="009323A5"/>
    <w:rsid w:val="00933251"/>
    <w:rsid w:val="00933BA2"/>
    <w:rsid w:val="00933E3F"/>
    <w:rsid w:val="0093492E"/>
    <w:rsid w:val="009354F2"/>
    <w:rsid w:val="00935742"/>
    <w:rsid w:val="00935C89"/>
    <w:rsid w:val="00937A36"/>
    <w:rsid w:val="00940490"/>
    <w:rsid w:val="00941B53"/>
    <w:rsid w:val="00941F14"/>
    <w:rsid w:val="00943A80"/>
    <w:rsid w:val="00944865"/>
    <w:rsid w:val="009458FC"/>
    <w:rsid w:val="009464C0"/>
    <w:rsid w:val="00946E19"/>
    <w:rsid w:val="009476F9"/>
    <w:rsid w:val="00947E48"/>
    <w:rsid w:val="009526B4"/>
    <w:rsid w:val="00953636"/>
    <w:rsid w:val="00954804"/>
    <w:rsid w:val="00956292"/>
    <w:rsid w:val="009563F2"/>
    <w:rsid w:val="00960F0C"/>
    <w:rsid w:val="00961103"/>
    <w:rsid w:val="00961F5A"/>
    <w:rsid w:val="009628F7"/>
    <w:rsid w:val="00962C31"/>
    <w:rsid w:val="0096390B"/>
    <w:rsid w:val="0096514F"/>
    <w:rsid w:val="00966FF7"/>
    <w:rsid w:val="0097087A"/>
    <w:rsid w:val="00971E58"/>
    <w:rsid w:val="00971EC4"/>
    <w:rsid w:val="009720C0"/>
    <w:rsid w:val="009720FB"/>
    <w:rsid w:val="0097219D"/>
    <w:rsid w:val="0097358E"/>
    <w:rsid w:val="00974A68"/>
    <w:rsid w:val="00975739"/>
    <w:rsid w:val="00976B50"/>
    <w:rsid w:val="00980460"/>
    <w:rsid w:val="00983741"/>
    <w:rsid w:val="00983AA7"/>
    <w:rsid w:val="00984846"/>
    <w:rsid w:val="00985E7D"/>
    <w:rsid w:val="0098676B"/>
    <w:rsid w:val="00986C1E"/>
    <w:rsid w:val="00986D44"/>
    <w:rsid w:val="00987126"/>
    <w:rsid w:val="00987139"/>
    <w:rsid w:val="00987C06"/>
    <w:rsid w:val="00990A98"/>
    <w:rsid w:val="0099185E"/>
    <w:rsid w:val="00992182"/>
    <w:rsid w:val="00992677"/>
    <w:rsid w:val="0099402F"/>
    <w:rsid w:val="00994E1E"/>
    <w:rsid w:val="00995D9D"/>
    <w:rsid w:val="00996407"/>
    <w:rsid w:val="00996C90"/>
    <w:rsid w:val="009A0298"/>
    <w:rsid w:val="009A0543"/>
    <w:rsid w:val="009A0724"/>
    <w:rsid w:val="009A1D4D"/>
    <w:rsid w:val="009A22EB"/>
    <w:rsid w:val="009A41D2"/>
    <w:rsid w:val="009A4B53"/>
    <w:rsid w:val="009A5149"/>
    <w:rsid w:val="009A63C0"/>
    <w:rsid w:val="009A6C08"/>
    <w:rsid w:val="009A6DB7"/>
    <w:rsid w:val="009B2361"/>
    <w:rsid w:val="009B2373"/>
    <w:rsid w:val="009B2626"/>
    <w:rsid w:val="009B47B7"/>
    <w:rsid w:val="009B49F9"/>
    <w:rsid w:val="009B4D26"/>
    <w:rsid w:val="009B4EC3"/>
    <w:rsid w:val="009B5865"/>
    <w:rsid w:val="009B63CE"/>
    <w:rsid w:val="009B7CDB"/>
    <w:rsid w:val="009B7EE4"/>
    <w:rsid w:val="009C07B0"/>
    <w:rsid w:val="009C0EAF"/>
    <w:rsid w:val="009C1FE0"/>
    <w:rsid w:val="009C25C6"/>
    <w:rsid w:val="009C3914"/>
    <w:rsid w:val="009C4269"/>
    <w:rsid w:val="009C43B1"/>
    <w:rsid w:val="009C4A24"/>
    <w:rsid w:val="009D081F"/>
    <w:rsid w:val="009D1383"/>
    <w:rsid w:val="009D14AA"/>
    <w:rsid w:val="009D1C8C"/>
    <w:rsid w:val="009D2E52"/>
    <w:rsid w:val="009D42F7"/>
    <w:rsid w:val="009D4A56"/>
    <w:rsid w:val="009D4FDF"/>
    <w:rsid w:val="009D55B3"/>
    <w:rsid w:val="009D59FA"/>
    <w:rsid w:val="009D5E44"/>
    <w:rsid w:val="009D6937"/>
    <w:rsid w:val="009D6D0A"/>
    <w:rsid w:val="009D7BBC"/>
    <w:rsid w:val="009E0059"/>
    <w:rsid w:val="009E1D5D"/>
    <w:rsid w:val="009E2528"/>
    <w:rsid w:val="009E38C6"/>
    <w:rsid w:val="009E4D8D"/>
    <w:rsid w:val="009E5D40"/>
    <w:rsid w:val="009E6B85"/>
    <w:rsid w:val="009F077F"/>
    <w:rsid w:val="009F0A38"/>
    <w:rsid w:val="009F2505"/>
    <w:rsid w:val="009F2E86"/>
    <w:rsid w:val="009F3D67"/>
    <w:rsid w:val="009F4E76"/>
    <w:rsid w:val="009F4EE1"/>
    <w:rsid w:val="009F53E9"/>
    <w:rsid w:val="009F5DAD"/>
    <w:rsid w:val="009F6CE5"/>
    <w:rsid w:val="009F6F76"/>
    <w:rsid w:val="009F6FFC"/>
    <w:rsid w:val="00A000FE"/>
    <w:rsid w:val="00A003B2"/>
    <w:rsid w:val="00A00619"/>
    <w:rsid w:val="00A01065"/>
    <w:rsid w:val="00A01CAE"/>
    <w:rsid w:val="00A01F6C"/>
    <w:rsid w:val="00A02394"/>
    <w:rsid w:val="00A02A7B"/>
    <w:rsid w:val="00A03727"/>
    <w:rsid w:val="00A03E0B"/>
    <w:rsid w:val="00A04A70"/>
    <w:rsid w:val="00A04ED3"/>
    <w:rsid w:val="00A05A5B"/>
    <w:rsid w:val="00A05AD8"/>
    <w:rsid w:val="00A0648F"/>
    <w:rsid w:val="00A07593"/>
    <w:rsid w:val="00A07F6B"/>
    <w:rsid w:val="00A104DF"/>
    <w:rsid w:val="00A10907"/>
    <w:rsid w:val="00A12280"/>
    <w:rsid w:val="00A122D3"/>
    <w:rsid w:val="00A139F1"/>
    <w:rsid w:val="00A13A60"/>
    <w:rsid w:val="00A14100"/>
    <w:rsid w:val="00A144BE"/>
    <w:rsid w:val="00A144F1"/>
    <w:rsid w:val="00A147D3"/>
    <w:rsid w:val="00A17A81"/>
    <w:rsid w:val="00A17C06"/>
    <w:rsid w:val="00A17FD6"/>
    <w:rsid w:val="00A207E0"/>
    <w:rsid w:val="00A21A87"/>
    <w:rsid w:val="00A21B9F"/>
    <w:rsid w:val="00A22AA4"/>
    <w:rsid w:val="00A22F9E"/>
    <w:rsid w:val="00A25807"/>
    <w:rsid w:val="00A25FE1"/>
    <w:rsid w:val="00A26DE2"/>
    <w:rsid w:val="00A27359"/>
    <w:rsid w:val="00A274C9"/>
    <w:rsid w:val="00A27960"/>
    <w:rsid w:val="00A31D19"/>
    <w:rsid w:val="00A33576"/>
    <w:rsid w:val="00A36530"/>
    <w:rsid w:val="00A3664E"/>
    <w:rsid w:val="00A36A19"/>
    <w:rsid w:val="00A37C80"/>
    <w:rsid w:val="00A37FA9"/>
    <w:rsid w:val="00A47A15"/>
    <w:rsid w:val="00A47E5D"/>
    <w:rsid w:val="00A507BF"/>
    <w:rsid w:val="00A529DF"/>
    <w:rsid w:val="00A52CE0"/>
    <w:rsid w:val="00A52F2F"/>
    <w:rsid w:val="00A548DF"/>
    <w:rsid w:val="00A56C56"/>
    <w:rsid w:val="00A56E1B"/>
    <w:rsid w:val="00A6048E"/>
    <w:rsid w:val="00A60EA6"/>
    <w:rsid w:val="00A619D5"/>
    <w:rsid w:val="00A620D4"/>
    <w:rsid w:val="00A62517"/>
    <w:rsid w:val="00A6392F"/>
    <w:rsid w:val="00A6444C"/>
    <w:rsid w:val="00A650B1"/>
    <w:rsid w:val="00A653E1"/>
    <w:rsid w:val="00A65A29"/>
    <w:rsid w:val="00A666F6"/>
    <w:rsid w:val="00A706C7"/>
    <w:rsid w:val="00A71979"/>
    <w:rsid w:val="00A71E82"/>
    <w:rsid w:val="00A755E8"/>
    <w:rsid w:val="00A75840"/>
    <w:rsid w:val="00A77759"/>
    <w:rsid w:val="00A80F80"/>
    <w:rsid w:val="00A83621"/>
    <w:rsid w:val="00A83C31"/>
    <w:rsid w:val="00A83FDC"/>
    <w:rsid w:val="00A8492A"/>
    <w:rsid w:val="00A8566F"/>
    <w:rsid w:val="00A8696A"/>
    <w:rsid w:val="00A8760E"/>
    <w:rsid w:val="00A90725"/>
    <w:rsid w:val="00A90D8B"/>
    <w:rsid w:val="00A91424"/>
    <w:rsid w:val="00A91C21"/>
    <w:rsid w:val="00A92532"/>
    <w:rsid w:val="00A92C84"/>
    <w:rsid w:val="00A93EA3"/>
    <w:rsid w:val="00A952A7"/>
    <w:rsid w:val="00A968C9"/>
    <w:rsid w:val="00A96AB5"/>
    <w:rsid w:val="00A977DA"/>
    <w:rsid w:val="00A97F5E"/>
    <w:rsid w:val="00AA0BD5"/>
    <w:rsid w:val="00AA142C"/>
    <w:rsid w:val="00AA174A"/>
    <w:rsid w:val="00AA1FAC"/>
    <w:rsid w:val="00AA28CD"/>
    <w:rsid w:val="00AA2D64"/>
    <w:rsid w:val="00AA2F8F"/>
    <w:rsid w:val="00AA33DE"/>
    <w:rsid w:val="00AA393B"/>
    <w:rsid w:val="00AA44E4"/>
    <w:rsid w:val="00AA46F7"/>
    <w:rsid w:val="00AA56A0"/>
    <w:rsid w:val="00AA5E75"/>
    <w:rsid w:val="00AA7248"/>
    <w:rsid w:val="00AB06F2"/>
    <w:rsid w:val="00AB1117"/>
    <w:rsid w:val="00AB284B"/>
    <w:rsid w:val="00AB2928"/>
    <w:rsid w:val="00AB2983"/>
    <w:rsid w:val="00AB2E9D"/>
    <w:rsid w:val="00AB3B1E"/>
    <w:rsid w:val="00AB42C1"/>
    <w:rsid w:val="00AB43CF"/>
    <w:rsid w:val="00AB6293"/>
    <w:rsid w:val="00AB6A93"/>
    <w:rsid w:val="00AB6A9F"/>
    <w:rsid w:val="00AB70DF"/>
    <w:rsid w:val="00AB7B5C"/>
    <w:rsid w:val="00AB7F6A"/>
    <w:rsid w:val="00AC09F9"/>
    <w:rsid w:val="00AC4360"/>
    <w:rsid w:val="00AC4451"/>
    <w:rsid w:val="00AC4D3F"/>
    <w:rsid w:val="00AC4FD8"/>
    <w:rsid w:val="00AC5293"/>
    <w:rsid w:val="00AC6E59"/>
    <w:rsid w:val="00AC75E6"/>
    <w:rsid w:val="00AC7EF6"/>
    <w:rsid w:val="00AD1C9A"/>
    <w:rsid w:val="00AD1CCC"/>
    <w:rsid w:val="00AD23E1"/>
    <w:rsid w:val="00AD2D7D"/>
    <w:rsid w:val="00AD3404"/>
    <w:rsid w:val="00AD3E0A"/>
    <w:rsid w:val="00AD426D"/>
    <w:rsid w:val="00AD53EB"/>
    <w:rsid w:val="00AD6595"/>
    <w:rsid w:val="00AE0EE2"/>
    <w:rsid w:val="00AE0F15"/>
    <w:rsid w:val="00AE1349"/>
    <w:rsid w:val="00AE1589"/>
    <w:rsid w:val="00AE2921"/>
    <w:rsid w:val="00AE50F7"/>
    <w:rsid w:val="00AE6698"/>
    <w:rsid w:val="00AF1883"/>
    <w:rsid w:val="00AF1F78"/>
    <w:rsid w:val="00AF4993"/>
    <w:rsid w:val="00AF5091"/>
    <w:rsid w:val="00AF5454"/>
    <w:rsid w:val="00AF6894"/>
    <w:rsid w:val="00AF707B"/>
    <w:rsid w:val="00AF7D9A"/>
    <w:rsid w:val="00B0114A"/>
    <w:rsid w:val="00B03278"/>
    <w:rsid w:val="00B036DD"/>
    <w:rsid w:val="00B04BF6"/>
    <w:rsid w:val="00B053A8"/>
    <w:rsid w:val="00B05491"/>
    <w:rsid w:val="00B06036"/>
    <w:rsid w:val="00B06D4E"/>
    <w:rsid w:val="00B070DB"/>
    <w:rsid w:val="00B07C05"/>
    <w:rsid w:val="00B14B05"/>
    <w:rsid w:val="00B1661B"/>
    <w:rsid w:val="00B176D9"/>
    <w:rsid w:val="00B20D88"/>
    <w:rsid w:val="00B20E1E"/>
    <w:rsid w:val="00B21C48"/>
    <w:rsid w:val="00B228F2"/>
    <w:rsid w:val="00B23304"/>
    <w:rsid w:val="00B240FA"/>
    <w:rsid w:val="00B24F73"/>
    <w:rsid w:val="00B25D55"/>
    <w:rsid w:val="00B25E50"/>
    <w:rsid w:val="00B26DFA"/>
    <w:rsid w:val="00B26FB2"/>
    <w:rsid w:val="00B27AD4"/>
    <w:rsid w:val="00B27F92"/>
    <w:rsid w:val="00B30F5C"/>
    <w:rsid w:val="00B31530"/>
    <w:rsid w:val="00B31B8E"/>
    <w:rsid w:val="00B320E5"/>
    <w:rsid w:val="00B34CA0"/>
    <w:rsid w:val="00B34D53"/>
    <w:rsid w:val="00B36D28"/>
    <w:rsid w:val="00B36E79"/>
    <w:rsid w:val="00B378EE"/>
    <w:rsid w:val="00B42671"/>
    <w:rsid w:val="00B434E7"/>
    <w:rsid w:val="00B44965"/>
    <w:rsid w:val="00B46A16"/>
    <w:rsid w:val="00B47022"/>
    <w:rsid w:val="00B47090"/>
    <w:rsid w:val="00B471D5"/>
    <w:rsid w:val="00B472BB"/>
    <w:rsid w:val="00B47AE1"/>
    <w:rsid w:val="00B47B52"/>
    <w:rsid w:val="00B51A89"/>
    <w:rsid w:val="00B53E30"/>
    <w:rsid w:val="00B55443"/>
    <w:rsid w:val="00B55C26"/>
    <w:rsid w:val="00B55E96"/>
    <w:rsid w:val="00B5645D"/>
    <w:rsid w:val="00B5668F"/>
    <w:rsid w:val="00B56BF0"/>
    <w:rsid w:val="00B57683"/>
    <w:rsid w:val="00B57C34"/>
    <w:rsid w:val="00B6005F"/>
    <w:rsid w:val="00B60498"/>
    <w:rsid w:val="00B604E2"/>
    <w:rsid w:val="00B6068E"/>
    <w:rsid w:val="00B63587"/>
    <w:rsid w:val="00B63DFF"/>
    <w:rsid w:val="00B64DF7"/>
    <w:rsid w:val="00B671FC"/>
    <w:rsid w:val="00B6739C"/>
    <w:rsid w:val="00B678F4"/>
    <w:rsid w:val="00B70F64"/>
    <w:rsid w:val="00B711B3"/>
    <w:rsid w:val="00B71344"/>
    <w:rsid w:val="00B72B1C"/>
    <w:rsid w:val="00B72B49"/>
    <w:rsid w:val="00B733E2"/>
    <w:rsid w:val="00B73937"/>
    <w:rsid w:val="00B75176"/>
    <w:rsid w:val="00B75A41"/>
    <w:rsid w:val="00B76336"/>
    <w:rsid w:val="00B76725"/>
    <w:rsid w:val="00B776D2"/>
    <w:rsid w:val="00B80EC0"/>
    <w:rsid w:val="00B8159B"/>
    <w:rsid w:val="00B81602"/>
    <w:rsid w:val="00B81989"/>
    <w:rsid w:val="00B82790"/>
    <w:rsid w:val="00B83083"/>
    <w:rsid w:val="00B86850"/>
    <w:rsid w:val="00B86894"/>
    <w:rsid w:val="00B86C39"/>
    <w:rsid w:val="00B8777A"/>
    <w:rsid w:val="00B9109D"/>
    <w:rsid w:val="00B91D82"/>
    <w:rsid w:val="00B92460"/>
    <w:rsid w:val="00B9318A"/>
    <w:rsid w:val="00B93924"/>
    <w:rsid w:val="00B9561F"/>
    <w:rsid w:val="00B966F7"/>
    <w:rsid w:val="00B97D7F"/>
    <w:rsid w:val="00BA016E"/>
    <w:rsid w:val="00BA0A5F"/>
    <w:rsid w:val="00BA18C9"/>
    <w:rsid w:val="00BA1CE5"/>
    <w:rsid w:val="00BA25B6"/>
    <w:rsid w:val="00BA38F2"/>
    <w:rsid w:val="00BA4BBB"/>
    <w:rsid w:val="00BA4E28"/>
    <w:rsid w:val="00BA4E2C"/>
    <w:rsid w:val="00BA57C2"/>
    <w:rsid w:val="00BA5E9F"/>
    <w:rsid w:val="00BA60CF"/>
    <w:rsid w:val="00BA6358"/>
    <w:rsid w:val="00BA63A6"/>
    <w:rsid w:val="00BA64E8"/>
    <w:rsid w:val="00BA7567"/>
    <w:rsid w:val="00BA7BDA"/>
    <w:rsid w:val="00BB0275"/>
    <w:rsid w:val="00BB08F3"/>
    <w:rsid w:val="00BB11DF"/>
    <w:rsid w:val="00BB1A89"/>
    <w:rsid w:val="00BB1F22"/>
    <w:rsid w:val="00BB1FE3"/>
    <w:rsid w:val="00BB2A04"/>
    <w:rsid w:val="00BB485D"/>
    <w:rsid w:val="00BB4F70"/>
    <w:rsid w:val="00BB5D3B"/>
    <w:rsid w:val="00BB6520"/>
    <w:rsid w:val="00BB686B"/>
    <w:rsid w:val="00BC11BB"/>
    <w:rsid w:val="00BC1A6F"/>
    <w:rsid w:val="00BC1D82"/>
    <w:rsid w:val="00BC2D6D"/>
    <w:rsid w:val="00BC3D00"/>
    <w:rsid w:val="00BC3E9F"/>
    <w:rsid w:val="00BC5477"/>
    <w:rsid w:val="00BC574B"/>
    <w:rsid w:val="00BC78F2"/>
    <w:rsid w:val="00BC7ED6"/>
    <w:rsid w:val="00BD0262"/>
    <w:rsid w:val="00BD0A14"/>
    <w:rsid w:val="00BD0C97"/>
    <w:rsid w:val="00BD170C"/>
    <w:rsid w:val="00BD2695"/>
    <w:rsid w:val="00BD37A1"/>
    <w:rsid w:val="00BD3DE8"/>
    <w:rsid w:val="00BD56FD"/>
    <w:rsid w:val="00BD5A9F"/>
    <w:rsid w:val="00BD5C43"/>
    <w:rsid w:val="00BD5F74"/>
    <w:rsid w:val="00BD60D0"/>
    <w:rsid w:val="00BD7A59"/>
    <w:rsid w:val="00BE087B"/>
    <w:rsid w:val="00BE102F"/>
    <w:rsid w:val="00BE2411"/>
    <w:rsid w:val="00BE29D5"/>
    <w:rsid w:val="00BE345E"/>
    <w:rsid w:val="00BE494E"/>
    <w:rsid w:val="00BE5587"/>
    <w:rsid w:val="00BE625C"/>
    <w:rsid w:val="00BE6F15"/>
    <w:rsid w:val="00BE775C"/>
    <w:rsid w:val="00BF1702"/>
    <w:rsid w:val="00BF1FB7"/>
    <w:rsid w:val="00BF2935"/>
    <w:rsid w:val="00BF2F49"/>
    <w:rsid w:val="00BF3682"/>
    <w:rsid w:val="00BF3F78"/>
    <w:rsid w:val="00BF45AB"/>
    <w:rsid w:val="00BF4702"/>
    <w:rsid w:val="00BF4C82"/>
    <w:rsid w:val="00BF51E3"/>
    <w:rsid w:val="00BF5BE3"/>
    <w:rsid w:val="00BF5E7C"/>
    <w:rsid w:val="00C004DB"/>
    <w:rsid w:val="00C010E9"/>
    <w:rsid w:val="00C012FF"/>
    <w:rsid w:val="00C014A9"/>
    <w:rsid w:val="00C0212A"/>
    <w:rsid w:val="00C02B22"/>
    <w:rsid w:val="00C031C3"/>
    <w:rsid w:val="00C03AF3"/>
    <w:rsid w:val="00C03B77"/>
    <w:rsid w:val="00C04E8F"/>
    <w:rsid w:val="00C059D5"/>
    <w:rsid w:val="00C1070A"/>
    <w:rsid w:val="00C108D6"/>
    <w:rsid w:val="00C117E6"/>
    <w:rsid w:val="00C1195F"/>
    <w:rsid w:val="00C11C4C"/>
    <w:rsid w:val="00C12263"/>
    <w:rsid w:val="00C122E2"/>
    <w:rsid w:val="00C1295C"/>
    <w:rsid w:val="00C146B8"/>
    <w:rsid w:val="00C15ACC"/>
    <w:rsid w:val="00C16007"/>
    <w:rsid w:val="00C16FF6"/>
    <w:rsid w:val="00C1746F"/>
    <w:rsid w:val="00C177FC"/>
    <w:rsid w:val="00C21061"/>
    <w:rsid w:val="00C21259"/>
    <w:rsid w:val="00C22326"/>
    <w:rsid w:val="00C228B4"/>
    <w:rsid w:val="00C241FF"/>
    <w:rsid w:val="00C243D2"/>
    <w:rsid w:val="00C26F81"/>
    <w:rsid w:val="00C26FA3"/>
    <w:rsid w:val="00C27F2D"/>
    <w:rsid w:val="00C27F8C"/>
    <w:rsid w:val="00C31BF3"/>
    <w:rsid w:val="00C3359A"/>
    <w:rsid w:val="00C33915"/>
    <w:rsid w:val="00C33CAF"/>
    <w:rsid w:val="00C34082"/>
    <w:rsid w:val="00C3451A"/>
    <w:rsid w:val="00C363F7"/>
    <w:rsid w:val="00C37D77"/>
    <w:rsid w:val="00C40126"/>
    <w:rsid w:val="00C40B4A"/>
    <w:rsid w:val="00C426B5"/>
    <w:rsid w:val="00C44A06"/>
    <w:rsid w:val="00C45BA5"/>
    <w:rsid w:val="00C47C20"/>
    <w:rsid w:val="00C502DA"/>
    <w:rsid w:val="00C50744"/>
    <w:rsid w:val="00C50E82"/>
    <w:rsid w:val="00C51ADA"/>
    <w:rsid w:val="00C5239D"/>
    <w:rsid w:val="00C53178"/>
    <w:rsid w:val="00C548AA"/>
    <w:rsid w:val="00C56212"/>
    <w:rsid w:val="00C572EF"/>
    <w:rsid w:val="00C57F43"/>
    <w:rsid w:val="00C6040F"/>
    <w:rsid w:val="00C61288"/>
    <w:rsid w:val="00C613EE"/>
    <w:rsid w:val="00C62377"/>
    <w:rsid w:val="00C6265D"/>
    <w:rsid w:val="00C63940"/>
    <w:rsid w:val="00C650F8"/>
    <w:rsid w:val="00C6515E"/>
    <w:rsid w:val="00C653CA"/>
    <w:rsid w:val="00C67D44"/>
    <w:rsid w:val="00C67F45"/>
    <w:rsid w:val="00C70CDD"/>
    <w:rsid w:val="00C714E7"/>
    <w:rsid w:val="00C718D2"/>
    <w:rsid w:val="00C72C9E"/>
    <w:rsid w:val="00C73BC2"/>
    <w:rsid w:val="00C75396"/>
    <w:rsid w:val="00C803E9"/>
    <w:rsid w:val="00C827A4"/>
    <w:rsid w:val="00C82A95"/>
    <w:rsid w:val="00C82C95"/>
    <w:rsid w:val="00C82CE7"/>
    <w:rsid w:val="00C84F92"/>
    <w:rsid w:val="00C85AF7"/>
    <w:rsid w:val="00C86F1A"/>
    <w:rsid w:val="00C90AE4"/>
    <w:rsid w:val="00C90B0B"/>
    <w:rsid w:val="00C90B7D"/>
    <w:rsid w:val="00C90E80"/>
    <w:rsid w:val="00C92A47"/>
    <w:rsid w:val="00C92DEB"/>
    <w:rsid w:val="00C9487C"/>
    <w:rsid w:val="00C95C64"/>
    <w:rsid w:val="00C97A4F"/>
    <w:rsid w:val="00C97F9B"/>
    <w:rsid w:val="00CA06A7"/>
    <w:rsid w:val="00CA0FEF"/>
    <w:rsid w:val="00CB0169"/>
    <w:rsid w:val="00CB25DB"/>
    <w:rsid w:val="00CB47B8"/>
    <w:rsid w:val="00CB4E1E"/>
    <w:rsid w:val="00CB4EDA"/>
    <w:rsid w:val="00CB5D78"/>
    <w:rsid w:val="00CB5F56"/>
    <w:rsid w:val="00CB6816"/>
    <w:rsid w:val="00CB700B"/>
    <w:rsid w:val="00CC0BDF"/>
    <w:rsid w:val="00CC1530"/>
    <w:rsid w:val="00CC1C08"/>
    <w:rsid w:val="00CC1F2D"/>
    <w:rsid w:val="00CC3369"/>
    <w:rsid w:val="00CC351E"/>
    <w:rsid w:val="00CC3722"/>
    <w:rsid w:val="00CC42AB"/>
    <w:rsid w:val="00CC4340"/>
    <w:rsid w:val="00CC452F"/>
    <w:rsid w:val="00CC5EAB"/>
    <w:rsid w:val="00CC5F42"/>
    <w:rsid w:val="00CC60DF"/>
    <w:rsid w:val="00CC697F"/>
    <w:rsid w:val="00CC6B04"/>
    <w:rsid w:val="00CC6B26"/>
    <w:rsid w:val="00CC7668"/>
    <w:rsid w:val="00CC7AD6"/>
    <w:rsid w:val="00CD11CE"/>
    <w:rsid w:val="00CD3CAF"/>
    <w:rsid w:val="00CE1E1B"/>
    <w:rsid w:val="00CE352A"/>
    <w:rsid w:val="00CE4627"/>
    <w:rsid w:val="00CE4995"/>
    <w:rsid w:val="00CE64BD"/>
    <w:rsid w:val="00CE71B0"/>
    <w:rsid w:val="00CF06B7"/>
    <w:rsid w:val="00CF09A1"/>
    <w:rsid w:val="00CF0B6A"/>
    <w:rsid w:val="00CF10EE"/>
    <w:rsid w:val="00CF3A54"/>
    <w:rsid w:val="00CF5063"/>
    <w:rsid w:val="00CF5DC3"/>
    <w:rsid w:val="00CF5F89"/>
    <w:rsid w:val="00CF627C"/>
    <w:rsid w:val="00CF63DC"/>
    <w:rsid w:val="00CF6B99"/>
    <w:rsid w:val="00CF7DD1"/>
    <w:rsid w:val="00CF7F49"/>
    <w:rsid w:val="00D003FF"/>
    <w:rsid w:val="00D009B6"/>
    <w:rsid w:val="00D00C35"/>
    <w:rsid w:val="00D01107"/>
    <w:rsid w:val="00D01261"/>
    <w:rsid w:val="00D02E39"/>
    <w:rsid w:val="00D03771"/>
    <w:rsid w:val="00D03878"/>
    <w:rsid w:val="00D03ECB"/>
    <w:rsid w:val="00D047FE"/>
    <w:rsid w:val="00D04D6C"/>
    <w:rsid w:val="00D0693E"/>
    <w:rsid w:val="00D06F16"/>
    <w:rsid w:val="00D075F0"/>
    <w:rsid w:val="00D07DD7"/>
    <w:rsid w:val="00D106C4"/>
    <w:rsid w:val="00D107D5"/>
    <w:rsid w:val="00D126AE"/>
    <w:rsid w:val="00D1286A"/>
    <w:rsid w:val="00D155C9"/>
    <w:rsid w:val="00D15B0D"/>
    <w:rsid w:val="00D16F34"/>
    <w:rsid w:val="00D173DD"/>
    <w:rsid w:val="00D17C77"/>
    <w:rsid w:val="00D17D50"/>
    <w:rsid w:val="00D20A52"/>
    <w:rsid w:val="00D213DD"/>
    <w:rsid w:val="00D2242E"/>
    <w:rsid w:val="00D22CB1"/>
    <w:rsid w:val="00D24363"/>
    <w:rsid w:val="00D24A0F"/>
    <w:rsid w:val="00D25683"/>
    <w:rsid w:val="00D25D18"/>
    <w:rsid w:val="00D264EE"/>
    <w:rsid w:val="00D27412"/>
    <w:rsid w:val="00D30050"/>
    <w:rsid w:val="00D30F7A"/>
    <w:rsid w:val="00D32960"/>
    <w:rsid w:val="00D33F76"/>
    <w:rsid w:val="00D34778"/>
    <w:rsid w:val="00D35340"/>
    <w:rsid w:val="00D36BC9"/>
    <w:rsid w:val="00D4053E"/>
    <w:rsid w:val="00D40703"/>
    <w:rsid w:val="00D416C9"/>
    <w:rsid w:val="00D42038"/>
    <w:rsid w:val="00D42941"/>
    <w:rsid w:val="00D42F3D"/>
    <w:rsid w:val="00D43FE0"/>
    <w:rsid w:val="00D476F8"/>
    <w:rsid w:val="00D521CC"/>
    <w:rsid w:val="00D52BE1"/>
    <w:rsid w:val="00D543F5"/>
    <w:rsid w:val="00D55515"/>
    <w:rsid w:val="00D5639A"/>
    <w:rsid w:val="00D56605"/>
    <w:rsid w:val="00D56832"/>
    <w:rsid w:val="00D56BB3"/>
    <w:rsid w:val="00D56DA7"/>
    <w:rsid w:val="00D57397"/>
    <w:rsid w:val="00D57B3D"/>
    <w:rsid w:val="00D60C6D"/>
    <w:rsid w:val="00D62879"/>
    <w:rsid w:val="00D6382D"/>
    <w:rsid w:val="00D65531"/>
    <w:rsid w:val="00D65F5F"/>
    <w:rsid w:val="00D662C7"/>
    <w:rsid w:val="00D66FFB"/>
    <w:rsid w:val="00D672BA"/>
    <w:rsid w:val="00D67F96"/>
    <w:rsid w:val="00D70793"/>
    <w:rsid w:val="00D7130F"/>
    <w:rsid w:val="00D71BE6"/>
    <w:rsid w:val="00D7447C"/>
    <w:rsid w:val="00D7616A"/>
    <w:rsid w:val="00D81B88"/>
    <w:rsid w:val="00D839C4"/>
    <w:rsid w:val="00D83B08"/>
    <w:rsid w:val="00D83EA9"/>
    <w:rsid w:val="00D83FB7"/>
    <w:rsid w:val="00D83FE3"/>
    <w:rsid w:val="00D86912"/>
    <w:rsid w:val="00D86D12"/>
    <w:rsid w:val="00D91CC8"/>
    <w:rsid w:val="00D92354"/>
    <w:rsid w:val="00D92A5F"/>
    <w:rsid w:val="00D95902"/>
    <w:rsid w:val="00D95D4B"/>
    <w:rsid w:val="00D95FD6"/>
    <w:rsid w:val="00D965FD"/>
    <w:rsid w:val="00D9691B"/>
    <w:rsid w:val="00D96939"/>
    <w:rsid w:val="00DA1F5E"/>
    <w:rsid w:val="00DA2662"/>
    <w:rsid w:val="00DA2DF1"/>
    <w:rsid w:val="00DA34A2"/>
    <w:rsid w:val="00DA3ACA"/>
    <w:rsid w:val="00DA508D"/>
    <w:rsid w:val="00DA5A8E"/>
    <w:rsid w:val="00DA69A0"/>
    <w:rsid w:val="00DA6BC8"/>
    <w:rsid w:val="00DA6D80"/>
    <w:rsid w:val="00DA7A87"/>
    <w:rsid w:val="00DB02DC"/>
    <w:rsid w:val="00DB080B"/>
    <w:rsid w:val="00DB1539"/>
    <w:rsid w:val="00DB26B2"/>
    <w:rsid w:val="00DB348B"/>
    <w:rsid w:val="00DB45BD"/>
    <w:rsid w:val="00DB4BCA"/>
    <w:rsid w:val="00DB5AC7"/>
    <w:rsid w:val="00DB5BE7"/>
    <w:rsid w:val="00DB5BEE"/>
    <w:rsid w:val="00DB6E94"/>
    <w:rsid w:val="00DB733C"/>
    <w:rsid w:val="00DB739E"/>
    <w:rsid w:val="00DB7A28"/>
    <w:rsid w:val="00DB7B6E"/>
    <w:rsid w:val="00DC11F6"/>
    <w:rsid w:val="00DC1920"/>
    <w:rsid w:val="00DC1BD8"/>
    <w:rsid w:val="00DC1EF4"/>
    <w:rsid w:val="00DC242F"/>
    <w:rsid w:val="00DC2617"/>
    <w:rsid w:val="00DC37F6"/>
    <w:rsid w:val="00DC39E2"/>
    <w:rsid w:val="00DC4155"/>
    <w:rsid w:val="00DC4451"/>
    <w:rsid w:val="00DC47FB"/>
    <w:rsid w:val="00DC5F79"/>
    <w:rsid w:val="00DC698D"/>
    <w:rsid w:val="00DC7039"/>
    <w:rsid w:val="00DC70EE"/>
    <w:rsid w:val="00DC7612"/>
    <w:rsid w:val="00DD08A2"/>
    <w:rsid w:val="00DD0E5F"/>
    <w:rsid w:val="00DD266F"/>
    <w:rsid w:val="00DD39C6"/>
    <w:rsid w:val="00DD3B0A"/>
    <w:rsid w:val="00DD4359"/>
    <w:rsid w:val="00DE0712"/>
    <w:rsid w:val="00DE25BE"/>
    <w:rsid w:val="00DE2B82"/>
    <w:rsid w:val="00DE369A"/>
    <w:rsid w:val="00DE3780"/>
    <w:rsid w:val="00DE3E8D"/>
    <w:rsid w:val="00DE412B"/>
    <w:rsid w:val="00DE52CE"/>
    <w:rsid w:val="00DE6A0B"/>
    <w:rsid w:val="00DE7171"/>
    <w:rsid w:val="00DE7FF0"/>
    <w:rsid w:val="00DF0584"/>
    <w:rsid w:val="00DF10F1"/>
    <w:rsid w:val="00DF17AB"/>
    <w:rsid w:val="00DF21AE"/>
    <w:rsid w:val="00DF23CB"/>
    <w:rsid w:val="00DF270A"/>
    <w:rsid w:val="00DF437B"/>
    <w:rsid w:val="00DF443A"/>
    <w:rsid w:val="00DF4577"/>
    <w:rsid w:val="00DF4B1C"/>
    <w:rsid w:val="00DF5562"/>
    <w:rsid w:val="00DF617F"/>
    <w:rsid w:val="00DF65E4"/>
    <w:rsid w:val="00DF6A40"/>
    <w:rsid w:val="00E0062B"/>
    <w:rsid w:val="00E00637"/>
    <w:rsid w:val="00E0077E"/>
    <w:rsid w:val="00E012C7"/>
    <w:rsid w:val="00E01A75"/>
    <w:rsid w:val="00E01EDD"/>
    <w:rsid w:val="00E01F4A"/>
    <w:rsid w:val="00E03D73"/>
    <w:rsid w:val="00E03F41"/>
    <w:rsid w:val="00E042F0"/>
    <w:rsid w:val="00E04BF7"/>
    <w:rsid w:val="00E051C7"/>
    <w:rsid w:val="00E10321"/>
    <w:rsid w:val="00E11FB8"/>
    <w:rsid w:val="00E122EF"/>
    <w:rsid w:val="00E12544"/>
    <w:rsid w:val="00E13F9F"/>
    <w:rsid w:val="00E1442F"/>
    <w:rsid w:val="00E1599F"/>
    <w:rsid w:val="00E15F51"/>
    <w:rsid w:val="00E16690"/>
    <w:rsid w:val="00E1677B"/>
    <w:rsid w:val="00E21B34"/>
    <w:rsid w:val="00E247FE"/>
    <w:rsid w:val="00E24979"/>
    <w:rsid w:val="00E24A33"/>
    <w:rsid w:val="00E2519B"/>
    <w:rsid w:val="00E25D43"/>
    <w:rsid w:val="00E26679"/>
    <w:rsid w:val="00E267E9"/>
    <w:rsid w:val="00E2718C"/>
    <w:rsid w:val="00E27570"/>
    <w:rsid w:val="00E2798D"/>
    <w:rsid w:val="00E30320"/>
    <w:rsid w:val="00E309FE"/>
    <w:rsid w:val="00E30E84"/>
    <w:rsid w:val="00E313EB"/>
    <w:rsid w:val="00E31A2B"/>
    <w:rsid w:val="00E32B4D"/>
    <w:rsid w:val="00E3303E"/>
    <w:rsid w:val="00E34054"/>
    <w:rsid w:val="00E347A2"/>
    <w:rsid w:val="00E3589C"/>
    <w:rsid w:val="00E363DA"/>
    <w:rsid w:val="00E36F02"/>
    <w:rsid w:val="00E40628"/>
    <w:rsid w:val="00E4095C"/>
    <w:rsid w:val="00E427B5"/>
    <w:rsid w:val="00E42CD1"/>
    <w:rsid w:val="00E433B2"/>
    <w:rsid w:val="00E433CC"/>
    <w:rsid w:val="00E43547"/>
    <w:rsid w:val="00E43D0D"/>
    <w:rsid w:val="00E440FC"/>
    <w:rsid w:val="00E443E5"/>
    <w:rsid w:val="00E44680"/>
    <w:rsid w:val="00E451EF"/>
    <w:rsid w:val="00E45A3E"/>
    <w:rsid w:val="00E46B25"/>
    <w:rsid w:val="00E47597"/>
    <w:rsid w:val="00E47860"/>
    <w:rsid w:val="00E5113D"/>
    <w:rsid w:val="00E51EE6"/>
    <w:rsid w:val="00E523AE"/>
    <w:rsid w:val="00E528FB"/>
    <w:rsid w:val="00E52A92"/>
    <w:rsid w:val="00E5323C"/>
    <w:rsid w:val="00E53E6A"/>
    <w:rsid w:val="00E54305"/>
    <w:rsid w:val="00E552D3"/>
    <w:rsid w:val="00E55539"/>
    <w:rsid w:val="00E5607E"/>
    <w:rsid w:val="00E56B17"/>
    <w:rsid w:val="00E57020"/>
    <w:rsid w:val="00E57B85"/>
    <w:rsid w:val="00E61330"/>
    <w:rsid w:val="00E61545"/>
    <w:rsid w:val="00E62922"/>
    <w:rsid w:val="00E637D1"/>
    <w:rsid w:val="00E653E6"/>
    <w:rsid w:val="00E6677A"/>
    <w:rsid w:val="00E669BD"/>
    <w:rsid w:val="00E67910"/>
    <w:rsid w:val="00E70AB4"/>
    <w:rsid w:val="00E71246"/>
    <w:rsid w:val="00E71E1F"/>
    <w:rsid w:val="00E730C7"/>
    <w:rsid w:val="00E73205"/>
    <w:rsid w:val="00E758EA"/>
    <w:rsid w:val="00E75F2C"/>
    <w:rsid w:val="00E76D3C"/>
    <w:rsid w:val="00E76FFC"/>
    <w:rsid w:val="00E804C0"/>
    <w:rsid w:val="00E806AA"/>
    <w:rsid w:val="00E80760"/>
    <w:rsid w:val="00E80995"/>
    <w:rsid w:val="00E81E44"/>
    <w:rsid w:val="00E82555"/>
    <w:rsid w:val="00E82584"/>
    <w:rsid w:val="00E82E99"/>
    <w:rsid w:val="00E83750"/>
    <w:rsid w:val="00E841C9"/>
    <w:rsid w:val="00E847EC"/>
    <w:rsid w:val="00E85F3E"/>
    <w:rsid w:val="00E86BB6"/>
    <w:rsid w:val="00E8751B"/>
    <w:rsid w:val="00E87A0E"/>
    <w:rsid w:val="00E87AE0"/>
    <w:rsid w:val="00E87BEB"/>
    <w:rsid w:val="00E901A2"/>
    <w:rsid w:val="00E9026A"/>
    <w:rsid w:val="00E920F1"/>
    <w:rsid w:val="00E92535"/>
    <w:rsid w:val="00E9260F"/>
    <w:rsid w:val="00E933BC"/>
    <w:rsid w:val="00E941CE"/>
    <w:rsid w:val="00E94C9E"/>
    <w:rsid w:val="00E95238"/>
    <w:rsid w:val="00E974D5"/>
    <w:rsid w:val="00EA0D0B"/>
    <w:rsid w:val="00EA0F4A"/>
    <w:rsid w:val="00EA13C1"/>
    <w:rsid w:val="00EA1E16"/>
    <w:rsid w:val="00EA240C"/>
    <w:rsid w:val="00EA490D"/>
    <w:rsid w:val="00EA56EB"/>
    <w:rsid w:val="00EA63C3"/>
    <w:rsid w:val="00EA6B95"/>
    <w:rsid w:val="00EA6C41"/>
    <w:rsid w:val="00EA6C87"/>
    <w:rsid w:val="00EA7222"/>
    <w:rsid w:val="00EA743D"/>
    <w:rsid w:val="00EA795D"/>
    <w:rsid w:val="00EB03AE"/>
    <w:rsid w:val="00EB03BE"/>
    <w:rsid w:val="00EB0E49"/>
    <w:rsid w:val="00EB28D7"/>
    <w:rsid w:val="00EB2B6E"/>
    <w:rsid w:val="00EB2D9F"/>
    <w:rsid w:val="00EB3088"/>
    <w:rsid w:val="00EB341B"/>
    <w:rsid w:val="00EB6E79"/>
    <w:rsid w:val="00EC1130"/>
    <w:rsid w:val="00EC1BD4"/>
    <w:rsid w:val="00EC1F22"/>
    <w:rsid w:val="00EC2431"/>
    <w:rsid w:val="00EC3BD1"/>
    <w:rsid w:val="00EC4275"/>
    <w:rsid w:val="00EC528E"/>
    <w:rsid w:val="00EC57D1"/>
    <w:rsid w:val="00EC5A2D"/>
    <w:rsid w:val="00EC6CD5"/>
    <w:rsid w:val="00EC7597"/>
    <w:rsid w:val="00EC76A9"/>
    <w:rsid w:val="00EC7CB7"/>
    <w:rsid w:val="00ED0A08"/>
    <w:rsid w:val="00ED1162"/>
    <w:rsid w:val="00ED1D9E"/>
    <w:rsid w:val="00ED28B4"/>
    <w:rsid w:val="00ED320E"/>
    <w:rsid w:val="00ED3412"/>
    <w:rsid w:val="00ED359E"/>
    <w:rsid w:val="00ED3687"/>
    <w:rsid w:val="00ED4A29"/>
    <w:rsid w:val="00ED5924"/>
    <w:rsid w:val="00ED65B5"/>
    <w:rsid w:val="00ED756C"/>
    <w:rsid w:val="00ED7968"/>
    <w:rsid w:val="00ED7BEF"/>
    <w:rsid w:val="00EE0826"/>
    <w:rsid w:val="00EE10E2"/>
    <w:rsid w:val="00EE1846"/>
    <w:rsid w:val="00EE2E5C"/>
    <w:rsid w:val="00EE3011"/>
    <w:rsid w:val="00EE3D39"/>
    <w:rsid w:val="00EE4E9C"/>
    <w:rsid w:val="00EE4EA4"/>
    <w:rsid w:val="00EE5B4F"/>
    <w:rsid w:val="00EE5C71"/>
    <w:rsid w:val="00EE6F43"/>
    <w:rsid w:val="00EE6F9C"/>
    <w:rsid w:val="00EE781C"/>
    <w:rsid w:val="00EF1015"/>
    <w:rsid w:val="00EF166E"/>
    <w:rsid w:val="00EF2C04"/>
    <w:rsid w:val="00EF2E98"/>
    <w:rsid w:val="00EF504A"/>
    <w:rsid w:val="00EF6EC3"/>
    <w:rsid w:val="00EF6F99"/>
    <w:rsid w:val="00EF7831"/>
    <w:rsid w:val="00F00A06"/>
    <w:rsid w:val="00F01113"/>
    <w:rsid w:val="00F02015"/>
    <w:rsid w:val="00F02998"/>
    <w:rsid w:val="00F049F8"/>
    <w:rsid w:val="00F05398"/>
    <w:rsid w:val="00F056D7"/>
    <w:rsid w:val="00F05A23"/>
    <w:rsid w:val="00F07AF0"/>
    <w:rsid w:val="00F07BA3"/>
    <w:rsid w:val="00F11B2E"/>
    <w:rsid w:val="00F1295D"/>
    <w:rsid w:val="00F130B8"/>
    <w:rsid w:val="00F14245"/>
    <w:rsid w:val="00F14A8F"/>
    <w:rsid w:val="00F15199"/>
    <w:rsid w:val="00F15359"/>
    <w:rsid w:val="00F1679B"/>
    <w:rsid w:val="00F16937"/>
    <w:rsid w:val="00F20AED"/>
    <w:rsid w:val="00F222F7"/>
    <w:rsid w:val="00F2270D"/>
    <w:rsid w:val="00F24450"/>
    <w:rsid w:val="00F248CC"/>
    <w:rsid w:val="00F24A4A"/>
    <w:rsid w:val="00F26330"/>
    <w:rsid w:val="00F264F4"/>
    <w:rsid w:val="00F27BB2"/>
    <w:rsid w:val="00F27DC0"/>
    <w:rsid w:val="00F303E8"/>
    <w:rsid w:val="00F317A0"/>
    <w:rsid w:val="00F31A42"/>
    <w:rsid w:val="00F31A75"/>
    <w:rsid w:val="00F32C7A"/>
    <w:rsid w:val="00F332D1"/>
    <w:rsid w:val="00F342DC"/>
    <w:rsid w:val="00F34419"/>
    <w:rsid w:val="00F35356"/>
    <w:rsid w:val="00F35979"/>
    <w:rsid w:val="00F364E6"/>
    <w:rsid w:val="00F3722E"/>
    <w:rsid w:val="00F374FA"/>
    <w:rsid w:val="00F410D8"/>
    <w:rsid w:val="00F41422"/>
    <w:rsid w:val="00F41F5F"/>
    <w:rsid w:val="00F42779"/>
    <w:rsid w:val="00F42C38"/>
    <w:rsid w:val="00F43765"/>
    <w:rsid w:val="00F4413F"/>
    <w:rsid w:val="00F45235"/>
    <w:rsid w:val="00F45B77"/>
    <w:rsid w:val="00F4666B"/>
    <w:rsid w:val="00F469F0"/>
    <w:rsid w:val="00F46AA3"/>
    <w:rsid w:val="00F46B57"/>
    <w:rsid w:val="00F4701B"/>
    <w:rsid w:val="00F47B23"/>
    <w:rsid w:val="00F47EB1"/>
    <w:rsid w:val="00F5040A"/>
    <w:rsid w:val="00F5174B"/>
    <w:rsid w:val="00F52072"/>
    <w:rsid w:val="00F52807"/>
    <w:rsid w:val="00F52941"/>
    <w:rsid w:val="00F52C4D"/>
    <w:rsid w:val="00F53228"/>
    <w:rsid w:val="00F5327E"/>
    <w:rsid w:val="00F532A3"/>
    <w:rsid w:val="00F53E01"/>
    <w:rsid w:val="00F607F8"/>
    <w:rsid w:val="00F610B7"/>
    <w:rsid w:val="00F618D7"/>
    <w:rsid w:val="00F62959"/>
    <w:rsid w:val="00F64486"/>
    <w:rsid w:val="00F64B83"/>
    <w:rsid w:val="00F64D44"/>
    <w:rsid w:val="00F6598E"/>
    <w:rsid w:val="00F65D4C"/>
    <w:rsid w:val="00F66D9C"/>
    <w:rsid w:val="00F70445"/>
    <w:rsid w:val="00F711CA"/>
    <w:rsid w:val="00F714A6"/>
    <w:rsid w:val="00F719A2"/>
    <w:rsid w:val="00F723E2"/>
    <w:rsid w:val="00F725B7"/>
    <w:rsid w:val="00F73BAB"/>
    <w:rsid w:val="00F73D99"/>
    <w:rsid w:val="00F75ADD"/>
    <w:rsid w:val="00F7785F"/>
    <w:rsid w:val="00F8016A"/>
    <w:rsid w:val="00F81CAD"/>
    <w:rsid w:val="00F81DC6"/>
    <w:rsid w:val="00F828BB"/>
    <w:rsid w:val="00F82D66"/>
    <w:rsid w:val="00F83A8C"/>
    <w:rsid w:val="00F83FFB"/>
    <w:rsid w:val="00F84CC6"/>
    <w:rsid w:val="00F84D0D"/>
    <w:rsid w:val="00F9005D"/>
    <w:rsid w:val="00F92131"/>
    <w:rsid w:val="00F927E8"/>
    <w:rsid w:val="00F92931"/>
    <w:rsid w:val="00F95A81"/>
    <w:rsid w:val="00F96770"/>
    <w:rsid w:val="00F972A1"/>
    <w:rsid w:val="00FA03A5"/>
    <w:rsid w:val="00FA0486"/>
    <w:rsid w:val="00FA18DA"/>
    <w:rsid w:val="00FA2CDB"/>
    <w:rsid w:val="00FA35B5"/>
    <w:rsid w:val="00FA3924"/>
    <w:rsid w:val="00FA420B"/>
    <w:rsid w:val="00FA4215"/>
    <w:rsid w:val="00FA4329"/>
    <w:rsid w:val="00FA47EB"/>
    <w:rsid w:val="00FA48AD"/>
    <w:rsid w:val="00FA5FB4"/>
    <w:rsid w:val="00FA6201"/>
    <w:rsid w:val="00FA6715"/>
    <w:rsid w:val="00FA6B9E"/>
    <w:rsid w:val="00FA7E1C"/>
    <w:rsid w:val="00FB01B5"/>
    <w:rsid w:val="00FB20B0"/>
    <w:rsid w:val="00FB2F84"/>
    <w:rsid w:val="00FB308B"/>
    <w:rsid w:val="00FB372E"/>
    <w:rsid w:val="00FB3B0C"/>
    <w:rsid w:val="00FB72A0"/>
    <w:rsid w:val="00FB733C"/>
    <w:rsid w:val="00FB7A6D"/>
    <w:rsid w:val="00FC040D"/>
    <w:rsid w:val="00FC155C"/>
    <w:rsid w:val="00FC1B70"/>
    <w:rsid w:val="00FC23A4"/>
    <w:rsid w:val="00FC3898"/>
    <w:rsid w:val="00FC6081"/>
    <w:rsid w:val="00FC62DA"/>
    <w:rsid w:val="00FC6837"/>
    <w:rsid w:val="00FC6E8D"/>
    <w:rsid w:val="00FD0B00"/>
    <w:rsid w:val="00FD0B86"/>
    <w:rsid w:val="00FD1735"/>
    <w:rsid w:val="00FD3231"/>
    <w:rsid w:val="00FD5A07"/>
    <w:rsid w:val="00FD600A"/>
    <w:rsid w:val="00FD6E60"/>
    <w:rsid w:val="00FE1723"/>
    <w:rsid w:val="00FE1AD4"/>
    <w:rsid w:val="00FE1B31"/>
    <w:rsid w:val="00FE1C57"/>
    <w:rsid w:val="00FE2948"/>
    <w:rsid w:val="00FE40C1"/>
    <w:rsid w:val="00FE5206"/>
    <w:rsid w:val="00FE5D09"/>
    <w:rsid w:val="00FE680A"/>
    <w:rsid w:val="00FE7182"/>
    <w:rsid w:val="00FE7F4A"/>
    <w:rsid w:val="00FE7F4C"/>
    <w:rsid w:val="00FF0E70"/>
    <w:rsid w:val="00FF2619"/>
    <w:rsid w:val="00FF3DBB"/>
    <w:rsid w:val="00FF4433"/>
    <w:rsid w:val="00FF4A8E"/>
    <w:rsid w:val="00FF4C63"/>
    <w:rsid w:val="00FF5348"/>
    <w:rsid w:val="00FF56DA"/>
    <w:rsid w:val="00FF60FF"/>
    <w:rsid w:val="00FF6BA4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8772F"/>
  <w15:docId w15:val="{7C6BC4E2-C228-4538-93EF-E71BA181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567"/>
  </w:style>
  <w:style w:type="paragraph" w:styleId="Nagwek1">
    <w:name w:val="heading 1"/>
    <w:basedOn w:val="Normalny"/>
    <w:next w:val="Normalny"/>
    <w:link w:val="Nagwek1Znak"/>
    <w:autoRedefine/>
    <w:qFormat/>
    <w:rsid w:val="00E61545"/>
    <w:pPr>
      <w:keepNext/>
      <w:keepLines/>
      <w:spacing w:after="240" w:line="276" w:lineRule="auto"/>
      <w:jc w:val="both"/>
      <w:outlineLvl w:val="0"/>
    </w:pPr>
    <w:rPr>
      <w:rFonts w:ascii="Times New Roman" w:eastAsia="Arial Unicode MS" w:hAnsi="Times New Roman" w:cs="Times New Roman"/>
      <w:b/>
      <w:bCs/>
      <w:kern w:val="3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B63CE"/>
    <w:pPr>
      <w:ind w:left="720"/>
      <w:contextualSpacing/>
    </w:pPr>
  </w:style>
  <w:style w:type="character" w:styleId="Hipercze">
    <w:name w:val="Hyperlink"/>
    <w:uiPriority w:val="99"/>
    <w:rsid w:val="00A25FE1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uiPriority w:val="39"/>
    <w:rsid w:val="00A25FE1"/>
    <w:pPr>
      <w:tabs>
        <w:tab w:val="left" w:pos="426"/>
        <w:tab w:val="right" w:leader="dot" w:pos="9627"/>
      </w:tabs>
      <w:suppressAutoHyphens/>
      <w:spacing w:after="0" w:line="48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numbering" w:customStyle="1" w:styleId="WW8Num111">
    <w:name w:val="WW8Num111"/>
    <w:basedOn w:val="Bezlisty"/>
    <w:rsid w:val="00A147D3"/>
    <w:pPr>
      <w:numPr>
        <w:numId w:val="1"/>
      </w:numPr>
    </w:pPr>
  </w:style>
  <w:style w:type="numbering" w:customStyle="1" w:styleId="WW8Num221">
    <w:name w:val="WW8Num221"/>
    <w:basedOn w:val="Bezlisty"/>
    <w:rsid w:val="00A147D3"/>
  </w:style>
  <w:style w:type="character" w:styleId="Odwoaniedokomentarza">
    <w:name w:val="annotation reference"/>
    <w:basedOn w:val="Domylnaczcionkaakapitu"/>
    <w:uiPriority w:val="99"/>
    <w:semiHidden/>
    <w:unhideWhenUsed/>
    <w:rsid w:val="00E4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A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A3E"/>
    <w:rPr>
      <w:b/>
      <w:bCs/>
      <w:sz w:val="20"/>
      <w:szCs w:val="20"/>
    </w:rPr>
  </w:style>
  <w:style w:type="character" w:customStyle="1" w:styleId="Domy3flnaczcionkaakapitu">
    <w:name w:val="Domyś3flna czcionka akapitu"/>
    <w:qFormat/>
    <w:rsid w:val="00DE25BE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3B653A"/>
    <w:pPr>
      <w:suppressAutoHyphens/>
      <w:spacing w:after="200" w:line="276" w:lineRule="auto"/>
    </w:pPr>
    <w:rPr>
      <w:rFonts w:ascii="Calibri" w:eastAsia="Arial Unicode MS" w:hAnsi="Calibri" w:cs="Tahoma"/>
      <w:kern w:val="2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D2E52"/>
  </w:style>
  <w:style w:type="character" w:customStyle="1" w:styleId="WW8Num1z0">
    <w:name w:val="WW8Num1z0"/>
    <w:rsid w:val="009D2E52"/>
    <w:rPr>
      <w:rFonts w:ascii="Symbol" w:hAnsi="Symbol" w:cs="Symbol" w:hint="default"/>
    </w:rPr>
  </w:style>
  <w:style w:type="character" w:customStyle="1" w:styleId="WW8Num2z0">
    <w:name w:val="WW8Num2z0"/>
    <w:rsid w:val="009D2E52"/>
    <w:rPr>
      <w:rFonts w:hint="default"/>
      <w:sz w:val="20"/>
      <w:szCs w:val="20"/>
    </w:rPr>
  </w:style>
  <w:style w:type="character" w:customStyle="1" w:styleId="WW8Num3z0">
    <w:name w:val="WW8Num3z0"/>
    <w:rsid w:val="009D2E52"/>
  </w:style>
  <w:style w:type="character" w:customStyle="1" w:styleId="WW8Num3z1">
    <w:name w:val="WW8Num3z1"/>
    <w:rsid w:val="009D2E52"/>
  </w:style>
  <w:style w:type="character" w:customStyle="1" w:styleId="WW8Num3z2">
    <w:name w:val="WW8Num3z2"/>
    <w:rsid w:val="009D2E52"/>
  </w:style>
  <w:style w:type="character" w:customStyle="1" w:styleId="WW8Num3z3">
    <w:name w:val="WW8Num3z3"/>
    <w:rsid w:val="009D2E52"/>
  </w:style>
  <w:style w:type="character" w:customStyle="1" w:styleId="WW8Num3z4">
    <w:name w:val="WW8Num3z4"/>
    <w:rsid w:val="009D2E52"/>
  </w:style>
  <w:style w:type="character" w:customStyle="1" w:styleId="WW8Num3z5">
    <w:name w:val="WW8Num3z5"/>
    <w:rsid w:val="009D2E52"/>
  </w:style>
  <w:style w:type="character" w:customStyle="1" w:styleId="WW8Num3z6">
    <w:name w:val="WW8Num3z6"/>
    <w:rsid w:val="009D2E52"/>
  </w:style>
  <w:style w:type="character" w:customStyle="1" w:styleId="WW8Num3z7">
    <w:name w:val="WW8Num3z7"/>
    <w:rsid w:val="009D2E52"/>
  </w:style>
  <w:style w:type="character" w:customStyle="1" w:styleId="WW8Num3z8">
    <w:name w:val="WW8Num3z8"/>
    <w:rsid w:val="009D2E52"/>
  </w:style>
  <w:style w:type="character" w:customStyle="1" w:styleId="WW8Num2z1">
    <w:name w:val="WW8Num2z1"/>
    <w:rsid w:val="009D2E52"/>
  </w:style>
  <w:style w:type="character" w:customStyle="1" w:styleId="WW8Num2z2">
    <w:name w:val="WW8Num2z2"/>
    <w:rsid w:val="009D2E52"/>
  </w:style>
  <w:style w:type="character" w:customStyle="1" w:styleId="WW8Num2z3">
    <w:name w:val="WW8Num2z3"/>
    <w:rsid w:val="009D2E52"/>
  </w:style>
  <w:style w:type="character" w:customStyle="1" w:styleId="WW8Num2z4">
    <w:name w:val="WW8Num2z4"/>
    <w:rsid w:val="009D2E52"/>
  </w:style>
  <w:style w:type="character" w:customStyle="1" w:styleId="WW8Num2z5">
    <w:name w:val="WW8Num2z5"/>
    <w:rsid w:val="009D2E52"/>
  </w:style>
  <w:style w:type="character" w:customStyle="1" w:styleId="WW8Num2z6">
    <w:name w:val="WW8Num2z6"/>
    <w:rsid w:val="009D2E52"/>
  </w:style>
  <w:style w:type="character" w:customStyle="1" w:styleId="WW8Num2z7">
    <w:name w:val="WW8Num2z7"/>
    <w:rsid w:val="009D2E52"/>
  </w:style>
  <w:style w:type="character" w:customStyle="1" w:styleId="WW8Num2z8">
    <w:name w:val="WW8Num2z8"/>
    <w:rsid w:val="009D2E52"/>
  </w:style>
  <w:style w:type="character" w:customStyle="1" w:styleId="Domylnaczcionkaakapitu2">
    <w:name w:val="Domyślna czcionka akapitu2"/>
    <w:rsid w:val="009D2E52"/>
  </w:style>
  <w:style w:type="character" w:customStyle="1" w:styleId="Domylnaczcionkaakapitu1">
    <w:name w:val="Domyślna czcionka akapitu1"/>
    <w:rsid w:val="009D2E52"/>
  </w:style>
  <w:style w:type="character" w:customStyle="1" w:styleId="TekstdymkaZnak">
    <w:name w:val="Tekst dymka Znak"/>
    <w:rsid w:val="009D2E52"/>
    <w:rPr>
      <w:rFonts w:ascii="Segoe UI" w:eastAsia="Times New Roman" w:hAnsi="Segoe UI" w:cs="Segoe UI"/>
      <w:sz w:val="18"/>
      <w:szCs w:val="18"/>
    </w:rPr>
  </w:style>
  <w:style w:type="character" w:customStyle="1" w:styleId="Znakiwypunktowania">
    <w:name w:val="Znaki wypunktowania"/>
    <w:rsid w:val="009D2E52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32960"/>
    <w:pPr>
      <w:keepNext/>
      <w:suppressAutoHyphens/>
      <w:spacing w:before="240" w:after="120" w:line="240" w:lineRule="auto"/>
    </w:pPr>
    <w:rPr>
      <w:rFonts w:ascii="Times New Roman" w:eastAsia="Microsoft YaHei" w:hAnsi="Times New Roman" w:cs="Arial"/>
      <w:sz w:val="24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9D2E52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D2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9D2E52"/>
    <w:rPr>
      <w:rFonts w:cs="Arial"/>
    </w:rPr>
  </w:style>
  <w:style w:type="paragraph" w:styleId="Legenda">
    <w:name w:val="caption"/>
    <w:basedOn w:val="Normalny"/>
    <w:qFormat/>
    <w:rsid w:val="009D2E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9D2E5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9D2E5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Legenda1">
    <w:name w:val="Legenda1"/>
    <w:basedOn w:val="Normalny"/>
    <w:rsid w:val="009D2E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Tekstdymka">
    <w:name w:val="Balloon Text"/>
    <w:basedOn w:val="Normalny"/>
    <w:link w:val="TekstdymkaZnak1"/>
    <w:rsid w:val="009D2E5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9D2E5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Zawartotabeli">
    <w:name w:val="Zawartość tabeli"/>
    <w:basedOn w:val="Normalny"/>
    <w:rsid w:val="009D2E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9D2E52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sid w:val="009D2E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qFormat/>
    <w:rsid w:val="009D2E52"/>
    <w:rPr>
      <w:i/>
      <w:iCs/>
    </w:rPr>
  </w:style>
  <w:style w:type="character" w:styleId="Pogrubienie">
    <w:name w:val="Strong"/>
    <w:qFormat/>
    <w:rsid w:val="009D2E5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61545"/>
    <w:rPr>
      <w:rFonts w:ascii="Times New Roman" w:eastAsia="Arial Unicode MS" w:hAnsi="Times New Roman" w:cs="Times New Roman"/>
      <w:b/>
      <w:bCs/>
      <w:kern w:val="3"/>
      <w:sz w:val="32"/>
      <w:szCs w:val="32"/>
      <w:lang w:eastAsia="ar-SA"/>
    </w:rPr>
  </w:style>
  <w:style w:type="numbering" w:customStyle="1" w:styleId="WWNum7">
    <w:name w:val="WWNum7"/>
    <w:rsid w:val="00A56E1B"/>
  </w:style>
  <w:style w:type="numbering" w:customStyle="1" w:styleId="WWNum6">
    <w:name w:val="WWNum6"/>
    <w:rsid w:val="00A56E1B"/>
    <w:pPr>
      <w:numPr>
        <w:numId w:val="5"/>
      </w:numPr>
    </w:pPr>
  </w:style>
  <w:style w:type="table" w:styleId="Tabela-Siatka">
    <w:name w:val="Table Grid"/>
    <w:basedOn w:val="Standardowy"/>
    <w:uiPriority w:val="39"/>
    <w:rsid w:val="00C9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Bezlisty"/>
    <w:rsid w:val="00DE3E8D"/>
    <w:pPr>
      <w:numPr>
        <w:numId w:val="6"/>
      </w:numPr>
    </w:pPr>
  </w:style>
  <w:style w:type="numbering" w:customStyle="1" w:styleId="WW8Num22">
    <w:name w:val="WW8Num22"/>
    <w:basedOn w:val="Bezlisty"/>
    <w:rsid w:val="00DE3E8D"/>
    <w:pPr>
      <w:numPr>
        <w:numId w:val="7"/>
      </w:numPr>
    </w:pPr>
  </w:style>
  <w:style w:type="numbering" w:customStyle="1" w:styleId="WWNum62">
    <w:name w:val="WWNum62"/>
    <w:basedOn w:val="Bezlisty"/>
    <w:rsid w:val="00DE3E8D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53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E7"/>
  </w:style>
  <w:style w:type="paragraph" w:styleId="Stopka">
    <w:name w:val="footer"/>
    <w:basedOn w:val="Normalny"/>
    <w:link w:val="StopkaZnak"/>
    <w:uiPriority w:val="99"/>
    <w:unhideWhenUsed/>
    <w:rsid w:val="0053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E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1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1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11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F437B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A7567"/>
    <w:pPr>
      <w:tabs>
        <w:tab w:val="left" w:pos="567"/>
        <w:tab w:val="right" w:leader="dot" w:pos="9072"/>
      </w:tabs>
      <w:spacing w:after="100" w:line="240" w:lineRule="auto"/>
      <w:ind w:left="709" w:hanging="489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F437B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4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WWNum61">
    <w:name w:val="WWNum61"/>
    <w:basedOn w:val="Bezlisty"/>
    <w:rsid w:val="00193CF5"/>
    <w:pPr>
      <w:numPr>
        <w:numId w:val="21"/>
      </w:numPr>
    </w:pPr>
  </w:style>
  <w:style w:type="numbering" w:customStyle="1" w:styleId="WWNum71">
    <w:name w:val="WWNum71"/>
    <w:basedOn w:val="Bezlisty"/>
    <w:rsid w:val="00193CF5"/>
    <w:pPr>
      <w:numPr>
        <w:numId w:val="22"/>
      </w:numPr>
    </w:pPr>
  </w:style>
  <w:style w:type="numbering" w:customStyle="1" w:styleId="WW8Num2211">
    <w:name w:val="WW8Num2211"/>
    <w:rsid w:val="005A1332"/>
    <w:pPr>
      <w:numPr>
        <w:numId w:val="2"/>
      </w:numPr>
    </w:pPr>
  </w:style>
  <w:style w:type="numbering" w:customStyle="1" w:styleId="WW8Num1111">
    <w:name w:val="WW8Num1111"/>
    <w:rsid w:val="005A1332"/>
    <w:pPr>
      <w:numPr>
        <w:numId w:val="4"/>
      </w:numPr>
    </w:pPr>
  </w:style>
  <w:style w:type="character" w:customStyle="1" w:styleId="FontStyle12">
    <w:name w:val="Font Style12"/>
    <w:basedOn w:val="Domylnaczcionkaakapitu"/>
    <w:rsid w:val="00042A74"/>
    <w:rPr>
      <w:rFonts w:ascii="Times New Roman" w:hAnsi="Times New Roman" w:cs="Times New Roman" w:hint="default"/>
      <w:sz w:val="22"/>
      <w:szCs w:val="22"/>
    </w:rPr>
  </w:style>
  <w:style w:type="paragraph" w:customStyle="1" w:styleId="v1msonormal">
    <w:name w:val="v1msonormal"/>
    <w:basedOn w:val="Normalny"/>
    <w:rsid w:val="0031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82CE7"/>
  </w:style>
  <w:style w:type="paragraph" w:customStyle="1" w:styleId="Default">
    <w:name w:val="Default"/>
    <w:rsid w:val="007A3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customStyle="1" w:styleId="Tabela-Siatka1">
    <w:name w:val="Tabela - Siatka1"/>
    <w:basedOn w:val="Standardowy"/>
    <w:next w:val="Tabela-Siatka"/>
    <w:uiPriority w:val="39"/>
    <w:rsid w:val="00DB34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://www.ochotnicy.wa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zużycie w kWh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Arkusz1!$B$2:$B$9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Arkusz1!$C$2:$C$9</c:f>
              <c:numCache>
                <c:formatCode>General</c:formatCode>
                <c:ptCount val="8"/>
                <c:pt idx="0">
                  <c:v>80302</c:v>
                </c:pt>
                <c:pt idx="1">
                  <c:v>63309</c:v>
                </c:pt>
                <c:pt idx="2">
                  <c:v>50171</c:v>
                </c:pt>
                <c:pt idx="3">
                  <c:v>53694</c:v>
                </c:pt>
                <c:pt idx="4">
                  <c:v>55857</c:v>
                </c:pt>
                <c:pt idx="5">
                  <c:v>49824</c:v>
                </c:pt>
                <c:pt idx="6">
                  <c:v>38781</c:v>
                </c:pt>
                <c:pt idx="7">
                  <c:v>35700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E-44A8-AC22-6F2A653FC0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519823"/>
        <c:axId val="407521743"/>
      </c:barChart>
      <c:catAx>
        <c:axId val="4075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521743"/>
        <c:crosses val="autoZero"/>
        <c:auto val="1"/>
        <c:lblAlgn val="ctr"/>
        <c:lblOffset val="100"/>
        <c:noMultiLvlLbl val="0"/>
      </c:catAx>
      <c:valAx>
        <c:axId val="407521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5198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FEDB-E629-4E1B-A408-34E2739C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66</Pages>
  <Words>19755</Words>
  <Characters>118535</Characters>
  <Application>Microsoft Office Word</Application>
  <DocSecurity>0</DocSecurity>
  <Lines>987</Lines>
  <Paragraphs>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Burdach Aneta</dc:creator>
  <cp:keywords/>
  <dc:description/>
  <cp:lastModifiedBy>Beata Kanarska</cp:lastModifiedBy>
  <cp:revision>29</cp:revision>
  <cp:lastPrinted>2026-03-23T14:20:00Z</cp:lastPrinted>
  <dcterms:created xsi:type="dcterms:W3CDTF">2026-03-18T10:03:00Z</dcterms:created>
  <dcterms:modified xsi:type="dcterms:W3CDTF">2026-03-23T14:20:00Z</dcterms:modified>
</cp:coreProperties>
</file>